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B635F" w14:textId="77777777" w:rsidR="00BF6BFC" w:rsidRPr="00F623DC" w:rsidRDefault="00BF6BFC" w:rsidP="00F623DC">
      <w:pPr>
        <w:jc w:val="center"/>
        <w:rPr>
          <w:rStyle w:val="Zag11"/>
          <w:rFonts w:ascii="Times New Roman" w:eastAsia="@Arial Unicode MS" w:hAnsi="Times New Roman" w:cs="Times New Roman"/>
          <w:sz w:val="26"/>
          <w:szCs w:val="26"/>
        </w:rPr>
      </w:pPr>
    </w:p>
    <w:p w14:paraId="1CA00EA1" w14:textId="77777777" w:rsidR="002D3BCA" w:rsidRPr="002D3BCA" w:rsidRDefault="002D3BCA" w:rsidP="002D3BCA">
      <w:pPr>
        <w:spacing w:after="0" w:line="240" w:lineRule="auto"/>
        <w:jc w:val="center"/>
        <w:rPr>
          <w:rFonts w:ascii="Times New Roman" w:eastAsia="Times New Roman" w:hAnsi="Times New Roman" w:cs="Times New Roman"/>
          <w:b/>
          <w:sz w:val="32"/>
          <w:szCs w:val="32"/>
        </w:rPr>
      </w:pPr>
      <w:r w:rsidRPr="002D3BCA">
        <w:rPr>
          <w:rFonts w:ascii="Times New Roman" w:eastAsia="Times New Roman" w:hAnsi="Times New Roman" w:cs="Times New Roman"/>
          <w:b/>
          <w:sz w:val="32"/>
          <w:szCs w:val="32"/>
        </w:rPr>
        <w:t>муниципальное бюджетное общеобразовательное учреждение</w:t>
      </w:r>
    </w:p>
    <w:p w14:paraId="435DE52B" w14:textId="1BB148B2" w:rsidR="002D3BCA" w:rsidRPr="002D3BCA" w:rsidRDefault="002D3BCA" w:rsidP="002D3BCA">
      <w:pPr>
        <w:spacing w:after="0" w:line="240" w:lineRule="auto"/>
        <w:jc w:val="center"/>
        <w:rPr>
          <w:rFonts w:ascii="Times New Roman" w:eastAsia="Times New Roman" w:hAnsi="Times New Roman" w:cs="Times New Roman"/>
          <w:b/>
          <w:sz w:val="32"/>
          <w:szCs w:val="32"/>
        </w:rPr>
      </w:pPr>
      <w:r w:rsidRPr="002D3BCA">
        <w:rPr>
          <w:rFonts w:ascii="Times New Roman" w:eastAsia="Times New Roman" w:hAnsi="Times New Roman" w:cs="Times New Roman"/>
          <w:b/>
          <w:sz w:val="32"/>
          <w:szCs w:val="32"/>
        </w:rPr>
        <w:t>города Ростова-на-Дону «Школа №</w:t>
      </w:r>
      <w:r w:rsidR="008D3F04">
        <w:rPr>
          <w:rFonts w:ascii="Times New Roman" w:eastAsia="Times New Roman" w:hAnsi="Times New Roman" w:cs="Times New Roman"/>
          <w:b/>
          <w:sz w:val="32"/>
          <w:szCs w:val="32"/>
        </w:rPr>
        <w:t xml:space="preserve"> </w:t>
      </w:r>
      <w:r w:rsidRPr="002D3BCA">
        <w:rPr>
          <w:rFonts w:ascii="Times New Roman" w:eastAsia="Times New Roman" w:hAnsi="Times New Roman" w:cs="Times New Roman"/>
          <w:b/>
          <w:sz w:val="32"/>
          <w:szCs w:val="32"/>
        </w:rPr>
        <w:t xml:space="preserve">54» </w:t>
      </w:r>
    </w:p>
    <w:p w14:paraId="042D82AF" w14:textId="77777777" w:rsidR="002D3BCA" w:rsidRPr="002D3BCA" w:rsidRDefault="002D3BCA" w:rsidP="002D3BCA">
      <w:pPr>
        <w:suppressAutoHyphens/>
        <w:spacing w:after="0" w:line="240" w:lineRule="auto"/>
        <w:ind w:firstLine="360"/>
        <w:jc w:val="both"/>
        <w:rPr>
          <w:rFonts w:ascii="Times New Roman" w:eastAsia="Times New Roman" w:hAnsi="Times New Roman" w:cs="Times New Roman"/>
          <w:b/>
          <w:bCs/>
          <w:iCs/>
          <w:sz w:val="32"/>
          <w:szCs w:val="32"/>
          <w:lang w:eastAsia="zh-CN"/>
        </w:rPr>
      </w:pPr>
    </w:p>
    <w:p w14:paraId="60FB21CE" w14:textId="77777777" w:rsidR="002D3BCA" w:rsidRPr="002D3BCA" w:rsidRDefault="002D3BCA" w:rsidP="002D3BCA">
      <w:pPr>
        <w:suppressAutoHyphens/>
        <w:spacing w:after="0" w:line="240" w:lineRule="auto"/>
        <w:jc w:val="center"/>
        <w:rPr>
          <w:rFonts w:ascii="Times New Roman" w:eastAsia="Times New Roman" w:hAnsi="Times New Roman" w:cs="Times New Roman"/>
          <w:sz w:val="24"/>
          <w:szCs w:val="24"/>
          <w:lang w:eastAsia="zh-CN"/>
        </w:rPr>
      </w:pPr>
    </w:p>
    <w:tbl>
      <w:tblPr>
        <w:tblW w:w="9747" w:type="dxa"/>
        <w:tblLook w:val="04A0" w:firstRow="1" w:lastRow="0" w:firstColumn="1" w:lastColumn="0" w:noHBand="0" w:noVBand="1"/>
      </w:tblPr>
      <w:tblGrid>
        <w:gridCol w:w="5414"/>
        <w:gridCol w:w="4333"/>
      </w:tblGrid>
      <w:tr w:rsidR="002D3BCA" w:rsidRPr="002D3BCA" w14:paraId="4C654FBD" w14:textId="77777777" w:rsidTr="000717AD">
        <w:tc>
          <w:tcPr>
            <w:tcW w:w="5414" w:type="dxa"/>
            <w:shd w:val="clear" w:color="auto" w:fill="auto"/>
          </w:tcPr>
          <w:p w14:paraId="1D4CB873" w14:textId="77777777" w:rsidR="003207C2" w:rsidRPr="003207C2" w:rsidRDefault="003207C2" w:rsidP="003207C2">
            <w:pPr>
              <w:suppressAutoHyphens/>
              <w:autoSpaceDE w:val="0"/>
              <w:autoSpaceDN w:val="0"/>
              <w:spacing w:after="0" w:line="240" w:lineRule="auto"/>
              <w:rPr>
                <w:rFonts w:ascii="Times New Roman" w:eastAsia="Times New Roman" w:hAnsi="Times New Roman" w:cs="Times New Roman"/>
                <w:sz w:val="24"/>
                <w:szCs w:val="24"/>
              </w:rPr>
            </w:pPr>
            <w:r w:rsidRPr="003207C2">
              <w:rPr>
                <w:rFonts w:ascii="Times New Roman" w:eastAsia="Times New Roman" w:hAnsi="Times New Roman" w:cs="Times New Roman"/>
                <w:sz w:val="24"/>
                <w:szCs w:val="24"/>
              </w:rPr>
              <w:t xml:space="preserve">Рассмотрено и рекомендовано </w:t>
            </w:r>
          </w:p>
          <w:p w14:paraId="234CDABD" w14:textId="77777777" w:rsidR="003207C2" w:rsidRPr="003207C2" w:rsidRDefault="003207C2" w:rsidP="003207C2">
            <w:pPr>
              <w:suppressAutoHyphens/>
              <w:autoSpaceDE w:val="0"/>
              <w:autoSpaceDN w:val="0"/>
              <w:spacing w:after="0" w:line="240" w:lineRule="auto"/>
              <w:rPr>
                <w:rFonts w:ascii="Times New Roman" w:eastAsia="Times New Roman" w:hAnsi="Times New Roman" w:cs="Times New Roman"/>
                <w:sz w:val="24"/>
                <w:szCs w:val="24"/>
              </w:rPr>
            </w:pPr>
            <w:r w:rsidRPr="003207C2">
              <w:rPr>
                <w:rFonts w:ascii="Times New Roman" w:eastAsia="Times New Roman" w:hAnsi="Times New Roman" w:cs="Times New Roman"/>
                <w:sz w:val="24"/>
                <w:szCs w:val="24"/>
              </w:rPr>
              <w:t>к утверждению</w:t>
            </w:r>
          </w:p>
          <w:p w14:paraId="567038A9" w14:textId="77777777" w:rsidR="003207C2" w:rsidRPr="003207C2" w:rsidRDefault="003207C2" w:rsidP="003207C2">
            <w:pPr>
              <w:suppressAutoHyphens/>
              <w:autoSpaceDE w:val="0"/>
              <w:autoSpaceDN w:val="0"/>
              <w:spacing w:after="0" w:line="240" w:lineRule="auto"/>
              <w:rPr>
                <w:rFonts w:ascii="Times New Roman" w:eastAsia="Times New Roman" w:hAnsi="Times New Roman" w:cs="Times New Roman"/>
                <w:sz w:val="24"/>
                <w:szCs w:val="24"/>
              </w:rPr>
            </w:pPr>
            <w:r w:rsidRPr="003207C2">
              <w:rPr>
                <w:rFonts w:ascii="Times New Roman" w:eastAsia="Times New Roman" w:hAnsi="Times New Roman" w:cs="Times New Roman"/>
                <w:sz w:val="24"/>
                <w:szCs w:val="24"/>
              </w:rPr>
              <w:t>Протокол педсовета</w:t>
            </w:r>
          </w:p>
          <w:p w14:paraId="2A3A877C" w14:textId="4DFC6B47" w:rsidR="002D3BCA" w:rsidRPr="002D3BCA" w:rsidRDefault="003207C2" w:rsidP="00081257">
            <w:pPr>
              <w:suppressAutoHyphens/>
              <w:autoSpaceDE w:val="0"/>
              <w:autoSpaceDN w:val="0"/>
              <w:spacing w:after="0" w:line="240" w:lineRule="auto"/>
              <w:rPr>
                <w:rFonts w:ascii="Times New Roman" w:eastAsia="Times New Roman" w:hAnsi="Times New Roman" w:cs="Times New Roman"/>
                <w:sz w:val="24"/>
                <w:szCs w:val="24"/>
              </w:rPr>
            </w:pPr>
            <w:r w:rsidRPr="00B41E48">
              <w:rPr>
                <w:rFonts w:ascii="Times New Roman" w:eastAsia="Times New Roman" w:hAnsi="Times New Roman" w:cs="Times New Roman"/>
                <w:sz w:val="24"/>
                <w:szCs w:val="24"/>
              </w:rPr>
              <w:t xml:space="preserve">№ </w:t>
            </w:r>
            <w:r w:rsidR="00B41E48" w:rsidRPr="00B41E48">
              <w:rPr>
                <w:rFonts w:ascii="Times New Roman" w:eastAsia="Times New Roman" w:hAnsi="Times New Roman" w:cs="Times New Roman"/>
                <w:sz w:val="24"/>
                <w:szCs w:val="24"/>
              </w:rPr>
              <w:t>1</w:t>
            </w:r>
            <w:r w:rsidRPr="00B41E48">
              <w:rPr>
                <w:rFonts w:ascii="Times New Roman" w:eastAsia="Times New Roman" w:hAnsi="Times New Roman" w:cs="Times New Roman"/>
                <w:sz w:val="24"/>
                <w:szCs w:val="24"/>
              </w:rPr>
              <w:t xml:space="preserve"> от </w:t>
            </w:r>
            <w:r w:rsidR="00B41E48" w:rsidRPr="00B41E48">
              <w:rPr>
                <w:rFonts w:ascii="Times New Roman" w:eastAsia="Times New Roman" w:hAnsi="Times New Roman" w:cs="Times New Roman"/>
                <w:sz w:val="24"/>
                <w:szCs w:val="24"/>
              </w:rPr>
              <w:t>30</w:t>
            </w:r>
            <w:r w:rsidRPr="00B41E48">
              <w:rPr>
                <w:rFonts w:ascii="Times New Roman" w:eastAsia="Times New Roman" w:hAnsi="Times New Roman" w:cs="Times New Roman"/>
                <w:sz w:val="24"/>
                <w:szCs w:val="24"/>
              </w:rPr>
              <w:t>.08.20</w:t>
            </w:r>
            <w:r w:rsidR="000F4331" w:rsidRPr="00B41E48">
              <w:rPr>
                <w:rFonts w:ascii="Times New Roman" w:eastAsia="Times New Roman" w:hAnsi="Times New Roman" w:cs="Times New Roman"/>
                <w:sz w:val="24"/>
                <w:szCs w:val="24"/>
              </w:rPr>
              <w:t>2</w:t>
            </w:r>
            <w:r w:rsidR="00081257">
              <w:rPr>
                <w:rFonts w:ascii="Times New Roman" w:eastAsia="Times New Roman" w:hAnsi="Times New Roman" w:cs="Times New Roman"/>
                <w:sz w:val="24"/>
                <w:szCs w:val="24"/>
              </w:rPr>
              <w:t>4</w:t>
            </w:r>
          </w:p>
        </w:tc>
        <w:tc>
          <w:tcPr>
            <w:tcW w:w="4333" w:type="dxa"/>
            <w:shd w:val="clear" w:color="auto" w:fill="auto"/>
          </w:tcPr>
          <w:p w14:paraId="226C5C97" w14:textId="77777777" w:rsidR="002D3BCA" w:rsidRPr="002D3BCA" w:rsidRDefault="002D3BCA" w:rsidP="002D3BCA">
            <w:pPr>
              <w:suppressAutoHyphens/>
              <w:autoSpaceDE w:val="0"/>
              <w:autoSpaceDN w:val="0"/>
              <w:spacing w:after="0" w:line="240" w:lineRule="auto"/>
              <w:jc w:val="right"/>
              <w:rPr>
                <w:rFonts w:ascii="Times New Roman" w:eastAsia="Times New Roman" w:hAnsi="Times New Roman" w:cs="Times New Roman"/>
                <w:sz w:val="24"/>
                <w:szCs w:val="24"/>
              </w:rPr>
            </w:pPr>
            <w:r w:rsidRPr="002D3BCA">
              <w:rPr>
                <w:rFonts w:ascii="Times New Roman" w:eastAsia="Times New Roman" w:hAnsi="Times New Roman" w:cs="Times New Roman"/>
                <w:sz w:val="24"/>
                <w:szCs w:val="24"/>
              </w:rPr>
              <w:t>«Утверждаю»</w:t>
            </w:r>
          </w:p>
          <w:p w14:paraId="3228DDB4" w14:textId="77777777" w:rsidR="002D3BCA" w:rsidRPr="002D3BCA" w:rsidRDefault="002D3BCA" w:rsidP="002D3BCA">
            <w:pPr>
              <w:suppressAutoHyphens/>
              <w:autoSpaceDE w:val="0"/>
              <w:autoSpaceDN w:val="0"/>
              <w:spacing w:after="0" w:line="240" w:lineRule="auto"/>
              <w:jc w:val="right"/>
              <w:rPr>
                <w:rFonts w:ascii="Times New Roman" w:eastAsia="Times New Roman" w:hAnsi="Times New Roman" w:cs="Times New Roman"/>
                <w:sz w:val="24"/>
                <w:szCs w:val="24"/>
              </w:rPr>
            </w:pPr>
            <w:r w:rsidRPr="002D3BCA">
              <w:rPr>
                <w:rFonts w:ascii="Times New Roman" w:eastAsia="Times New Roman" w:hAnsi="Times New Roman" w:cs="Times New Roman"/>
                <w:sz w:val="24"/>
                <w:szCs w:val="24"/>
              </w:rPr>
              <w:t>Директор МБОУ «Школа №54»</w:t>
            </w:r>
          </w:p>
          <w:p w14:paraId="64CE1BDA" w14:textId="34B59215" w:rsidR="002D3BCA" w:rsidRPr="002D3BCA" w:rsidRDefault="002D3BCA" w:rsidP="002D3BCA">
            <w:pPr>
              <w:suppressAutoHyphens/>
              <w:autoSpaceDE w:val="0"/>
              <w:autoSpaceDN w:val="0"/>
              <w:spacing w:after="0" w:line="240" w:lineRule="auto"/>
              <w:jc w:val="right"/>
              <w:rPr>
                <w:rFonts w:ascii="Times New Roman" w:eastAsia="Times New Roman" w:hAnsi="Times New Roman" w:cs="Times New Roman"/>
                <w:sz w:val="24"/>
                <w:szCs w:val="24"/>
              </w:rPr>
            </w:pPr>
            <w:r w:rsidRPr="002D3BCA">
              <w:rPr>
                <w:rFonts w:ascii="Times New Roman" w:eastAsia="Times New Roman" w:hAnsi="Times New Roman" w:cs="Times New Roman"/>
                <w:sz w:val="24"/>
                <w:szCs w:val="24"/>
              </w:rPr>
              <w:t>____________</w:t>
            </w:r>
            <w:r w:rsidR="000F4331">
              <w:rPr>
                <w:rFonts w:ascii="Times New Roman" w:eastAsia="Times New Roman" w:hAnsi="Times New Roman" w:cs="Times New Roman"/>
                <w:sz w:val="24"/>
                <w:szCs w:val="24"/>
              </w:rPr>
              <w:t xml:space="preserve"> Ю.С. Александрова</w:t>
            </w:r>
          </w:p>
          <w:p w14:paraId="520F75C0" w14:textId="3901F289" w:rsidR="002D3BCA" w:rsidRPr="002D3BCA" w:rsidRDefault="002D3BCA" w:rsidP="002D3BCA">
            <w:pPr>
              <w:suppressAutoHyphens/>
              <w:autoSpaceDE w:val="0"/>
              <w:autoSpaceDN w:val="0"/>
              <w:spacing w:after="0" w:line="240" w:lineRule="auto"/>
              <w:rPr>
                <w:rFonts w:ascii="Times New Roman" w:eastAsia="Times New Roman" w:hAnsi="Times New Roman" w:cs="Times New Roman"/>
                <w:sz w:val="24"/>
                <w:szCs w:val="24"/>
              </w:rPr>
            </w:pPr>
            <w:r w:rsidRPr="002D3BCA">
              <w:rPr>
                <w:rFonts w:ascii="Times New Roman" w:eastAsia="Times New Roman" w:hAnsi="Times New Roman" w:cs="Times New Roman"/>
                <w:sz w:val="24"/>
                <w:szCs w:val="24"/>
              </w:rPr>
              <w:t xml:space="preserve">              Приказ от </w:t>
            </w:r>
            <w:r w:rsidR="00E00341">
              <w:rPr>
                <w:rFonts w:ascii="Times New Roman" w:eastAsia="Times New Roman" w:hAnsi="Times New Roman" w:cs="Times New Roman"/>
                <w:sz w:val="24"/>
                <w:szCs w:val="24"/>
              </w:rPr>
              <w:t>31</w:t>
            </w:r>
            <w:r w:rsidR="00353D0C">
              <w:rPr>
                <w:rFonts w:ascii="Times New Roman" w:eastAsia="Times New Roman" w:hAnsi="Times New Roman" w:cs="Times New Roman"/>
                <w:sz w:val="24"/>
                <w:szCs w:val="24"/>
              </w:rPr>
              <w:t>.08.</w:t>
            </w:r>
            <w:r w:rsidR="000F4331">
              <w:rPr>
                <w:rFonts w:ascii="Times New Roman" w:eastAsia="Times New Roman" w:hAnsi="Times New Roman" w:cs="Times New Roman"/>
                <w:sz w:val="24"/>
                <w:szCs w:val="24"/>
              </w:rPr>
              <w:t>2</w:t>
            </w:r>
            <w:r w:rsidR="00081257">
              <w:rPr>
                <w:rFonts w:ascii="Times New Roman" w:eastAsia="Times New Roman" w:hAnsi="Times New Roman" w:cs="Times New Roman"/>
                <w:sz w:val="24"/>
                <w:szCs w:val="24"/>
              </w:rPr>
              <w:t>4</w:t>
            </w:r>
            <w:r w:rsidR="000F4331">
              <w:rPr>
                <w:rFonts w:ascii="Times New Roman" w:eastAsia="Times New Roman" w:hAnsi="Times New Roman" w:cs="Times New Roman"/>
                <w:sz w:val="24"/>
                <w:szCs w:val="24"/>
              </w:rPr>
              <w:t xml:space="preserve"> </w:t>
            </w:r>
            <w:r w:rsidRPr="002D3BCA">
              <w:rPr>
                <w:rFonts w:ascii="Times New Roman" w:eastAsia="Times New Roman" w:hAnsi="Times New Roman" w:cs="Times New Roman"/>
                <w:sz w:val="24"/>
                <w:szCs w:val="24"/>
              </w:rPr>
              <w:t xml:space="preserve"> №</w:t>
            </w:r>
            <w:r w:rsidR="00E00341">
              <w:rPr>
                <w:rFonts w:ascii="Times New Roman" w:eastAsia="Times New Roman" w:hAnsi="Times New Roman" w:cs="Times New Roman"/>
                <w:sz w:val="24"/>
                <w:szCs w:val="24"/>
              </w:rPr>
              <w:t xml:space="preserve"> 157</w:t>
            </w:r>
          </w:p>
          <w:p w14:paraId="362534BF" w14:textId="77777777" w:rsidR="002D3BCA" w:rsidRPr="002D3BCA" w:rsidRDefault="002D3BCA" w:rsidP="002D3BCA">
            <w:pPr>
              <w:suppressAutoHyphens/>
              <w:autoSpaceDE w:val="0"/>
              <w:autoSpaceDN w:val="0"/>
              <w:spacing w:after="0" w:line="240" w:lineRule="auto"/>
              <w:jc w:val="right"/>
              <w:rPr>
                <w:rFonts w:ascii="Times New Roman" w:eastAsia="Times New Roman" w:hAnsi="Times New Roman" w:cs="Times New Roman"/>
                <w:sz w:val="24"/>
                <w:szCs w:val="24"/>
              </w:rPr>
            </w:pPr>
          </w:p>
        </w:tc>
      </w:tr>
    </w:tbl>
    <w:p w14:paraId="65B0E305" w14:textId="77777777" w:rsidR="002D3BCA" w:rsidRPr="002D3BCA" w:rsidRDefault="002D3BCA" w:rsidP="002D3BCA">
      <w:pPr>
        <w:jc w:val="both"/>
        <w:rPr>
          <w:rFonts w:ascii="Times New Roman" w:eastAsia="@Arial Unicode MS" w:hAnsi="Times New Roman" w:cs="Times New Roman"/>
          <w:sz w:val="26"/>
          <w:szCs w:val="26"/>
        </w:rPr>
      </w:pPr>
    </w:p>
    <w:p w14:paraId="4E021D18" w14:textId="77777777" w:rsidR="002D3BCA" w:rsidRDefault="002D3BCA" w:rsidP="002D3BCA">
      <w:pPr>
        <w:jc w:val="both"/>
        <w:rPr>
          <w:rFonts w:ascii="Times New Roman" w:eastAsia="@Arial Unicode MS" w:hAnsi="Times New Roman" w:cs="Times New Roman"/>
          <w:sz w:val="26"/>
          <w:szCs w:val="26"/>
        </w:rPr>
      </w:pPr>
    </w:p>
    <w:p w14:paraId="4222F93C" w14:textId="77777777" w:rsidR="00287B1A" w:rsidRDefault="00287B1A" w:rsidP="002D3BCA">
      <w:pPr>
        <w:jc w:val="both"/>
        <w:rPr>
          <w:rFonts w:ascii="Times New Roman" w:eastAsia="@Arial Unicode MS" w:hAnsi="Times New Roman" w:cs="Times New Roman"/>
          <w:sz w:val="26"/>
          <w:szCs w:val="26"/>
        </w:rPr>
      </w:pPr>
    </w:p>
    <w:p w14:paraId="52C052A1" w14:textId="77777777" w:rsidR="00287B1A" w:rsidRPr="002D3BCA" w:rsidRDefault="00287B1A" w:rsidP="002D3BCA">
      <w:pPr>
        <w:jc w:val="both"/>
        <w:rPr>
          <w:rFonts w:ascii="Times New Roman" w:eastAsia="@Arial Unicode MS" w:hAnsi="Times New Roman" w:cs="Times New Roman"/>
          <w:sz w:val="26"/>
          <w:szCs w:val="26"/>
        </w:rPr>
      </w:pPr>
    </w:p>
    <w:p w14:paraId="372ED08B" w14:textId="77777777" w:rsidR="002D3BCA" w:rsidRPr="002D3BCA" w:rsidRDefault="002D3BCA" w:rsidP="002D3BCA">
      <w:pPr>
        <w:spacing w:after="0"/>
        <w:jc w:val="center"/>
        <w:rPr>
          <w:rFonts w:ascii="Times New Roman" w:eastAsia="@Arial Unicode MS" w:hAnsi="Times New Roman" w:cs="Times New Roman"/>
          <w:b/>
          <w:sz w:val="36"/>
          <w:szCs w:val="26"/>
        </w:rPr>
      </w:pPr>
      <w:r w:rsidRPr="002D3BCA">
        <w:rPr>
          <w:rFonts w:ascii="Times New Roman" w:eastAsia="@Arial Unicode MS" w:hAnsi="Times New Roman" w:cs="Times New Roman"/>
          <w:b/>
          <w:sz w:val="36"/>
          <w:szCs w:val="26"/>
        </w:rPr>
        <w:t xml:space="preserve">Адаптированная </w:t>
      </w:r>
    </w:p>
    <w:p w14:paraId="1A03271C" w14:textId="77777777" w:rsidR="002D3BCA" w:rsidRPr="002D3BCA" w:rsidRDefault="002D3BCA" w:rsidP="002D3BCA">
      <w:pPr>
        <w:spacing w:after="0"/>
        <w:jc w:val="center"/>
        <w:rPr>
          <w:rFonts w:ascii="Times New Roman" w:eastAsia="@Arial Unicode MS" w:hAnsi="Times New Roman" w:cs="Times New Roman"/>
          <w:b/>
          <w:sz w:val="36"/>
          <w:szCs w:val="26"/>
        </w:rPr>
      </w:pPr>
      <w:r w:rsidRPr="002D3BCA">
        <w:rPr>
          <w:rFonts w:ascii="Times New Roman" w:eastAsia="@Arial Unicode MS" w:hAnsi="Times New Roman" w:cs="Times New Roman"/>
          <w:b/>
          <w:sz w:val="36"/>
          <w:szCs w:val="26"/>
        </w:rPr>
        <w:t xml:space="preserve">основная общеобразовательная программа </w:t>
      </w:r>
      <w:r w:rsidR="00353D0C">
        <w:rPr>
          <w:rFonts w:ascii="Times New Roman" w:eastAsia="@Arial Unicode MS" w:hAnsi="Times New Roman" w:cs="Times New Roman"/>
          <w:b/>
          <w:sz w:val="36"/>
          <w:szCs w:val="26"/>
        </w:rPr>
        <w:t>начального общего образования</w:t>
      </w:r>
    </w:p>
    <w:p w14:paraId="06002302" w14:textId="77777777" w:rsidR="002D3BCA" w:rsidRPr="002D3BCA" w:rsidRDefault="002D3BCA" w:rsidP="002D3BCA">
      <w:pPr>
        <w:spacing w:after="0"/>
        <w:jc w:val="center"/>
        <w:rPr>
          <w:rFonts w:ascii="Times New Roman" w:eastAsia="@Arial Unicode MS" w:hAnsi="Times New Roman" w:cs="Times New Roman"/>
          <w:b/>
          <w:sz w:val="36"/>
          <w:szCs w:val="26"/>
        </w:rPr>
      </w:pPr>
      <w:r w:rsidRPr="002D3BCA">
        <w:rPr>
          <w:rFonts w:ascii="Times New Roman" w:eastAsia="@Arial Unicode MS" w:hAnsi="Times New Roman" w:cs="Times New Roman"/>
          <w:b/>
          <w:sz w:val="36"/>
          <w:szCs w:val="26"/>
        </w:rPr>
        <w:t>обучающихся с умственной отсталостью</w:t>
      </w:r>
    </w:p>
    <w:p w14:paraId="4E4BC24B" w14:textId="77777777" w:rsidR="002D3BCA" w:rsidRDefault="002D3BCA" w:rsidP="002D3BCA">
      <w:pPr>
        <w:spacing w:after="0"/>
        <w:jc w:val="center"/>
        <w:rPr>
          <w:rFonts w:ascii="Times New Roman" w:eastAsia="@Arial Unicode MS" w:hAnsi="Times New Roman" w:cs="Times New Roman"/>
          <w:b/>
          <w:sz w:val="36"/>
          <w:szCs w:val="26"/>
        </w:rPr>
      </w:pPr>
      <w:r w:rsidRPr="002D3BCA">
        <w:rPr>
          <w:rFonts w:ascii="Times New Roman" w:eastAsia="@Arial Unicode MS" w:hAnsi="Times New Roman" w:cs="Times New Roman"/>
          <w:b/>
          <w:sz w:val="36"/>
          <w:szCs w:val="26"/>
        </w:rPr>
        <w:t>(интеллектуальными нарушениями)</w:t>
      </w:r>
    </w:p>
    <w:p w14:paraId="4B69846C" w14:textId="77777777" w:rsidR="002D3BCA" w:rsidRPr="002D3BCA" w:rsidRDefault="002D3BCA" w:rsidP="002D3BCA">
      <w:pPr>
        <w:jc w:val="center"/>
        <w:rPr>
          <w:rFonts w:ascii="Times New Roman" w:eastAsia="@Arial Unicode MS" w:hAnsi="Times New Roman" w:cs="Times New Roman"/>
          <w:sz w:val="26"/>
          <w:szCs w:val="26"/>
        </w:rPr>
      </w:pPr>
    </w:p>
    <w:p w14:paraId="2A0A0086" w14:textId="77777777" w:rsidR="002D3BCA" w:rsidRPr="002D3BCA" w:rsidRDefault="002D3BCA" w:rsidP="002D3BCA">
      <w:pPr>
        <w:jc w:val="both"/>
        <w:rPr>
          <w:rFonts w:ascii="Times New Roman" w:eastAsia="@Arial Unicode MS" w:hAnsi="Times New Roman" w:cs="Times New Roman"/>
          <w:sz w:val="26"/>
          <w:szCs w:val="26"/>
        </w:rPr>
      </w:pPr>
    </w:p>
    <w:p w14:paraId="5CC2CDA0" w14:textId="77777777" w:rsidR="002D3BCA" w:rsidRPr="002D3BCA" w:rsidRDefault="002D3BCA" w:rsidP="002D3BCA">
      <w:pPr>
        <w:jc w:val="both"/>
        <w:rPr>
          <w:rFonts w:ascii="Times New Roman" w:eastAsia="@Arial Unicode MS" w:hAnsi="Times New Roman" w:cs="Times New Roman"/>
          <w:sz w:val="26"/>
          <w:szCs w:val="26"/>
        </w:rPr>
      </w:pPr>
    </w:p>
    <w:p w14:paraId="38574EC3" w14:textId="77777777" w:rsidR="002D3BCA" w:rsidRPr="002D3BCA" w:rsidRDefault="002D3BCA" w:rsidP="002D3BCA">
      <w:pPr>
        <w:jc w:val="both"/>
        <w:rPr>
          <w:rFonts w:ascii="Times New Roman" w:eastAsia="@Arial Unicode MS" w:hAnsi="Times New Roman" w:cs="Times New Roman"/>
          <w:sz w:val="26"/>
          <w:szCs w:val="26"/>
        </w:rPr>
      </w:pPr>
    </w:p>
    <w:p w14:paraId="08756E4D"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1C154330"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76BF394A"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2105B635"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732BDF80"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752A1FF1"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6C1856DC"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7CC92EED"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4D1A47C9"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0440D672"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466F8085"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3EA2557E"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74B6A12E"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1D525CD2"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7BBFA88C"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02B1EEE9"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7F27116B"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18D43F98"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21986F3B" w14:textId="77777777" w:rsidR="002D3BCA" w:rsidRPr="002D3BCA" w:rsidRDefault="002D3BCA" w:rsidP="002D3BCA">
      <w:pPr>
        <w:jc w:val="center"/>
        <w:rPr>
          <w:rFonts w:ascii="Times New Roman" w:eastAsia="@Arial Unicode MS" w:hAnsi="Times New Roman" w:cs="Times New Roman"/>
          <w:sz w:val="26"/>
          <w:szCs w:val="26"/>
        </w:rPr>
      </w:pPr>
      <w:r w:rsidRPr="002D3BCA">
        <w:rPr>
          <w:rFonts w:ascii="Times New Roman" w:eastAsia="@Arial Unicode MS" w:hAnsi="Times New Roman" w:cs="Times New Roman"/>
          <w:sz w:val="26"/>
          <w:szCs w:val="26"/>
        </w:rPr>
        <w:t>Ростов-на-Дону</w:t>
      </w:r>
    </w:p>
    <w:p w14:paraId="6FEFE912" w14:textId="6B091717" w:rsidR="002D3BCA" w:rsidRPr="002D3BCA" w:rsidRDefault="002D3BCA" w:rsidP="002D3BCA">
      <w:pPr>
        <w:jc w:val="center"/>
        <w:rPr>
          <w:rFonts w:ascii="Times New Roman" w:eastAsia="@Arial Unicode MS" w:hAnsi="Times New Roman" w:cs="Times New Roman"/>
          <w:sz w:val="26"/>
          <w:szCs w:val="26"/>
        </w:rPr>
      </w:pPr>
      <w:r w:rsidRPr="002D3BCA">
        <w:rPr>
          <w:rFonts w:ascii="Times New Roman" w:eastAsia="@Arial Unicode MS" w:hAnsi="Times New Roman" w:cs="Times New Roman"/>
          <w:sz w:val="26"/>
          <w:szCs w:val="26"/>
        </w:rPr>
        <w:t>20</w:t>
      </w:r>
      <w:r w:rsidR="000F4331">
        <w:rPr>
          <w:rFonts w:ascii="Times New Roman" w:eastAsia="@Arial Unicode MS" w:hAnsi="Times New Roman" w:cs="Times New Roman"/>
          <w:sz w:val="26"/>
          <w:szCs w:val="26"/>
        </w:rPr>
        <w:t>2</w:t>
      </w:r>
      <w:r w:rsidR="00081257">
        <w:rPr>
          <w:rFonts w:ascii="Times New Roman" w:eastAsia="@Arial Unicode MS" w:hAnsi="Times New Roman" w:cs="Times New Roman"/>
          <w:sz w:val="26"/>
          <w:szCs w:val="26"/>
        </w:rPr>
        <w:t>4</w:t>
      </w:r>
    </w:p>
    <w:p w14:paraId="61CD520C" w14:textId="77777777" w:rsidR="002D3BCA" w:rsidRDefault="002D3BCA" w:rsidP="00F623DC">
      <w:pPr>
        <w:jc w:val="center"/>
        <w:rPr>
          <w:rFonts w:ascii="Times New Roman" w:hAnsi="Times New Roman" w:cs="Times New Roman"/>
          <w:b/>
          <w:sz w:val="26"/>
          <w:szCs w:val="26"/>
        </w:rPr>
      </w:pPr>
    </w:p>
    <w:p w14:paraId="1CD16F9A" w14:textId="77777777" w:rsidR="00E6078C" w:rsidRPr="00F623DC" w:rsidRDefault="00F623DC" w:rsidP="00F623DC">
      <w:pPr>
        <w:jc w:val="center"/>
        <w:rPr>
          <w:rFonts w:ascii="Times New Roman" w:hAnsi="Times New Roman" w:cs="Times New Roman"/>
          <w:b/>
          <w:sz w:val="26"/>
          <w:szCs w:val="26"/>
        </w:rPr>
      </w:pPr>
      <w:r w:rsidRPr="00F623DC">
        <w:rPr>
          <w:rFonts w:ascii="Times New Roman" w:hAnsi="Times New Roman" w:cs="Times New Roman"/>
          <w:b/>
          <w:sz w:val="26"/>
          <w:szCs w:val="26"/>
        </w:rPr>
        <w:t>СОДЕРЖАНИЕ</w:t>
      </w:r>
    </w:p>
    <w:tbl>
      <w:tblPr>
        <w:tblW w:w="9930" w:type="dxa"/>
        <w:tblInd w:w="-176" w:type="dxa"/>
        <w:tblLayout w:type="fixed"/>
        <w:tblLook w:val="04A0" w:firstRow="1" w:lastRow="0" w:firstColumn="1" w:lastColumn="0" w:noHBand="0" w:noVBand="1"/>
      </w:tblPr>
      <w:tblGrid>
        <w:gridCol w:w="9222"/>
        <w:gridCol w:w="708"/>
      </w:tblGrid>
      <w:tr w:rsidR="00C25AE3" w:rsidRPr="00F623DC" w14:paraId="1E4EB263" w14:textId="77777777" w:rsidTr="00C25AE3">
        <w:tc>
          <w:tcPr>
            <w:tcW w:w="9215" w:type="dxa"/>
          </w:tcPr>
          <w:p w14:paraId="29B3273C" w14:textId="77777777" w:rsidR="00C25AE3" w:rsidRPr="00F623DC" w:rsidRDefault="00C25AE3" w:rsidP="00F623DC">
            <w:pPr>
              <w:pStyle w:val="ad"/>
              <w:spacing w:line="276" w:lineRule="auto"/>
              <w:rPr>
                <w:rFonts w:ascii="Times New Roman" w:hAnsi="Times New Roman"/>
                <w:b/>
                <w:sz w:val="26"/>
                <w:szCs w:val="26"/>
              </w:rPr>
            </w:pPr>
            <w:r w:rsidRPr="00F623DC">
              <w:rPr>
                <w:rFonts w:ascii="Times New Roman" w:hAnsi="Times New Roman"/>
                <w:b/>
                <w:sz w:val="26"/>
                <w:szCs w:val="26"/>
              </w:rPr>
              <w:t>1.</w:t>
            </w:r>
            <w:r w:rsidR="00832559" w:rsidRPr="00F623DC">
              <w:rPr>
                <w:rFonts w:ascii="Times New Roman" w:hAnsi="Times New Roman"/>
                <w:b/>
                <w:sz w:val="26"/>
                <w:szCs w:val="26"/>
              </w:rPr>
              <w:t xml:space="preserve"> Общие положения</w:t>
            </w:r>
            <w:r w:rsidRPr="00F623DC">
              <w:rPr>
                <w:rFonts w:ascii="Times New Roman" w:hAnsi="Times New Roman"/>
                <w:b/>
                <w:sz w:val="26"/>
                <w:szCs w:val="26"/>
              </w:rPr>
              <w:tab/>
            </w:r>
          </w:p>
          <w:p w14:paraId="58F4FCCA" w14:textId="77777777" w:rsidR="00C25AE3" w:rsidRPr="00F623DC" w:rsidRDefault="00C25AE3" w:rsidP="00F623DC">
            <w:pPr>
              <w:pStyle w:val="ad"/>
              <w:spacing w:line="276" w:lineRule="auto"/>
              <w:rPr>
                <w:rFonts w:ascii="Times New Roman" w:hAnsi="Times New Roman"/>
                <w:b/>
                <w:sz w:val="26"/>
                <w:szCs w:val="26"/>
              </w:rPr>
            </w:pPr>
          </w:p>
        </w:tc>
        <w:tc>
          <w:tcPr>
            <w:tcW w:w="708" w:type="dxa"/>
            <w:hideMark/>
          </w:tcPr>
          <w:p w14:paraId="4992C2F9" w14:textId="77777777" w:rsidR="00C25AE3" w:rsidRPr="00F623DC" w:rsidRDefault="005328A1" w:rsidP="00F623DC">
            <w:pPr>
              <w:pStyle w:val="ad"/>
              <w:spacing w:line="276" w:lineRule="auto"/>
              <w:jc w:val="right"/>
              <w:rPr>
                <w:rFonts w:ascii="Times New Roman" w:hAnsi="Times New Roman"/>
                <w:b/>
                <w:sz w:val="26"/>
                <w:szCs w:val="26"/>
              </w:rPr>
            </w:pPr>
            <w:r>
              <w:rPr>
                <w:rFonts w:ascii="Times New Roman" w:hAnsi="Times New Roman"/>
                <w:b/>
                <w:sz w:val="26"/>
                <w:szCs w:val="26"/>
              </w:rPr>
              <w:t>3</w:t>
            </w:r>
          </w:p>
        </w:tc>
      </w:tr>
      <w:tr w:rsidR="00C25AE3" w:rsidRPr="00F623DC" w14:paraId="4F9301C6" w14:textId="77777777" w:rsidTr="00C25AE3">
        <w:tc>
          <w:tcPr>
            <w:tcW w:w="9215" w:type="dxa"/>
          </w:tcPr>
          <w:p w14:paraId="4C1E30F8" w14:textId="77777777" w:rsidR="00C25AE3" w:rsidRPr="00F623DC" w:rsidRDefault="00C25AE3" w:rsidP="00F623DC">
            <w:pPr>
              <w:pStyle w:val="ad"/>
              <w:spacing w:line="276" w:lineRule="auto"/>
              <w:rPr>
                <w:rFonts w:ascii="Times New Roman" w:hAnsi="Times New Roman"/>
                <w:b/>
                <w:sz w:val="26"/>
                <w:szCs w:val="26"/>
              </w:rPr>
            </w:pPr>
            <w:r w:rsidRPr="00F623DC">
              <w:rPr>
                <w:rFonts w:ascii="Times New Roman" w:hAnsi="Times New Roman"/>
                <w:b/>
                <w:sz w:val="26"/>
                <w:szCs w:val="26"/>
              </w:rPr>
              <w:t>2. </w:t>
            </w:r>
            <w:r w:rsidR="00AB7158" w:rsidRPr="00F623DC">
              <w:rPr>
                <w:rFonts w:ascii="Times New Roman" w:hAnsi="Times New Roman"/>
                <w:b/>
                <w:sz w:val="26"/>
                <w:szCs w:val="26"/>
              </w:rPr>
              <w:t xml:space="preserve">Адаптированная </w:t>
            </w:r>
            <w:r w:rsidR="00832559" w:rsidRPr="00F623DC">
              <w:rPr>
                <w:rFonts w:ascii="Times New Roman" w:hAnsi="Times New Roman"/>
                <w:b/>
                <w:sz w:val="26"/>
                <w:szCs w:val="26"/>
              </w:rPr>
              <w:t>основная общеобразовательная программа образования обучающихся с легкой умственной отсталостью (интеллектуальными нарушениями) (вариант 1</w:t>
            </w:r>
            <w:r w:rsidRPr="00F623DC">
              <w:rPr>
                <w:rFonts w:ascii="Times New Roman" w:hAnsi="Times New Roman"/>
                <w:b/>
                <w:sz w:val="26"/>
                <w:szCs w:val="26"/>
              </w:rPr>
              <w:t>)</w:t>
            </w:r>
          </w:p>
          <w:p w14:paraId="3D496BFE" w14:textId="77777777" w:rsidR="00C25AE3" w:rsidRPr="00F623DC" w:rsidRDefault="00C25AE3" w:rsidP="00F623DC">
            <w:pPr>
              <w:pStyle w:val="ad"/>
              <w:spacing w:line="276" w:lineRule="auto"/>
              <w:rPr>
                <w:rFonts w:ascii="Times New Roman" w:hAnsi="Times New Roman"/>
                <w:b/>
                <w:sz w:val="26"/>
                <w:szCs w:val="26"/>
              </w:rPr>
            </w:pPr>
          </w:p>
        </w:tc>
        <w:tc>
          <w:tcPr>
            <w:tcW w:w="708" w:type="dxa"/>
          </w:tcPr>
          <w:p w14:paraId="44C0B734" w14:textId="77777777" w:rsidR="00C25AE3" w:rsidRPr="00F623DC" w:rsidRDefault="00C25AE3" w:rsidP="00F623DC">
            <w:pPr>
              <w:pStyle w:val="ad"/>
              <w:spacing w:line="276" w:lineRule="auto"/>
              <w:jc w:val="right"/>
              <w:rPr>
                <w:rFonts w:ascii="Times New Roman" w:hAnsi="Times New Roman"/>
                <w:b/>
                <w:sz w:val="26"/>
                <w:szCs w:val="26"/>
              </w:rPr>
            </w:pPr>
          </w:p>
          <w:p w14:paraId="30412E1E" w14:textId="77777777" w:rsidR="00C25AE3" w:rsidRPr="00F623DC" w:rsidRDefault="005328A1" w:rsidP="00F623DC">
            <w:pPr>
              <w:pStyle w:val="ad"/>
              <w:spacing w:line="276" w:lineRule="auto"/>
              <w:jc w:val="right"/>
              <w:rPr>
                <w:rFonts w:ascii="Times New Roman" w:hAnsi="Times New Roman"/>
                <w:b/>
                <w:sz w:val="26"/>
                <w:szCs w:val="26"/>
              </w:rPr>
            </w:pPr>
            <w:r>
              <w:rPr>
                <w:rFonts w:ascii="Times New Roman" w:hAnsi="Times New Roman"/>
                <w:b/>
                <w:sz w:val="26"/>
                <w:szCs w:val="26"/>
              </w:rPr>
              <w:t>5</w:t>
            </w:r>
          </w:p>
        </w:tc>
      </w:tr>
      <w:tr w:rsidR="00C25AE3" w:rsidRPr="00F623DC" w14:paraId="0EC4FA37" w14:textId="77777777" w:rsidTr="00C25AE3">
        <w:tc>
          <w:tcPr>
            <w:tcW w:w="9215" w:type="dxa"/>
            <w:hideMark/>
          </w:tcPr>
          <w:p w14:paraId="55B7F0B4" w14:textId="77777777" w:rsidR="00C25AE3" w:rsidRPr="00F623DC" w:rsidRDefault="00C25AE3" w:rsidP="00F623DC">
            <w:pPr>
              <w:pStyle w:val="ad"/>
              <w:spacing w:line="276" w:lineRule="auto"/>
              <w:ind w:left="34"/>
              <w:rPr>
                <w:rFonts w:ascii="Times New Roman" w:hAnsi="Times New Roman"/>
                <w:b/>
                <w:sz w:val="26"/>
                <w:szCs w:val="26"/>
              </w:rPr>
            </w:pPr>
            <w:r w:rsidRPr="00F623DC">
              <w:rPr>
                <w:rFonts w:ascii="Times New Roman" w:hAnsi="Times New Roman"/>
                <w:b/>
                <w:sz w:val="26"/>
                <w:szCs w:val="26"/>
              </w:rPr>
              <w:t>2.1. Целевой раздел</w:t>
            </w:r>
          </w:p>
        </w:tc>
        <w:tc>
          <w:tcPr>
            <w:tcW w:w="708" w:type="dxa"/>
            <w:hideMark/>
          </w:tcPr>
          <w:p w14:paraId="0C9A1930" w14:textId="77777777" w:rsidR="00C25AE3" w:rsidRPr="00F623DC" w:rsidRDefault="005328A1" w:rsidP="00F623DC">
            <w:pPr>
              <w:pStyle w:val="ad"/>
              <w:spacing w:line="276" w:lineRule="auto"/>
              <w:jc w:val="right"/>
              <w:rPr>
                <w:rFonts w:ascii="Times New Roman" w:hAnsi="Times New Roman"/>
                <w:b/>
                <w:sz w:val="26"/>
                <w:szCs w:val="26"/>
              </w:rPr>
            </w:pPr>
            <w:r>
              <w:rPr>
                <w:rFonts w:ascii="Times New Roman" w:hAnsi="Times New Roman"/>
                <w:b/>
                <w:sz w:val="26"/>
                <w:szCs w:val="26"/>
              </w:rPr>
              <w:t>5</w:t>
            </w:r>
          </w:p>
        </w:tc>
      </w:tr>
      <w:tr w:rsidR="00C25AE3" w:rsidRPr="00F623DC" w14:paraId="04542DFC" w14:textId="77777777" w:rsidTr="00C25AE3">
        <w:tc>
          <w:tcPr>
            <w:tcW w:w="9215" w:type="dxa"/>
            <w:hideMark/>
          </w:tcPr>
          <w:p w14:paraId="35BFD72A" w14:textId="77777777" w:rsidR="00C25AE3" w:rsidRPr="00F623DC" w:rsidRDefault="00C25AE3" w:rsidP="00F623DC">
            <w:pPr>
              <w:pStyle w:val="ad"/>
              <w:spacing w:line="276" w:lineRule="auto"/>
              <w:ind w:left="460"/>
              <w:rPr>
                <w:rFonts w:ascii="Times New Roman" w:hAnsi="Times New Roman"/>
                <w:sz w:val="26"/>
                <w:szCs w:val="26"/>
              </w:rPr>
            </w:pPr>
            <w:r w:rsidRPr="00F623DC">
              <w:rPr>
                <w:rFonts w:ascii="Times New Roman" w:hAnsi="Times New Roman"/>
                <w:sz w:val="26"/>
                <w:szCs w:val="26"/>
              </w:rPr>
              <w:t>2.1.1. Пояснительная записка</w:t>
            </w:r>
          </w:p>
        </w:tc>
        <w:tc>
          <w:tcPr>
            <w:tcW w:w="708" w:type="dxa"/>
            <w:hideMark/>
          </w:tcPr>
          <w:p w14:paraId="1BAE2F2A" w14:textId="77777777" w:rsidR="00C25AE3" w:rsidRPr="00F623DC" w:rsidRDefault="005328A1" w:rsidP="00F623DC">
            <w:pPr>
              <w:pStyle w:val="ad"/>
              <w:spacing w:line="276" w:lineRule="auto"/>
              <w:jc w:val="right"/>
              <w:rPr>
                <w:rFonts w:ascii="Times New Roman" w:hAnsi="Times New Roman"/>
                <w:sz w:val="26"/>
                <w:szCs w:val="26"/>
              </w:rPr>
            </w:pPr>
            <w:r>
              <w:rPr>
                <w:rFonts w:ascii="Times New Roman" w:hAnsi="Times New Roman"/>
                <w:sz w:val="26"/>
                <w:szCs w:val="26"/>
              </w:rPr>
              <w:t>5</w:t>
            </w:r>
          </w:p>
        </w:tc>
      </w:tr>
      <w:tr w:rsidR="00C25AE3" w:rsidRPr="00F623DC" w14:paraId="630290B7" w14:textId="77777777" w:rsidTr="00C25AE3">
        <w:tc>
          <w:tcPr>
            <w:tcW w:w="9215" w:type="dxa"/>
            <w:hideMark/>
          </w:tcPr>
          <w:p w14:paraId="2C74DA37" w14:textId="77777777" w:rsidR="00C25AE3" w:rsidRPr="00F623DC" w:rsidRDefault="00C25AE3" w:rsidP="00F623DC">
            <w:pPr>
              <w:pStyle w:val="ad"/>
              <w:spacing w:line="276" w:lineRule="auto"/>
              <w:ind w:left="460"/>
              <w:rPr>
                <w:rFonts w:ascii="Times New Roman" w:hAnsi="Times New Roman"/>
                <w:sz w:val="26"/>
                <w:szCs w:val="26"/>
              </w:rPr>
            </w:pPr>
            <w:r w:rsidRPr="00F623DC">
              <w:rPr>
                <w:rFonts w:ascii="Times New Roman" w:hAnsi="Times New Roman"/>
                <w:sz w:val="26"/>
                <w:szCs w:val="26"/>
              </w:rPr>
              <w:t xml:space="preserve">2.1.2.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hideMark/>
          </w:tcPr>
          <w:p w14:paraId="19E43644" w14:textId="77777777" w:rsidR="00C25AE3" w:rsidRPr="00F623DC" w:rsidRDefault="00905A6B" w:rsidP="00E92252">
            <w:pPr>
              <w:pStyle w:val="ad"/>
              <w:spacing w:line="276" w:lineRule="auto"/>
              <w:jc w:val="right"/>
              <w:rPr>
                <w:rFonts w:ascii="Times New Roman" w:hAnsi="Times New Roman"/>
                <w:sz w:val="26"/>
                <w:szCs w:val="26"/>
              </w:rPr>
            </w:pPr>
            <w:r w:rsidRPr="00F623DC">
              <w:rPr>
                <w:rFonts w:ascii="Times New Roman" w:hAnsi="Times New Roman"/>
                <w:sz w:val="26"/>
                <w:szCs w:val="26"/>
              </w:rPr>
              <w:t>1</w:t>
            </w:r>
            <w:r w:rsidR="00E92252">
              <w:rPr>
                <w:rFonts w:ascii="Times New Roman" w:hAnsi="Times New Roman"/>
                <w:sz w:val="26"/>
                <w:szCs w:val="26"/>
              </w:rPr>
              <w:t>4</w:t>
            </w:r>
          </w:p>
        </w:tc>
      </w:tr>
      <w:tr w:rsidR="00C25AE3" w:rsidRPr="00F623DC" w14:paraId="2A672DB6" w14:textId="77777777" w:rsidTr="00C25AE3">
        <w:tc>
          <w:tcPr>
            <w:tcW w:w="9215" w:type="dxa"/>
          </w:tcPr>
          <w:p w14:paraId="7476974A" w14:textId="77777777" w:rsidR="00C25AE3" w:rsidRPr="00F623DC" w:rsidRDefault="00C25AE3" w:rsidP="00F623DC">
            <w:pPr>
              <w:pStyle w:val="ad"/>
              <w:spacing w:line="276" w:lineRule="auto"/>
              <w:ind w:left="460"/>
              <w:rPr>
                <w:rFonts w:ascii="Times New Roman" w:hAnsi="Times New Roman"/>
                <w:sz w:val="26"/>
                <w:szCs w:val="26"/>
              </w:rPr>
            </w:pPr>
            <w:r w:rsidRPr="00F623DC">
              <w:rPr>
                <w:rFonts w:ascii="Times New Roman" w:hAnsi="Times New Roman"/>
                <w:sz w:val="26"/>
                <w:szCs w:val="26"/>
              </w:rPr>
              <w:t>2.1.3.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14:paraId="0496F7C9" w14:textId="77777777" w:rsidR="00C25AE3" w:rsidRPr="00F623DC" w:rsidRDefault="00C25AE3" w:rsidP="00F623DC">
            <w:pPr>
              <w:pStyle w:val="ad"/>
              <w:spacing w:line="276" w:lineRule="auto"/>
              <w:ind w:left="460"/>
              <w:rPr>
                <w:rFonts w:ascii="Times New Roman" w:hAnsi="Times New Roman"/>
                <w:sz w:val="26"/>
                <w:szCs w:val="26"/>
              </w:rPr>
            </w:pPr>
          </w:p>
        </w:tc>
        <w:tc>
          <w:tcPr>
            <w:tcW w:w="708" w:type="dxa"/>
            <w:hideMark/>
          </w:tcPr>
          <w:p w14:paraId="2EAC7DE9" w14:textId="77777777" w:rsidR="00C25AE3" w:rsidRPr="00F623DC" w:rsidRDefault="005328A1" w:rsidP="00E92252">
            <w:pPr>
              <w:pStyle w:val="ad"/>
              <w:spacing w:line="276" w:lineRule="auto"/>
              <w:jc w:val="right"/>
              <w:rPr>
                <w:rFonts w:ascii="Times New Roman" w:hAnsi="Times New Roman"/>
                <w:sz w:val="26"/>
                <w:szCs w:val="26"/>
              </w:rPr>
            </w:pPr>
            <w:r>
              <w:rPr>
                <w:rFonts w:ascii="Times New Roman" w:hAnsi="Times New Roman"/>
                <w:sz w:val="26"/>
                <w:szCs w:val="26"/>
              </w:rPr>
              <w:t>2</w:t>
            </w:r>
            <w:r w:rsidR="00E92252">
              <w:rPr>
                <w:rFonts w:ascii="Times New Roman" w:hAnsi="Times New Roman"/>
                <w:sz w:val="26"/>
                <w:szCs w:val="26"/>
              </w:rPr>
              <w:t>6</w:t>
            </w:r>
          </w:p>
        </w:tc>
      </w:tr>
      <w:tr w:rsidR="00C25AE3" w:rsidRPr="00F623DC" w14:paraId="1CD2EFA2" w14:textId="77777777" w:rsidTr="00C25AE3">
        <w:tc>
          <w:tcPr>
            <w:tcW w:w="9215" w:type="dxa"/>
            <w:hideMark/>
          </w:tcPr>
          <w:p w14:paraId="53515F54" w14:textId="77777777" w:rsidR="00C25AE3" w:rsidRPr="00F623DC" w:rsidRDefault="00C25AE3" w:rsidP="00F623DC">
            <w:pPr>
              <w:pStyle w:val="ad"/>
              <w:spacing w:line="276" w:lineRule="auto"/>
              <w:ind w:left="34"/>
              <w:rPr>
                <w:rFonts w:ascii="Times New Roman" w:hAnsi="Times New Roman"/>
                <w:b/>
                <w:sz w:val="26"/>
                <w:szCs w:val="26"/>
              </w:rPr>
            </w:pPr>
            <w:r w:rsidRPr="00F623DC">
              <w:rPr>
                <w:rFonts w:ascii="Times New Roman" w:hAnsi="Times New Roman"/>
                <w:b/>
                <w:sz w:val="26"/>
                <w:szCs w:val="26"/>
              </w:rPr>
              <w:t>2.2. Содержательный раздел</w:t>
            </w:r>
          </w:p>
        </w:tc>
        <w:tc>
          <w:tcPr>
            <w:tcW w:w="708" w:type="dxa"/>
            <w:hideMark/>
          </w:tcPr>
          <w:p w14:paraId="73C30CE7" w14:textId="77777777" w:rsidR="00C25AE3" w:rsidRPr="00F623DC" w:rsidRDefault="005328A1" w:rsidP="00F623DC">
            <w:pPr>
              <w:pStyle w:val="ad"/>
              <w:spacing w:line="276" w:lineRule="auto"/>
              <w:jc w:val="right"/>
              <w:rPr>
                <w:rFonts w:ascii="Times New Roman" w:hAnsi="Times New Roman"/>
                <w:b/>
                <w:sz w:val="26"/>
                <w:szCs w:val="26"/>
              </w:rPr>
            </w:pPr>
            <w:r>
              <w:rPr>
                <w:rFonts w:ascii="Times New Roman" w:hAnsi="Times New Roman"/>
                <w:b/>
                <w:sz w:val="26"/>
                <w:szCs w:val="26"/>
              </w:rPr>
              <w:t>41</w:t>
            </w:r>
          </w:p>
        </w:tc>
      </w:tr>
      <w:tr w:rsidR="00C25AE3" w:rsidRPr="00F623DC" w14:paraId="75CBE3B5" w14:textId="77777777" w:rsidTr="00C25AE3">
        <w:tc>
          <w:tcPr>
            <w:tcW w:w="9215" w:type="dxa"/>
            <w:hideMark/>
          </w:tcPr>
          <w:p w14:paraId="633FDB1D" w14:textId="77777777" w:rsidR="00C25AE3" w:rsidRPr="00F623DC" w:rsidRDefault="00C25AE3" w:rsidP="00F623DC">
            <w:pPr>
              <w:pStyle w:val="ad"/>
              <w:spacing w:line="276" w:lineRule="auto"/>
              <w:ind w:left="460"/>
              <w:rPr>
                <w:rFonts w:ascii="Times New Roman" w:hAnsi="Times New Roman"/>
                <w:sz w:val="26"/>
                <w:szCs w:val="26"/>
              </w:rPr>
            </w:pPr>
            <w:r w:rsidRPr="00F623DC">
              <w:rPr>
                <w:rFonts w:ascii="Times New Roman" w:hAnsi="Times New Roman"/>
                <w:sz w:val="26"/>
                <w:szCs w:val="26"/>
              </w:rPr>
              <w:t>2.2.1. Программа формирования базовых учебных действий</w:t>
            </w:r>
          </w:p>
        </w:tc>
        <w:tc>
          <w:tcPr>
            <w:tcW w:w="708" w:type="dxa"/>
            <w:hideMark/>
          </w:tcPr>
          <w:p w14:paraId="23C5C965" w14:textId="77777777" w:rsidR="00C25AE3" w:rsidRPr="00F623DC" w:rsidRDefault="005328A1" w:rsidP="00F623DC">
            <w:pPr>
              <w:pStyle w:val="ad"/>
              <w:spacing w:line="276" w:lineRule="auto"/>
              <w:jc w:val="right"/>
              <w:rPr>
                <w:rFonts w:ascii="Times New Roman" w:hAnsi="Times New Roman"/>
                <w:sz w:val="26"/>
                <w:szCs w:val="26"/>
              </w:rPr>
            </w:pPr>
            <w:r>
              <w:rPr>
                <w:rFonts w:ascii="Times New Roman" w:hAnsi="Times New Roman"/>
                <w:sz w:val="26"/>
                <w:szCs w:val="26"/>
              </w:rPr>
              <w:t>41</w:t>
            </w:r>
          </w:p>
        </w:tc>
      </w:tr>
      <w:tr w:rsidR="00C25AE3" w:rsidRPr="00F623DC" w14:paraId="06CED28F" w14:textId="77777777" w:rsidTr="00C25AE3">
        <w:tc>
          <w:tcPr>
            <w:tcW w:w="9215" w:type="dxa"/>
            <w:hideMark/>
          </w:tcPr>
          <w:p w14:paraId="29EB838D" w14:textId="77777777" w:rsidR="00C25AE3" w:rsidRPr="00F623DC" w:rsidRDefault="00C25AE3" w:rsidP="00F623DC">
            <w:pPr>
              <w:pStyle w:val="ad"/>
              <w:spacing w:line="276" w:lineRule="auto"/>
              <w:ind w:left="460"/>
              <w:rPr>
                <w:rFonts w:ascii="Times New Roman" w:hAnsi="Times New Roman"/>
                <w:sz w:val="26"/>
                <w:szCs w:val="26"/>
              </w:rPr>
            </w:pPr>
            <w:r w:rsidRPr="00F623DC">
              <w:rPr>
                <w:rFonts w:ascii="Times New Roman" w:hAnsi="Times New Roman"/>
                <w:sz w:val="26"/>
                <w:szCs w:val="26"/>
              </w:rPr>
              <w:t>2.2.2. Программы учебных предметов, курсов коррекционно-развивающей области</w:t>
            </w:r>
          </w:p>
        </w:tc>
        <w:tc>
          <w:tcPr>
            <w:tcW w:w="708" w:type="dxa"/>
            <w:hideMark/>
          </w:tcPr>
          <w:p w14:paraId="4B22882C" w14:textId="77777777" w:rsidR="00C25AE3" w:rsidRPr="00F623DC" w:rsidRDefault="005328A1" w:rsidP="00F623DC">
            <w:pPr>
              <w:pStyle w:val="ad"/>
              <w:spacing w:line="276" w:lineRule="auto"/>
              <w:jc w:val="right"/>
              <w:rPr>
                <w:rFonts w:ascii="Times New Roman" w:hAnsi="Times New Roman"/>
                <w:sz w:val="26"/>
                <w:szCs w:val="26"/>
              </w:rPr>
            </w:pPr>
            <w:r>
              <w:rPr>
                <w:rFonts w:ascii="Times New Roman" w:hAnsi="Times New Roman"/>
                <w:sz w:val="26"/>
                <w:szCs w:val="26"/>
              </w:rPr>
              <w:t>45</w:t>
            </w:r>
          </w:p>
        </w:tc>
      </w:tr>
      <w:tr w:rsidR="00C25AE3" w:rsidRPr="00F623DC" w14:paraId="3F62F10E" w14:textId="77777777" w:rsidTr="00C25AE3">
        <w:tc>
          <w:tcPr>
            <w:tcW w:w="9215" w:type="dxa"/>
            <w:hideMark/>
          </w:tcPr>
          <w:p w14:paraId="477071DE" w14:textId="77777777" w:rsidR="00C25AE3" w:rsidRPr="00F623DC" w:rsidRDefault="00C25AE3" w:rsidP="00F623DC">
            <w:pPr>
              <w:pStyle w:val="ad"/>
              <w:spacing w:line="276" w:lineRule="auto"/>
              <w:ind w:left="460"/>
              <w:rPr>
                <w:rFonts w:ascii="Times New Roman" w:hAnsi="Times New Roman"/>
                <w:sz w:val="26"/>
                <w:szCs w:val="26"/>
              </w:rPr>
            </w:pPr>
            <w:r w:rsidRPr="00F623DC">
              <w:rPr>
                <w:rFonts w:ascii="Times New Roman" w:hAnsi="Times New Roman"/>
                <w:sz w:val="26"/>
                <w:szCs w:val="26"/>
              </w:rPr>
              <w:t>2.2.3. Программа духовно-нравственного развития</w:t>
            </w:r>
          </w:p>
        </w:tc>
        <w:tc>
          <w:tcPr>
            <w:tcW w:w="708" w:type="dxa"/>
            <w:hideMark/>
          </w:tcPr>
          <w:p w14:paraId="3FCD3B26" w14:textId="77777777" w:rsidR="00C25AE3" w:rsidRPr="00F623DC" w:rsidRDefault="005328A1" w:rsidP="00F623DC">
            <w:pPr>
              <w:pStyle w:val="ad"/>
              <w:spacing w:line="276" w:lineRule="auto"/>
              <w:jc w:val="right"/>
              <w:rPr>
                <w:rFonts w:ascii="Times New Roman" w:hAnsi="Times New Roman"/>
                <w:sz w:val="26"/>
                <w:szCs w:val="26"/>
              </w:rPr>
            </w:pPr>
            <w:r>
              <w:rPr>
                <w:rFonts w:ascii="Times New Roman" w:hAnsi="Times New Roman"/>
                <w:sz w:val="26"/>
                <w:szCs w:val="26"/>
              </w:rPr>
              <w:t>7</w:t>
            </w:r>
            <w:r w:rsidR="007A78E7">
              <w:rPr>
                <w:rFonts w:ascii="Times New Roman" w:hAnsi="Times New Roman"/>
                <w:sz w:val="26"/>
                <w:szCs w:val="26"/>
              </w:rPr>
              <w:t>5</w:t>
            </w:r>
          </w:p>
        </w:tc>
      </w:tr>
      <w:tr w:rsidR="00C25AE3" w:rsidRPr="00F623DC" w14:paraId="12C3EEDF" w14:textId="77777777" w:rsidTr="00C25AE3">
        <w:tc>
          <w:tcPr>
            <w:tcW w:w="9215" w:type="dxa"/>
            <w:hideMark/>
          </w:tcPr>
          <w:p w14:paraId="51C66E2B" w14:textId="77777777" w:rsidR="00C25AE3" w:rsidRPr="00F623DC" w:rsidRDefault="00C25AE3" w:rsidP="00F623DC">
            <w:pPr>
              <w:pStyle w:val="ad"/>
              <w:spacing w:line="276" w:lineRule="auto"/>
              <w:ind w:left="460"/>
              <w:rPr>
                <w:rFonts w:ascii="Times New Roman" w:hAnsi="Times New Roman"/>
                <w:sz w:val="26"/>
                <w:szCs w:val="26"/>
              </w:rPr>
            </w:pPr>
            <w:r w:rsidRPr="00F623DC">
              <w:rPr>
                <w:rFonts w:ascii="Times New Roman" w:hAnsi="Times New Roman"/>
                <w:sz w:val="26"/>
                <w:szCs w:val="26"/>
              </w:rPr>
              <w:t>2.2.4. Программа формирования экологической культуры, здорового и безопасного образа жизни</w:t>
            </w:r>
          </w:p>
        </w:tc>
        <w:tc>
          <w:tcPr>
            <w:tcW w:w="708" w:type="dxa"/>
            <w:hideMark/>
          </w:tcPr>
          <w:p w14:paraId="447D376B" w14:textId="77777777" w:rsidR="00C25AE3" w:rsidRPr="00F623DC" w:rsidRDefault="005328A1" w:rsidP="00F623DC">
            <w:pPr>
              <w:pStyle w:val="ad"/>
              <w:spacing w:line="276" w:lineRule="auto"/>
              <w:jc w:val="right"/>
              <w:rPr>
                <w:rFonts w:ascii="Times New Roman" w:hAnsi="Times New Roman"/>
                <w:sz w:val="26"/>
                <w:szCs w:val="26"/>
              </w:rPr>
            </w:pPr>
            <w:r>
              <w:rPr>
                <w:rFonts w:ascii="Times New Roman" w:hAnsi="Times New Roman"/>
                <w:sz w:val="26"/>
                <w:szCs w:val="26"/>
              </w:rPr>
              <w:t>9</w:t>
            </w:r>
            <w:r w:rsidR="007A78E7">
              <w:rPr>
                <w:rFonts w:ascii="Times New Roman" w:hAnsi="Times New Roman"/>
                <w:sz w:val="26"/>
                <w:szCs w:val="26"/>
              </w:rPr>
              <w:t>4</w:t>
            </w:r>
          </w:p>
        </w:tc>
      </w:tr>
      <w:tr w:rsidR="00C25AE3" w:rsidRPr="00F623DC" w14:paraId="717C7E97" w14:textId="77777777" w:rsidTr="005328A1">
        <w:tc>
          <w:tcPr>
            <w:tcW w:w="9215" w:type="dxa"/>
            <w:hideMark/>
          </w:tcPr>
          <w:p w14:paraId="01AFA32D" w14:textId="77777777" w:rsidR="00C25AE3" w:rsidRPr="00F623DC" w:rsidRDefault="00C25AE3" w:rsidP="00F623DC">
            <w:pPr>
              <w:pStyle w:val="ad"/>
              <w:spacing w:line="276" w:lineRule="auto"/>
              <w:ind w:left="460"/>
              <w:rPr>
                <w:rFonts w:ascii="Times New Roman" w:hAnsi="Times New Roman"/>
                <w:sz w:val="26"/>
                <w:szCs w:val="26"/>
              </w:rPr>
            </w:pPr>
            <w:r w:rsidRPr="00F623DC">
              <w:rPr>
                <w:rFonts w:ascii="Times New Roman" w:hAnsi="Times New Roman"/>
                <w:sz w:val="26"/>
                <w:szCs w:val="26"/>
              </w:rPr>
              <w:t>2.2.5. Программа коррекционной работы</w:t>
            </w:r>
          </w:p>
        </w:tc>
        <w:tc>
          <w:tcPr>
            <w:tcW w:w="708" w:type="dxa"/>
          </w:tcPr>
          <w:p w14:paraId="4A13B7BC" w14:textId="77777777" w:rsidR="00C25AE3" w:rsidRPr="00F623DC" w:rsidRDefault="005328A1" w:rsidP="005328A1">
            <w:pPr>
              <w:pStyle w:val="ad"/>
              <w:spacing w:line="276" w:lineRule="auto"/>
              <w:jc w:val="right"/>
              <w:rPr>
                <w:rFonts w:ascii="Times New Roman" w:hAnsi="Times New Roman"/>
                <w:sz w:val="26"/>
                <w:szCs w:val="26"/>
              </w:rPr>
            </w:pPr>
            <w:r>
              <w:rPr>
                <w:rFonts w:ascii="Times New Roman" w:hAnsi="Times New Roman"/>
                <w:sz w:val="26"/>
                <w:szCs w:val="26"/>
              </w:rPr>
              <w:t>10</w:t>
            </w:r>
            <w:r w:rsidR="007A78E7">
              <w:rPr>
                <w:rFonts w:ascii="Times New Roman" w:hAnsi="Times New Roman"/>
                <w:sz w:val="26"/>
                <w:szCs w:val="26"/>
              </w:rPr>
              <w:t>1</w:t>
            </w:r>
          </w:p>
        </w:tc>
      </w:tr>
      <w:tr w:rsidR="00C25AE3" w:rsidRPr="00F623DC" w14:paraId="5E3CCEDD" w14:textId="77777777" w:rsidTr="00C25AE3">
        <w:tc>
          <w:tcPr>
            <w:tcW w:w="9215" w:type="dxa"/>
          </w:tcPr>
          <w:p w14:paraId="501148C9" w14:textId="77777777" w:rsidR="00C25AE3" w:rsidRPr="00F623DC" w:rsidRDefault="00C25AE3" w:rsidP="00F623DC">
            <w:pPr>
              <w:pStyle w:val="ad"/>
              <w:spacing w:line="276" w:lineRule="auto"/>
              <w:ind w:left="460"/>
              <w:rPr>
                <w:rFonts w:ascii="Times New Roman" w:hAnsi="Times New Roman"/>
                <w:sz w:val="26"/>
                <w:szCs w:val="26"/>
              </w:rPr>
            </w:pPr>
            <w:r w:rsidRPr="00F623DC">
              <w:rPr>
                <w:rFonts w:ascii="Times New Roman" w:hAnsi="Times New Roman"/>
                <w:sz w:val="26"/>
                <w:szCs w:val="26"/>
              </w:rPr>
              <w:t>2.2.6. Программа внеурочной деятельности</w:t>
            </w:r>
          </w:p>
          <w:p w14:paraId="42223072" w14:textId="77777777" w:rsidR="00C25AE3" w:rsidRPr="00F623DC" w:rsidRDefault="00C25AE3" w:rsidP="00F623DC">
            <w:pPr>
              <w:pStyle w:val="ad"/>
              <w:spacing w:line="276" w:lineRule="auto"/>
              <w:ind w:left="460"/>
              <w:rPr>
                <w:rFonts w:ascii="Times New Roman" w:hAnsi="Times New Roman"/>
                <w:sz w:val="26"/>
                <w:szCs w:val="26"/>
              </w:rPr>
            </w:pPr>
          </w:p>
        </w:tc>
        <w:tc>
          <w:tcPr>
            <w:tcW w:w="708" w:type="dxa"/>
            <w:hideMark/>
          </w:tcPr>
          <w:p w14:paraId="34A94EB2" w14:textId="77777777" w:rsidR="00C25AE3" w:rsidRPr="00F623DC" w:rsidRDefault="005328A1" w:rsidP="00F623DC">
            <w:pPr>
              <w:pStyle w:val="ad"/>
              <w:spacing w:line="276" w:lineRule="auto"/>
              <w:jc w:val="right"/>
              <w:rPr>
                <w:rFonts w:ascii="Times New Roman" w:hAnsi="Times New Roman"/>
                <w:sz w:val="26"/>
                <w:szCs w:val="26"/>
              </w:rPr>
            </w:pPr>
            <w:r>
              <w:rPr>
                <w:rFonts w:ascii="Times New Roman" w:hAnsi="Times New Roman"/>
                <w:sz w:val="26"/>
                <w:szCs w:val="26"/>
              </w:rPr>
              <w:t>11</w:t>
            </w:r>
            <w:r w:rsidR="007A78E7">
              <w:rPr>
                <w:rFonts w:ascii="Times New Roman" w:hAnsi="Times New Roman"/>
                <w:sz w:val="26"/>
                <w:szCs w:val="26"/>
              </w:rPr>
              <w:t>4</w:t>
            </w:r>
          </w:p>
        </w:tc>
      </w:tr>
      <w:tr w:rsidR="00C25AE3" w:rsidRPr="00F623DC" w14:paraId="2BB44D38" w14:textId="77777777" w:rsidTr="00C25AE3">
        <w:tc>
          <w:tcPr>
            <w:tcW w:w="9215" w:type="dxa"/>
            <w:hideMark/>
          </w:tcPr>
          <w:p w14:paraId="5DD8EA12" w14:textId="77777777" w:rsidR="00C25AE3" w:rsidRPr="00F623DC" w:rsidRDefault="00C25AE3" w:rsidP="00F623DC">
            <w:pPr>
              <w:pStyle w:val="ad"/>
              <w:spacing w:line="276" w:lineRule="auto"/>
              <w:ind w:left="34"/>
              <w:rPr>
                <w:rFonts w:ascii="Times New Roman" w:hAnsi="Times New Roman"/>
                <w:b/>
                <w:sz w:val="26"/>
                <w:szCs w:val="26"/>
              </w:rPr>
            </w:pPr>
            <w:r w:rsidRPr="00F623DC">
              <w:rPr>
                <w:rFonts w:ascii="Times New Roman" w:hAnsi="Times New Roman"/>
                <w:b/>
                <w:sz w:val="26"/>
                <w:szCs w:val="26"/>
              </w:rPr>
              <w:t>2.3. Организационный раздел</w:t>
            </w:r>
          </w:p>
        </w:tc>
        <w:tc>
          <w:tcPr>
            <w:tcW w:w="708" w:type="dxa"/>
            <w:hideMark/>
          </w:tcPr>
          <w:p w14:paraId="6598A30E" w14:textId="77777777" w:rsidR="00C25AE3" w:rsidRPr="00F623DC" w:rsidRDefault="007A78E7" w:rsidP="005328A1">
            <w:pPr>
              <w:pStyle w:val="ad"/>
              <w:spacing w:line="276" w:lineRule="auto"/>
              <w:jc w:val="right"/>
              <w:rPr>
                <w:rFonts w:ascii="Times New Roman" w:hAnsi="Times New Roman"/>
                <w:b/>
                <w:sz w:val="26"/>
                <w:szCs w:val="26"/>
              </w:rPr>
            </w:pPr>
            <w:r>
              <w:rPr>
                <w:rFonts w:ascii="Times New Roman" w:hAnsi="Times New Roman"/>
                <w:b/>
                <w:sz w:val="26"/>
                <w:szCs w:val="26"/>
              </w:rPr>
              <w:t>119</w:t>
            </w:r>
          </w:p>
        </w:tc>
      </w:tr>
      <w:tr w:rsidR="00C25AE3" w:rsidRPr="00F623DC" w14:paraId="2D31C4BC" w14:textId="77777777" w:rsidTr="00C25AE3">
        <w:tc>
          <w:tcPr>
            <w:tcW w:w="9215" w:type="dxa"/>
            <w:hideMark/>
          </w:tcPr>
          <w:p w14:paraId="3F031DDB" w14:textId="77777777" w:rsidR="00C25AE3" w:rsidRPr="00F623DC" w:rsidRDefault="00C25AE3" w:rsidP="00F623DC">
            <w:pPr>
              <w:pStyle w:val="ad"/>
              <w:spacing w:line="276" w:lineRule="auto"/>
              <w:ind w:left="460"/>
              <w:rPr>
                <w:rFonts w:ascii="Times New Roman" w:hAnsi="Times New Roman"/>
                <w:sz w:val="26"/>
                <w:szCs w:val="26"/>
              </w:rPr>
            </w:pPr>
            <w:r w:rsidRPr="00F623DC">
              <w:rPr>
                <w:rFonts w:ascii="Times New Roman" w:hAnsi="Times New Roman"/>
                <w:sz w:val="26"/>
                <w:szCs w:val="26"/>
              </w:rPr>
              <w:t>2.3.1. Учебный план</w:t>
            </w:r>
          </w:p>
        </w:tc>
        <w:tc>
          <w:tcPr>
            <w:tcW w:w="708" w:type="dxa"/>
            <w:hideMark/>
          </w:tcPr>
          <w:p w14:paraId="759D4375" w14:textId="77777777" w:rsidR="00C25AE3" w:rsidRPr="00F623DC" w:rsidRDefault="007A78E7" w:rsidP="005328A1">
            <w:pPr>
              <w:pStyle w:val="ad"/>
              <w:spacing w:line="276" w:lineRule="auto"/>
              <w:jc w:val="right"/>
              <w:rPr>
                <w:rFonts w:ascii="Times New Roman" w:hAnsi="Times New Roman"/>
                <w:sz w:val="26"/>
                <w:szCs w:val="26"/>
              </w:rPr>
            </w:pPr>
            <w:r>
              <w:rPr>
                <w:rFonts w:ascii="Times New Roman" w:hAnsi="Times New Roman"/>
                <w:sz w:val="26"/>
                <w:szCs w:val="26"/>
              </w:rPr>
              <w:t>119</w:t>
            </w:r>
          </w:p>
        </w:tc>
      </w:tr>
      <w:tr w:rsidR="00C25AE3" w:rsidRPr="00F623DC" w14:paraId="5810A307" w14:textId="77777777" w:rsidTr="00C25AE3">
        <w:trPr>
          <w:trHeight w:val="1134"/>
        </w:trPr>
        <w:tc>
          <w:tcPr>
            <w:tcW w:w="9215" w:type="dxa"/>
            <w:hideMark/>
          </w:tcPr>
          <w:p w14:paraId="6955230E" w14:textId="77777777" w:rsidR="00C25AE3" w:rsidRPr="00F623DC" w:rsidRDefault="00C25AE3" w:rsidP="00F623DC">
            <w:pPr>
              <w:pStyle w:val="ad"/>
              <w:spacing w:line="276" w:lineRule="auto"/>
              <w:ind w:left="460"/>
              <w:rPr>
                <w:rFonts w:ascii="Times New Roman" w:hAnsi="Times New Roman"/>
                <w:sz w:val="26"/>
                <w:szCs w:val="26"/>
              </w:rPr>
            </w:pPr>
            <w:r w:rsidRPr="00F623DC">
              <w:rPr>
                <w:rFonts w:ascii="Times New Roman" w:hAnsi="Times New Roman"/>
                <w:sz w:val="26"/>
                <w:szCs w:val="26"/>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hideMark/>
          </w:tcPr>
          <w:p w14:paraId="022ECA39" w14:textId="77777777" w:rsidR="00C25AE3" w:rsidRPr="00F623DC" w:rsidRDefault="00B06625" w:rsidP="00E92252">
            <w:pPr>
              <w:pStyle w:val="ad"/>
              <w:spacing w:line="276" w:lineRule="auto"/>
              <w:jc w:val="right"/>
              <w:rPr>
                <w:rFonts w:ascii="Times New Roman" w:hAnsi="Times New Roman"/>
                <w:sz w:val="26"/>
                <w:szCs w:val="26"/>
              </w:rPr>
            </w:pPr>
            <w:r>
              <w:rPr>
                <w:rFonts w:ascii="Times New Roman" w:hAnsi="Times New Roman"/>
                <w:sz w:val="26"/>
                <w:szCs w:val="26"/>
              </w:rPr>
              <w:t>1</w:t>
            </w:r>
            <w:r w:rsidR="005328A1">
              <w:rPr>
                <w:rFonts w:ascii="Times New Roman" w:hAnsi="Times New Roman"/>
                <w:sz w:val="26"/>
                <w:szCs w:val="26"/>
              </w:rPr>
              <w:t>2</w:t>
            </w:r>
            <w:r w:rsidR="00E92252">
              <w:rPr>
                <w:rFonts w:ascii="Times New Roman" w:hAnsi="Times New Roman"/>
                <w:sz w:val="26"/>
                <w:szCs w:val="26"/>
              </w:rPr>
              <w:t>2</w:t>
            </w:r>
          </w:p>
        </w:tc>
      </w:tr>
      <w:tr w:rsidR="00F56DFF" w:rsidRPr="00F623DC" w14:paraId="47287485" w14:textId="77777777" w:rsidTr="00C25AE3">
        <w:trPr>
          <w:trHeight w:val="1134"/>
        </w:trPr>
        <w:tc>
          <w:tcPr>
            <w:tcW w:w="9215" w:type="dxa"/>
          </w:tcPr>
          <w:p w14:paraId="114B37D6" w14:textId="77777777" w:rsidR="00F56DFF" w:rsidRPr="00313BC3" w:rsidRDefault="00F56DFF" w:rsidP="00F623DC">
            <w:pPr>
              <w:pStyle w:val="ad"/>
              <w:spacing w:line="276" w:lineRule="auto"/>
              <w:ind w:left="460"/>
              <w:rPr>
                <w:rFonts w:ascii="Times New Roman" w:hAnsi="Times New Roman"/>
                <w:sz w:val="26"/>
                <w:szCs w:val="26"/>
              </w:rPr>
            </w:pPr>
            <w:r w:rsidRPr="00313BC3">
              <w:rPr>
                <w:rFonts w:ascii="Times New Roman" w:hAnsi="Times New Roman"/>
                <w:sz w:val="26"/>
                <w:szCs w:val="26"/>
              </w:rPr>
              <w:t>2.3.3. Контроль</w:t>
            </w:r>
            <w:r w:rsidRPr="00313BC3">
              <w:rPr>
                <w:rFonts w:ascii="Times New Roman" w:hAnsi="Times New Roman"/>
                <w:color w:val="00000A"/>
                <w:sz w:val="26"/>
                <w:szCs w:val="26"/>
                <w:lang w:eastAsia="en-US"/>
              </w:rPr>
              <w:t xml:space="preserve"> за состоянием системы условий реализации адаптированной основной образовательной программы начального общего образования</w:t>
            </w:r>
            <w:r w:rsidR="00B06625" w:rsidRPr="00313BC3">
              <w:rPr>
                <w:rFonts w:ascii="Times New Roman" w:hAnsi="Times New Roman"/>
                <w:color w:val="00000A"/>
                <w:sz w:val="26"/>
                <w:szCs w:val="26"/>
                <w:lang w:eastAsia="en-US"/>
              </w:rPr>
              <w:t xml:space="preserve">            </w:t>
            </w:r>
          </w:p>
        </w:tc>
        <w:tc>
          <w:tcPr>
            <w:tcW w:w="708" w:type="dxa"/>
          </w:tcPr>
          <w:p w14:paraId="0DA9D3A1" w14:textId="77777777" w:rsidR="00F56DFF" w:rsidRDefault="00B06625" w:rsidP="00E92252">
            <w:pPr>
              <w:pStyle w:val="ad"/>
              <w:spacing w:line="276" w:lineRule="auto"/>
              <w:jc w:val="right"/>
              <w:rPr>
                <w:rFonts w:ascii="Times New Roman" w:hAnsi="Times New Roman"/>
                <w:sz w:val="26"/>
                <w:szCs w:val="26"/>
              </w:rPr>
            </w:pPr>
            <w:r>
              <w:rPr>
                <w:rFonts w:ascii="Times New Roman" w:hAnsi="Times New Roman"/>
                <w:sz w:val="26"/>
                <w:szCs w:val="26"/>
              </w:rPr>
              <w:t>1</w:t>
            </w:r>
            <w:r w:rsidR="007A78E7">
              <w:rPr>
                <w:rFonts w:ascii="Times New Roman" w:hAnsi="Times New Roman"/>
                <w:sz w:val="26"/>
                <w:szCs w:val="26"/>
              </w:rPr>
              <w:t>2</w:t>
            </w:r>
            <w:r w:rsidR="00E92252">
              <w:rPr>
                <w:rFonts w:ascii="Times New Roman" w:hAnsi="Times New Roman"/>
                <w:sz w:val="26"/>
                <w:szCs w:val="26"/>
              </w:rPr>
              <w:t>8</w:t>
            </w:r>
          </w:p>
        </w:tc>
      </w:tr>
    </w:tbl>
    <w:p w14:paraId="760AF285" w14:textId="77777777" w:rsidR="00C25AE3" w:rsidRPr="00F623DC" w:rsidRDefault="00C25AE3" w:rsidP="00F623DC">
      <w:pPr>
        <w:jc w:val="center"/>
        <w:rPr>
          <w:rFonts w:ascii="Times New Roman" w:hAnsi="Times New Roman" w:cs="Times New Roman"/>
          <w:sz w:val="26"/>
          <w:szCs w:val="26"/>
        </w:rPr>
      </w:pPr>
    </w:p>
    <w:p w14:paraId="1D06E136" w14:textId="77777777" w:rsidR="00A95037" w:rsidRPr="00F623DC" w:rsidRDefault="00A95037" w:rsidP="00F623DC">
      <w:pPr>
        <w:rPr>
          <w:rStyle w:val="Zag11"/>
          <w:rFonts w:ascii="Times New Roman" w:eastAsia="@Arial Unicode MS" w:hAnsi="Times New Roman" w:cs="Times New Roman"/>
          <w:sz w:val="26"/>
          <w:szCs w:val="26"/>
        </w:rPr>
      </w:pPr>
    </w:p>
    <w:p w14:paraId="2BFAA910" w14:textId="77777777" w:rsidR="00A95037" w:rsidRPr="00F623DC" w:rsidRDefault="00A95037" w:rsidP="00F623DC">
      <w:pPr>
        <w:rPr>
          <w:rStyle w:val="Zag11"/>
          <w:rFonts w:ascii="Times New Roman" w:eastAsia="@Arial Unicode MS" w:hAnsi="Times New Roman" w:cs="Times New Roman"/>
          <w:sz w:val="26"/>
          <w:szCs w:val="26"/>
        </w:rPr>
      </w:pPr>
    </w:p>
    <w:p w14:paraId="4A34997D" w14:textId="77777777" w:rsidR="00A95037" w:rsidRPr="00F623DC" w:rsidRDefault="00A95037" w:rsidP="00F623DC">
      <w:pPr>
        <w:rPr>
          <w:rStyle w:val="Zag11"/>
          <w:rFonts w:ascii="Times New Roman" w:eastAsia="@Arial Unicode MS" w:hAnsi="Times New Roman" w:cs="Times New Roman"/>
          <w:sz w:val="26"/>
          <w:szCs w:val="26"/>
        </w:rPr>
      </w:pPr>
    </w:p>
    <w:p w14:paraId="5EF11F9C" w14:textId="77777777" w:rsidR="00350415" w:rsidRPr="00F623DC" w:rsidRDefault="00350415" w:rsidP="00F623DC">
      <w:pPr>
        <w:pageBreakBefore/>
        <w:spacing w:after="0"/>
        <w:ind w:firstLine="720"/>
        <w:jc w:val="center"/>
        <w:rPr>
          <w:rFonts w:ascii="Times New Roman" w:hAnsi="Times New Roman" w:cs="Times New Roman"/>
          <w:sz w:val="26"/>
          <w:szCs w:val="26"/>
        </w:rPr>
      </w:pPr>
      <w:r w:rsidRPr="00F623DC">
        <w:rPr>
          <w:rFonts w:ascii="Times New Roman" w:hAnsi="Times New Roman" w:cs="Times New Roman"/>
          <w:b/>
          <w:sz w:val="26"/>
          <w:szCs w:val="26"/>
        </w:rPr>
        <w:lastRenderedPageBreak/>
        <w:t>1.ОБЩИЕ ПОЛОЖЕНИЯ</w:t>
      </w:r>
    </w:p>
    <w:p w14:paraId="63567D49" w14:textId="77777777" w:rsidR="00350415" w:rsidRPr="00F623DC" w:rsidRDefault="00350415" w:rsidP="00F623DC">
      <w:pPr>
        <w:spacing w:before="120" w:after="0"/>
        <w:ind w:firstLine="720"/>
        <w:jc w:val="both"/>
        <w:rPr>
          <w:rFonts w:ascii="Times New Roman" w:hAnsi="Times New Roman" w:cs="Times New Roman"/>
          <w:sz w:val="26"/>
          <w:szCs w:val="26"/>
        </w:rPr>
      </w:pPr>
      <w:r w:rsidRPr="00F623DC">
        <w:rPr>
          <w:rFonts w:ascii="Times New Roman" w:hAnsi="Times New Roman" w:cs="Times New Roman"/>
          <w:sz w:val="26"/>
          <w:szCs w:val="26"/>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F623DC">
        <w:rPr>
          <w:rFonts w:ascii="Times New Roman" w:hAnsi="Times New Roman" w:cs="Times New Roman"/>
          <w:sz w:val="26"/>
          <w:szCs w:val="26"/>
        </w:rPr>
        <w:softHyphen/>
        <w:t>ра</w:t>
      </w:r>
      <w:r w:rsidRPr="00F623DC">
        <w:rPr>
          <w:rFonts w:ascii="Times New Roman" w:hAnsi="Times New Roman" w:cs="Times New Roman"/>
          <w:sz w:val="26"/>
          <w:szCs w:val="26"/>
        </w:rPr>
        <w:softHyphen/>
        <w:t>зо</w:t>
      </w:r>
      <w:r w:rsidRPr="00F623DC">
        <w:rPr>
          <w:rFonts w:ascii="Times New Roman" w:hAnsi="Times New Roman" w:cs="Times New Roman"/>
          <w:sz w:val="26"/>
          <w:szCs w:val="26"/>
        </w:rPr>
        <w:softHyphen/>
        <w:t>ва</w:t>
      </w:r>
      <w:r w:rsidRPr="00F623DC">
        <w:rPr>
          <w:rFonts w:ascii="Times New Roman" w:hAnsi="Times New Roman" w:cs="Times New Roman"/>
          <w:sz w:val="26"/>
          <w:szCs w:val="26"/>
        </w:rPr>
        <w:softHyphen/>
        <w:t>тель</w:t>
      </w:r>
      <w:r w:rsidRPr="00F623DC">
        <w:rPr>
          <w:rFonts w:ascii="Times New Roman" w:hAnsi="Times New Roman" w:cs="Times New Roman"/>
          <w:sz w:val="26"/>
          <w:szCs w:val="26"/>
        </w:rPr>
        <w:softHyphen/>
        <w:t>ная про</w:t>
      </w:r>
      <w:r w:rsidRPr="00F623DC">
        <w:rPr>
          <w:rFonts w:ascii="Times New Roman" w:hAnsi="Times New Roman" w:cs="Times New Roman"/>
          <w:sz w:val="26"/>
          <w:szCs w:val="26"/>
        </w:rPr>
        <w:softHyphen/>
        <w:t>грамма, адаптированная для этой категории обучающихся с учетом осо</w:t>
      </w:r>
      <w:r w:rsidRPr="00F623DC">
        <w:rPr>
          <w:rFonts w:ascii="Times New Roman" w:hAnsi="Times New Roman" w:cs="Times New Roman"/>
          <w:sz w:val="26"/>
          <w:szCs w:val="26"/>
        </w:rPr>
        <w:softHyphen/>
        <w:t>бе</w:t>
      </w:r>
      <w:r w:rsidRPr="00F623DC">
        <w:rPr>
          <w:rFonts w:ascii="Times New Roman" w:hAnsi="Times New Roman" w:cs="Times New Roman"/>
          <w:sz w:val="26"/>
          <w:szCs w:val="26"/>
        </w:rPr>
        <w:softHyphen/>
        <w:t>н</w:t>
      </w:r>
      <w:r w:rsidRPr="00F623DC">
        <w:rPr>
          <w:rFonts w:ascii="Times New Roman" w:hAnsi="Times New Roman" w:cs="Times New Roman"/>
          <w:sz w:val="26"/>
          <w:szCs w:val="26"/>
        </w:rPr>
        <w:softHyphen/>
        <w:t>но</w:t>
      </w:r>
      <w:r w:rsidRPr="00F623DC">
        <w:rPr>
          <w:rFonts w:ascii="Times New Roman" w:hAnsi="Times New Roman" w:cs="Times New Roman"/>
          <w:sz w:val="26"/>
          <w:szCs w:val="26"/>
        </w:rPr>
        <w:softHyphen/>
        <w:t>стей их психофизического развития, индивидуальных возможностей, и обе</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пе</w:t>
      </w:r>
      <w:r w:rsidRPr="00F623DC">
        <w:rPr>
          <w:rFonts w:ascii="Times New Roman" w:hAnsi="Times New Roman" w:cs="Times New Roman"/>
          <w:sz w:val="26"/>
          <w:szCs w:val="26"/>
        </w:rPr>
        <w:softHyphen/>
        <w:t>чи</w:t>
      </w:r>
      <w:r w:rsidRPr="00F623DC">
        <w:rPr>
          <w:rFonts w:ascii="Times New Roman" w:hAnsi="Times New Roman" w:cs="Times New Roman"/>
          <w:sz w:val="26"/>
          <w:szCs w:val="26"/>
        </w:rPr>
        <w:softHyphen/>
        <w:t>ва</w:t>
      </w:r>
      <w:r w:rsidRPr="00F623DC">
        <w:rPr>
          <w:rFonts w:ascii="Times New Roman" w:hAnsi="Times New Roman" w:cs="Times New Roman"/>
          <w:sz w:val="26"/>
          <w:szCs w:val="26"/>
        </w:rPr>
        <w:softHyphen/>
        <w:t>ю</w:t>
      </w:r>
      <w:r w:rsidRPr="00F623DC">
        <w:rPr>
          <w:rFonts w:ascii="Times New Roman" w:hAnsi="Times New Roman" w:cs="Times New Roman"/>
          <w:sz w:val="26"/>
          <w:szCs w:val="26"/>
        </w:rPr>
        <w:softHyphen/>
        <w:t>щая кор</w:t>
      </w:r>
      <w:r w:rsidRPr="00F623DC">
        <w:rPr>
          <w:rFonts w:ascii="Times New Roman" w:hAnsi="Times New Roman" w:cs="Times New Roman"/>
          <w:sz w:val="26"/>
          <w:szCs w:val="26"/>
        </w:rPr>
        <w:softHyphen/>
        <w:t xml:space="preserve">рекцию нарушений развития и социальную адаптацию. </w:t>
      </w:r>
    </w:p>
    <w:p w14:paraId="08113CA7" w14:textId="775F6DA9" w:rsidR="00350415" w:rsidRPr="00F623DC" w:rsidRDefault="00350415" w:rsidP="00F623DC">
      <w:pPr>
        <w:pStyle w:val="ConsPlusNormal"/>
        <w:spacing w:line="276" w:lineRule="auto"/>
        <w:ind w:firstLine="709"/>
        <w:jc w:val="both"/>
        <w:rPr>
          <w:rFonts w:ascii="Times New Roman" w:hAnsi="Times New Roman" w:cs="Times New Roman"/>
          <w:sz w:val="26"/>
          <w:szCs w:val="26"/>
        </w:rPr>
      </w:pPr>
      <w:r w:rsidRPr="00F623DC">
        <w:rPr>
          <w:rFonts w:ascii="Times New Roman" w:hAnsi="Times New Roman" w:cs="Times New Roman"/>
          <w:sz w:val="26"/>
          <w:szCs w:val="26"/>
        </w:rPr>
        <w:t>АООП разработана и утверждена педагогическим советом МБОУ «Ш</w:t>
      </w:r>
      <w:r w:rsidR="000F4331">
        <w:rPr>
          <w:rFonts w:ascii="Times New Roman" w:hAnsi="Times New Roman" w:cs="Times New Roman"/>
          <w:sz w:val="26"/>
          <w:szCs w:val="26"/>
        </w:rPr>
        <w:t>к</w:t>
      </w:r>
      <w:r w:rsidRPr="00F623DC">
        <w:rPr>
          <w:rFonts w:ascii="Times New Roman" w:hAnsi="Times New Roman" w:cs="Times New Roman"/>
          <w:sz w:val="26"/>
          <w:szCs w:val="26"/>
        </w:rPr>
        <w:t>ола</w:t>
      </w:r>
      <w:r w:rsidR="000F4331">
        <w:rPr>
          <w:rFonts w:ascii="Times New Roman" w:hAnsi="Times New Roman" w:cs="Times New Roman"/>
          <w:sz w:val="26"/>
          <w:szCs w:val="26"/>
        </w:rPr>
        <w:t xml:space="preserve">  </w:t>
      </w:r>
      <w:r w:rsidRPr="00F623DC">
        <w:rPr>
          <w:rFonts w:ascii="Times New Roman" w:hAnsi="Times New Roman" w:cs="Times New Roman"/>
          <w:sz w:val="26"/>
          <w:szCs w:val="26"/>
        </w:rPr>
        <w:t>№</w:t>
      </w:r>
      <w:r w:rsidR="000F4331">
        <w:rPr>
          <w:rFonts w:ascii="Times New Roman" w:hAnsi="Times New Roman" w:cs="Times New Roman"/>
          <w:sz w:val="26"/>
          <w:szCs w:val="26"/>
        </w:rPr>
        <w:t xml:space="preserve"> </w:t>
      </w:r>
      <w:r w:rsidRPr="00F623DC">
        <w:rPr>
          <w:rFonts w:ascii="Times New Roman" w:hAnsi="Times New Roman" w:cs="Times New Roman"/>
          <w:sz w:val="26"/>
          <w:szCs w:val="26"/>
        </w:rPr>
        <w:t>54» в соответствии со Стандартом и с учетом ПрАООП</w:t>
      </w:r>
      <w:r w:rsidR="005328A1">
        <w:rPr>
          <w:rFonts w:ascii="Times New Roman" w:hAnsi="Times New Roman" w:cs="Times New Roman"/>
          <w:sz w:val="26"/>
          <w:szCs w:val="26"/>
        </w:rPr>
        <w:t>. Школа реализует данную программу в 1 классе.</w:t>
      </w:r>
      <w:r w:rsidRPr="00F623DC">
        <w:rPr>
          <w:rFonts w:ascii="Times New Roman" w:hAnsi="Times New Roman" w:cs="Times New Roman"/>
          <w:sz w:val="26"/>
          <w:szCs w:val="26"/>
        </w:rPr>
        <w:t xml:space="preserve"> </w:t>
      </w:r>
    </w:p>
    <w:p w14:paraId="1850920F" w14:textId="77777777" w:rsidR="00350415" w:rsidRPr="00F623DC" w:rsidRDefault="00944654" w:rsidP="00F623DC">
      <w:pPr>
        <w:spacing w:after="0"/>
        <w:ind w:firstLine="709"/>
        <w:jc w:val="both"/>
        <w:rPr>
          <w:rFonts w:ascii="Times New Roman" w:hAnsi="Times New Roman" w:cs="Times New Roman"/>
          <w:b/>
          <w:i/>
          <w:sz w:val="26"/>
          <w:szCs w:val="26"/>
        </w:rPr>
      </w:pPr>
      <w:r>
        <w:rPr>
          <w:rFonts w:ascii="Times New Roman" w:hAnsi="Times New Roman" w:cs="Times New Roman"/>
          <w:sz w:val="26"/>
          <w:szCs w:val="26"/>
        </w:rPr>
        <w:t>В основе</w:t>
      </w:r>
      <w:r w:rsidR="00350415" w:rsidRPr="00F623DC">
        <w:rPr>
          <w:rFonts w:ascii="Times New Roman" w:hAnsi="Times New Roman" w:cs="Times New Roman"/>
          <w:sz w:val="26"/>
          <w:szCs w:val="26"/>
        </w:rPr>
        <w:t xml:space="preserve"> АООП для обучающихся с легкой умственной отсталостью (ин</w:t>
      </w:r>
      <w:r w:rsidR="00350415" w:rsidRPr="00F623DC">
        <w:rPr>
          <w:rFonts w:ascii="Times New Roman" w:hAnsi="Times New Roman" w:cs="Times New Roman"/>
          <w:sz w:val="26"/>
          <w:szCs w:val="26"/>
        </w:rPr>
        <w:softHyphen/>
        <w:t>те</w:t>
      </w:r>
      <w:r w:rsidR="00350415" w:rsidRPr="00F623DC">
        <w:rPr>
          <w:rFonts w:ascii="Times New Roman" w:hAnsi="Times New Roman" w:cs="Times New Roman"/>
          <w:sz w:val="26"/>
          <w:szCs w:val="26"/>
        </w:rPr>
        <w:softHyphen/>
        <w:t>л</w:t>
      </w:r>
      <w:r w:rsidR="00350415" w:rsidRPr="00F623DC">
        <w:rPr>
          <w:rFonts w:ascii="Times New Roman" w:hAnsi="Times New Roman" w:cs="Times New Roman"/>
          <w:sz w:val="26"/>
          <w:szCs w:val="26"/>
        </w:rPr>
        <w:softHyphen/>
        <w:t>ле</w:t>
      </w:r>
      <w:r w:rsidR="00350415" w:rsidRPr="00F623DC">
        <w:rPr>
          <w:rFonts w:ascii="Times New Roman" w:hAnsi="Times New Roman" w:cs="Times New Roman"/>
          <w:sz w:val="26"/>
          <w:szCs w:val="26"/>
        </w:rPr>
        <w:softHyphen/>
        <w:t>к</w:t>
      </w:r>
      <w:r w:rsidR="00350415" w:rsidRPr="00F623DC">
        <w:rPr>
          <w:rFonts w:ascii="Times New Roman" w:hAnsi="Times New Roman" w:cs="Times New Roman"/>
          <w:sz w:val="26"/>
          <w:szCs w:val="26"/>
        </w:rPr>
        <w:softHyphen/>
        <w:t>ту</w:t>
      </w:r>
      <w:r w:rsidR="00350415" w:rsidRPr="00F623DC">
        <w:rPr>
          <w:rFonts w:ascii="Times New Roman" w:hAnsi="Times New Roman" w:cs="Times New Roman"/>
          <w:sz w:val="26"/>
          <w:szCs w:val="26"/>
        </w:rPr>
        <w:softHyphen/>
        <w:t>альными нарушениями) заложены дифференцированный и деятельностный подходы.</w:t>
      </w:r>
    </w:p>
    <w:p w14:paraId="6600168C"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b/>
          <w:i/>
          <w:sz w:val="26"/>
          <w:szCs w:val="26"/>
        </w:rPr>
        <w:t>Дифференцированный подход</w:t>
      </w:r>
      <w:r w:rsidRPr="00F623DC">
        <w:rPr>
          <w:rFonts w:ascii="Times New Roman" w:hAnsi="Times New Roman" w:cs="Times New Roman"/>
          <w:sz w:val="26"/>
          <w:szCs w:val="26"/>
        </w:rPr>
        <w:t xml:space="preserve"> к построению АООП для обучающихся с легкой ум</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w:t>
      </w:r>
      <w:r w:rsidRPr="00F623DC">
        <w:rPr>
          <w:rFonts w:ascii="Times New Roman" w:hAnsi="Times New Roman" w:cs="Times New Roman"/>
          <w:sz w:val="26"/>
          <w:szCs w:val="26"/>
        </w:rPr>
        <w:softHyphen/>
        <w:t>ве</w:t>
      </w:r>
      <w:r w:rsidRPr="00F623DC">
        <w:rPr>
          <w:rFonts w:ascii="Times New Roman" w:hAnsi="Times New Roman" w:cs="Times New Roman"/>
          <w:sz w:val="26"/>
          <w:szCs w:val="26"/>
        </w:rPr>
        <w:softHyphen/>
        <w:t>нной отсталостью (интеллектуальными нарушениями) предполагает учет их особых об</w:t>
      </w:r>
      <w:r w:rsidRPr="00F623DC">
        <w:rPr>
          <w:rFonts w:ascii="Times New Roman" w:hAnsi="Times New Roman" w:cs="Times New Roman"/>
          <w:sz w:val="26"/>
          <w:szCs w:val="26"/>
        </w:rPr>
        <w:softHyphen/>
        <w:t>ра</w:t>
      </w:r>
      <w:r w:rsidRPr="00F623DC">
        <w:rPr>
          <w:rFonts w:ascii="Times New Roman" w:hAnsi="Times New Roman" w:cs="Times New Roman"/>
          <w:sz w:val="26"/>
          <w:szCs w:val="26"/>
        </w:rPr>
        <w:softHyphen/>
        <w:t>зовательных потребностей, которые проявляются в неоднородности возможностей ос</w:t>
      </w:r>
      <w:r w:rsidRPr="00F623DC">
        <w:rPr>
          <w:rFonts w:ascii="Times New Roman" w:hAnsi="Times New Roman" w:cs="Times New Roman"/>
          <w:sz w:val="26"/>
          <w:szCs w:val="26"/>
        </w:rPr>
        <w:softHyphen/>
        <w:t>во</w:t>
      </w:r>
      <w:r w:rsidRPr="00F623DC">
        <w:rPr>
          <w:rFonts w:ascii="Times New Roman" w:hAnsi="Times New Roman" w:cs="Times New Roman"/>
          <w:sz w:val="26"/>
          <w:szCs w:val="26"/>
        </w:rPr>
        <w:softHyphen/>
        <w:t>е</w:t>
      </w:r>
      <w:r w:rsidRPr="00F623DC">
        <w:rPr>
          <w:rFonts w:ascii="Times New Roman" w:hAnsi="Times New Roman" w:cs="Times New Roman"/>
          <w:sz w:val="26"/>
          <w:szCs w:val="26"/>
        </w:rPr>
        <w:softHyphen/>
        <w:t xml:space="preserve">ния содержания образования. </w:t>
      </w:r>
    </w:p>
    <w:p w14:paraId="2C6DF58B" w14:textId="77777777" w:rsidR="00350415" w:rsidRPr="00F623DC" w:rsidRDefault="00350415" w:rsidP="00F623DC">
      <w:pPr>
        <w:autoSpaceDE w:val="0"/>
        <w:spacing w:after="0"/>
        <w:ind w:firstLine="709"/>
        <w:jc w:val="both"/>
        <w:rPr>
          <w:rFonts w:ascii="Times New Roman" w:hAnsi="Times New Roman" w:cs="Times New Roman"/>
          <w:b/>
          <w:bCs/>
          <w:i/>
          <w:iCs/>
          <w:sz w:val="26"/>
          <w:szCs w:val="26"/>
        </w:rPr>
      </w:pPr>
      <w:r w:rsidRPr="00F623DC">
        <w:rPr>
          <w:rFonts w:ascii="Times New Roman" w:hAnsi="Times New Roman" w:cs="Times New Roman"/>
          <w:sz w:val="26"/>
          <w:szCs w:val="26"/>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F623DC">
        <w:rPr>
          <w:rFonts w:ascii="Times New Roman" w:hAnsi="Times New Roman" w:cs="Times New Roman"/>
          <w:sz w:val="26"/>
          <w:szCs w:val="26"/>
        </w:rPr>
        <w:softHyphen/>
        <w:t>сталостью (интеллектуальными нарушениями) возможность реализовать ин</w:t>
      </w:r>
      <w:r w:rsidRPr="00F623DC">
        <w:rPr>
          <w:rFonts w:ascii="Times New Roman" w:hAnsi="Times New Roman" w:cs="Times New Roman"/>
          <w:sz w:val="26"/>
          <w:szCs w:val="26"/>
        </w:rPr>
        <w:softHyphen/>
        <w:t>ди</w:t>
      </w:r>
      <w:r w:rsidRPr="00F623DC">
        <w:rPr>
          <w:rFonts w:ascii="Times New Roman" w:hAnsi="Times New Roman" w:cs="Times New Roman"/>
          <w:sz w:val="26"/>
          <w:szCs w:val="26"/>
        </w:rPr>
        <w:softHyphen/>
        <w:t>ви</w:t>
      </w:r>
      <w:r w:rsidRPr="00F623DC">
        <w:rPr>
          <w:rFonts w:ascii="Times New Roman" w:hAnsi="Times New Roman" w:cs="Times New Roman"/>
          <w:sz w:val="26"/>
          <w:szCs w:val="26"/>
        </w:rPr>
        <w:softHyphen/>
        <w:t>ду</w:t>
      </w:r>
      <w:r w:rsidRPr="00F623DC">
        <w:rPr>
          <w:rFonts w:ascii="Times New Roman" w:hAnsi="Times New Roman" w:cs="Times New Roman"/>
          <w:sz w:val="26"/>
          <w:szCs w:val="26"/>
        </w:rPr>
        <w:softHyphen/>
        <w:t>аль</w:t>
      </w:r>
      <w:r w:rsidRPr="00F623DC">
        <w:rPr>
          <w:rFonts w:ascii="Times New Roman" w:hAnsi="Times New Roman" w:cs="Times New Roman"/>
          <w:sz w:val="26"/>
          <w:szCs w:val="26"/>
        </w:rPr>
        <w:softHyphen/>
        <w:t xml:space="preserve">ный потенциал развития. </w:t>
      </w:r>
    </w:p>
    <w:p w14:paraId="11719291"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b/>
          <w:bCs/>
          <w:i/>
          <w:iCs/>
          <w:sz w:val="26"/>
          <w:szCs w:val="26"/>
        </w:rPr>
        <w:t>Деятельностный</w:t>
      </w:r>
      <w:r w:rsidRPr="00F623DC">
        <w:rPr>
          <w:rFonts w:ascii="Times New Roman" w:hAnsi="Times New Roman" w:cs="Times New Roman"/>
          <w:sz w:val="26"/>
          <w:szCs w:val="26"/>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F623DC">
        <w:rPr>
          <w:rFonts w:ascii="Times New Roman" w:hAnsi="Times New Roman" w:cs="Times New Roman"/>
          <w:sz w:val="26"/>
          <w:szCs w:val="26"/>
        </w:rPr>
        <w:softHyphen/>
        <w:t>вания с учетом специфики развития личности обучающегося с умственной отсталостью (ин</w:t>
      </w:r>
      <w:r w:rsidRPr="00F623DC">
        <w:rPr>
          <w:rFonts w:ascii="Times New Roman" w:hAnsi="Times New Roman" w:cs="Times New Roman"/>
          <w:sz w:val="26"/>
          <w:szCs w:val="26"/>
        </w:rPr>
        <w:softHyphen/>
        <w:t>теллектуальными нарушениями).</w:t>
      </w:r>
    </w:p>
    <w:p w14:paraId="4D107993"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14:paraId="0C14DF63" w14:textId="77777777" w:rsidR="00350415" w:rsidRPr="00F623DC" w:rsidRDefault="00350415" w:rsidP="00F623DC">
      <w:pPr>
        <w:spacing w:after="0"/>
        <w:ind w:firstLine="540"/>
        <w:jc w:val="both"/>
        <w:rPr>
          <w:rFonts w:ascii="Times New Roman" w:hAnsi="Times New Roman" w:cs="Times New Roman"/>
          <w:sz w:val="26"/>
          <w:szCs w:val="26"/>
        </w:rPr>
      </w:pPr>
      <w:r w:rsidRPr="00F623DC">
        <w:rPr>
          <w:rFonts w:ascii="Times New Roman" w:hAnsi="Times New Roman" w:cs="Times New Roman"/>
          <w:sz w:val="26"/>
          <w:szCs w:val="26"/>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17CA8A6C" w14:textId="77777777" w:rsidR="00350415" w:rsidRPr="00F623DC" w:rsidRDefault="00350415" w:rsidP="00F623DC">
      <w:pPr>
        <w:spacing w:after="0"/>
        <w:ind w:firstLine="540"/>
        <w:jc w:val="both"/>
        <w:rPr>
          <w:rFonts w:ascii="Times New Roman" w:hAnsi="Times New Roman" w:cs="Times New Roman"/>
          <w:sz w:val="26"/>
          <w:szCs w:val="26"/>
        </w:rPr>
      </w:pPr>
      <w:r w:rsidRPr="00F623DC">
        <w:rPr>
          <w:rFonts w:ascii="Times New Roman" w:hAnsi="Times New Roman" w:cs="Times New Roman"/>
          <w:sz w:val="26"/>
          <w:szCs w:val="26"/>
        </w:rPr>
        <w:t>В основу АООП образования обучающихся с умственной отсталостью (интеллектуальными нарушениями) положены следующие принципы:</w:t>
      </w:r>
    </w:p>
    <w:p w14:paraId="502D0037" w14:textId="77777777" w:rsidR="00350415" w:rsidRPr="00F623DC" w:rsidRDefault="00350415" w:rsidP="00F623DC">
      <w:pPr>
        <w:spacing w:after="0"/>
        <w:ind w:firstLine="540"/>
        <w:jc w:val="both"/>
        <w:rPr>
          <w:rFonts w:ascii="Times New Roman" w:hAnsi="Times New Roman" w:cs="Times New Roman"/>
          <w:sz w:val="26"/>
          <w:szCs w:val="26"/>
        </w:rPr>
      </w:pPr>
      <w:r w:rsidRPr="00F623DC">
        <w:rPr>
          <w:rFonts w:ascii="Times New Roman" w:hAnsi="Times New Roman" w:cs="Times New Roman"/>
          <w:sz w:val="26"/>
          <w:szCs w:val="26"/>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696E138C"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3EF0CC55"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lastRenderedPageBreak/>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14:paraId="36DBB6FD"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14:paraId="2607E725"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 онтогенетический принцип; </w:t>
      </w:r>
    </w:p>
    <w:p w14:paraId="183B4B1D" w14:textId="77777777" w:rsidR="00350415" w:rsidRPr="00F623DC" w:rsidRDefault="00350415" w:rsidP="00F623DC">
      <w:pPr>
        <w:pStyle w:val="aff"/>
        <w:spacing w:line="276" w:lineRule="auto"/>
        <w:ind w:firstLine="709"/>
        <w:jc w:val="both"/>
        <w:rPr>
          <w:color w:val="auto"/>
          <w:sz w:val="26"/>
          <w:szCs w:val="26"/>
        </w:rPr>
      </w:pPr>
      <w:r w:rsidRPr="00F623DC">
        <w:rPr>
          <w:color w:val="auto"/>
          <w:sz w:val="26"/>
          <w:szCs w:val="26"/>
        </w:rPr>
        <w:t>―</w:t>
      </w:r>
      <w:r w:rsidRPr="00F623DC">
        <w:rPr>
          <w:color w:val="auto"/>
          <w:sz w:val="26"/>
          <w:szCs w:val="26"/>
          <w:lang w:val="ru-RU"/>
        </w:rPr>
        <w:t> принцип</w:t>
      </w:r>
      <w:r w:rsidRPr="00F623DC">
        <w:rPr>
          <w:color w:val="auto"/>
          <w:sz w:val="26"/>
          <w:szCs w:val="26"/>
        </w:rPr>
        <w:t xml:space="preserve"> </w:t>
      </w:r>
      <w:r w:rsidRPr="00F623DC">
        <w:rPr>
          <w:color w:val="auto"/>
          <w:sz w:val="26"/>
          <w:szCs w:val="26"/>
          <w:lang w:val="ru-RU"/>
        </w:rPr>
        <w:t>преемственности, предполагающий взаимосвязь и непрерывность образования обучающихся с умственной отсталостью</w:t>
      </w:r>
      <w:r w:rsidRPr="00F623DC">
        <w:rPr>
          <w:color w:val="auto"/>
          <w:sz w:val="26"/>
          <w:szCs w:val="26"/>
        </w:rPr>
        <w:t xml:space="preserve"> </w:t>
      </w:r>
      <w:r w:rsidRPr="00F623DC">
        <w:rPr>
          <w:color w:val="auto"/>
          <w:sz w:val="26"/>
          <w:szCs w:val="26"/>
          <w:lang w:val="ru-RU"/>
        </w:rPr>
        <w:t xml:space="preserve">(интеллектуальными нарушениями) </w:t>
      </w:r>
      <w:r w:rsidRPr="00F623DC">
        <w:rPr>
          <w:sz w:val="26"/>
          <w:szCs w:val="26"/>
          <w:lang w:val="ru-RU"/>
        </w:rPr>
        <w:t>на всех этапах обучения: от младшего до старшего школьного возраста</w:t>
      </w:r>
      <w:r w:rsidRPr="00F623DC">
        <w:rPr>
          <w:color w:val="auto"/>
          <w:sz w:val="26"/>
          <w:szCs w:val="26"/>
        </w:rPr>
        <w:t>;</w:t>
      </w:r>
    </w:p>
    <w:p w14:paraId="35BD54C1"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F623DC">
        <w:rPr>
          <w:rFonts w:ascii="Times New Roman" w:hAnsi="Times New Roman" w:cs="Times New Roman"/>
          <w:sz w:val="26"/>
          <w:szCs w:val="26"/>
          <w:shd w:val="clear" w:color="auto" w:fill="FFFF00"/>
        </w:rPr>
        <w:t xml:space="preserve"> </w:t>
      </w:r>
    </w:p>
    <w:p w14:paraId="3B6932F3"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 принцип учета </w:t>
      </w:r>
      <w:r w:rsidRPr="00F623DC">
        <w:rPr>
          <w:rFonts w:ascii="Times New Roman" w:hAnsi="Times New Roman" w:cs="Times New Roman"/>
          <w:iCs/>
          <w:sz w:val="26"/>
          <w:szCs w:val="26"/>
        </w:rPr>
        <w:t>возрастных особенностей обучающихся, определяющий</w:t>
      </w:r>
      <w:r w:rsidRPr="00F623DC">
        <w:rPr>
          <w:rFonts w:ascii="Times New Roman" w:hAnsi="Times New Roman" w:cs="Times New Roman"/>
          <w:sz w:val="26"/>
          <w:szCs w:val="26"/>
        </w:rPr>
        <w:t xml:space="preserve"> содержание предметных областей и результаты личностных достижений;</w:t>
      </w:r>
    </w:p>
    <w:p w14:paraId="4DD46F04"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принцип учета особенностей психического развития разных групп обучающихся с умственной отсталостью (интеллектуальными нарушениями);</w:t>
      </w:r>
    </w:p>
    <w:p w14:paraId="69B3C504" w14:textId="77777777" w:rsidR="00350415" w:rsidRPr="00F623DC" w:rsidRDefault="00350415" w:rsidP="00F623DC">
      <w:pPr>
        <w:spacing w:after="0"/>
        <w:ind w:firstLine="540"/>
        <w:jc w:val="both"/>
        <w:rPr>
          <w:rFonts w:ascii="Times New Roman" w:hAnsi="Times New Roman" w:cs="Times New Roman"/>
          <w:sz w:val="26"/>
          <w:szCs w:val="26"/>
        </w:rPr>
      </w:pPr>
      <w:r w:rsidRPr="00F623DC">
        <w:rPr>
          <w:rFonts w:ascii="Times New Roman" w:hAnsi="Times New Roman" w:cs="Times New Roman"/>
          <w:sz w:val="26"/>
          <w:szCs w:val="26"/>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F623DC">
        <w:rPr>
          <w:rFonts w:ascii="Times New Roman" w:hAnsi="Times New Roman" w:cs="Times New Roman"/>
          <w:sz w:val="26"/>
          <w:szCs w:val="26"/>
          <w:shd w:val="clear" w:color="auto" w:fill="FFFFFF"/>
        </w:rPr>
        <w:t>(интеллектуальными нарушениями)</w:t>
      </w:r>
      <w:r w:rsidRPr="00F623DC">
        <w:rPr>
          <w:rFonts w:ascii="Times New Roman" w:hAnsi="Times New Roman" w:cs="Times New Roman"/>
          <w:sz w:val="26"/>
          <w:szCs w:val="26"/>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309A1F1E" w14:textId="77777777" w:rsidR="00350415" w:rsidRPr="00F623DC" w:rsidRDefault="00350415" w:rsidP="00F623DC">
      <w:pPr>
        <w:spacing w:after="0"/>
        <w:ind w:firstLine="540"/>
        <w:jc w:val="both"/>
        <w:rPr>
          <w:rFonts w:ascii="Times New Roman" w:hAnsi="Times New Roman" w:cs="Times New Roman"/>
          <w:sz w:val="26"/>
          <w:szCs w:val="26"/>
        </w:rPr>
      </w:pPr>
      <w:r w:rsidRPr="00F623DC">
        <w:rPr>
          <w:rFonts w:ascii="Times New Roman" w:hAnsi="Times New Roman" w:cs="Times New Roman"/>
          <w:sz w:val="26"/>
          <w:szCs w:val="26"/>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23A8949F" w14:textId="77777777" w:rsidR="00350415" w:rsidRPr="00F623DC" w:rsidRDefault="00350415" w:rsidP="00F623DC">
      <w:pPr>
        <w:spacing w:after="0"/>
        <w:ind w:firstLine="540"/>
        <w:jc w:val="both"/>
        <w:rPr>
          <w:rFonts w:ascii="Times New Roman" w:hAnsi="Times New Roman" w:cs="Times New Roman"/>
          <w:sz w:val="26"/>
          <w:szCs w:val="26"/>
        </w:rPr>
      </w:pPr>
      <w:r w:rsidRPr="00F623DC">
        <w:rPr>
          <w:rFonts w:ascii="Times New Roman" w:hAnsi="Times New Roman" w:cs="Times New Roman"/>
          <w:sz w:val="26"/>
          <w:szCs w:val="26"/>
        </w:rPr>
        <w:t>― принцип сотрудничества с семьей.</w:t>
      </w:r>
    </w:p>
    <w:p w14:paraId="155A5F9F" w14:textId="77777777" w:rsidR="00350415" w:rsidRPr="00F623DC" w:rsidRDefault="00EE0AC0" w:rsidP="00F623DC">
      <w:pPr>
        <w:spacing w:after="0"/>
        <w:ind w:firstLine="567"/>
        <w:jc w:val="both"/>
        <w:rPr>
          <w:rFonts w:ascii="Times New Roman" w:hAnsi="Times New Roman" w:cs="Times New Roman"/>
          <w:sz w:val="26"/>
          <w:szCs w:val="26"/>
        </w:rPr>
      </w:pPr>
      <w:r w:rsidRPr="00F623DC">
        <w:rPr>
          <w:rFonts w:ascii="Times New Roman" w:hAnsi="Times New Roman" w:cs="Times New Roman"/>
          <w:sz w:val="26"/>
          <w:szCs w:val="26"/>
        </w:rPr>
        <w:t xml:space="preserve">Структура </w:t>
      </w:r>
      <w:r w:rsidR="00350415" w:rsidRPr="00F623DC">
        <w:rPr>
          <w:rFonts w:ascii="Times New Roman" w:hAnsi="Times New Roman" w:cs="Times New Roman"/>
          <w:sz w:val="26"/>
          <w:szCs w:val="26"/>
        </w:rPr>
        <w:t>ООП обучающихся с умственной отсталостью (интеллектуальными нарушениями) включает целевой, содержательный и организационный разделы.</w:t>
      </w:r>
    </w:p>
    <w:p w14:paraId="471311A8"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Целевой раздел определяет общее назначение, цели, задачи и планируемые результаты реализации АООП </w:t>
      </w:r>
      <w:r w:rsidR="00EE0AC0" w:rsidRPr="00F623DC">
        <w:rPr>
          <w:rFonts w:ascii="Times New Roman" w:hAnsi="Times New Roman" w:cs="Times New Roman"/>
          <w:sz w:val="26"/>
          <w:szCs w:val="26"/>
        </w:rPr>
        <w:t>МБОУ «Школа №54»</w:t>
      </w:r>
      <w:r w:rsidRPr="00F623DC">
        <w:rPr>
          <w:rFonts w:ascii="Times New Roman" w:hAnsi="Times New Roman" w:cs="Times New Roman"/>
          <w:sz w:val="26"/>
          <w:szCs w:val="26"/>
        </w:rPr>
        <w:t>, а также способы определения достижения этих целей и результатов.</w:t>
      </w:r>
    </w:p>
    <w:p w14:paraId="41992B07"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u w:val="single"/>
        </w:rPr>
        <w:t>Целевой раздел</w:t>
      </w:r>
      <w:r w:rsidRPr="00F623DC">
        <w:rPr>
          <w:rFonts w:ascii="Times New Roman" w:hAnsi="Times New Roman" w:cs="Times New Roman"/>
          <w:sz w:val="26"/>
          <w:szCs w:val="26"/>
        </w:rPr>
        <w:t xml:space="preserve"> включает:</w:t>
      </w:r>
    </w:p>
    <w:p w14:paraId="2C1492F2"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пояснительную записку;</w:t>
      </w:r>
    </w:p>
    <w:p w14:paraId="2C561ADE"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планируемые результаты освоения обучающимися с умственной отсталостью (интеллектуальными нарушениями)</w:t>
      </w:r>
      <w:r w:rsidR="00EE0AC0" w:rsidRPr="00F623DC">
        <w:rPr>
          <w:rFonts w:ascii="Times New Roman" w:hAnsi="Times New Roman" w:cs="Times New Roman"/>
          <w:sz w:val="26"/>
          <w:szCs w:val="26"/>
        </w:rPr>
        <w:t xml:space="preserve"> ООП</w:t>
      </w:r>
      <w:r w:rsidRPr="00F623DC">
        <w:rPr>
          <w:rFonts w:ascii="Times New Roman" w:hAnsi="Times New Roman" w:cs="Times New Roman"/>
          <w:sz w:val="26"/>
          <w:szCs w:val="26"/>
        </w:rPr>
        <w:t>;</w:t>
      </w:r>
    </w:p>
    <w:p w14:paraId="7E517F07"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систему оценки достижения планируемых результатов освоения АООП образования.</w:t>
      </w:r>
    </w:p>
    <w:p w14:paraId="17831B38" w14:textId="77777777" w:rsidR="00EE0AC0"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u w:val="single"/>
        </w:rPr>
        <w:t>Содержательный раздел</w:t>
      </w:r>
      <w:r w:rsidRPr="00F623DC">
        <w:rPr>
          <w:rFonts w:ascii="Times New Roman" w:hAnsi="Times New Roman" w:cs="Times New Roman"/>
          <w:sz w:val="26"/>
          <w:szCs w:val="26"/>
        </w:rPr>
        <w:t xml:space="preserve"> определяет общее содержание образования обучающихся с умственной отсталостью (интеллектуальными нарушениями) и </w:t>
      </w:r>
      <w:r w:rsidRPr="00F623DC">
        <w:rPr>
          <w:rFonts w:ascii="Times New Roman" w:hAnsi="Times New Roman" w:cs="Times New Roman"/>
          <w:sz w:val="26"/>
          <w:szCs w:val="26"/>
        </w:rPr>
        <w:lastRenderedPageBreak/>
        <w:t>включает следующие программы, ориентированные на достижение личностных и предметных результатов:</w:t>
      </w:r>
      <w:r w:rsidR="00EE0AC0" w:rsidRPr="00F623DC">
        <w:rPr>
          <w:rFonts w:ascii="Times New Roman" w:hAnsi="Times New Roman" w:cs="Times New Roman"/>
          <w:sz w:val="26"/>
          <w:szCs w:val="26"/>
        </w:rPr>
        <w:t xml:space="preserve"> </w:t>
      </w:r>
    </w:p>
    <w:p w14:paraId="1BB7E792" w14:textId="77777777" w:rsidR="00EE0AC0" w:rsidRPr="00F623DC" w:rsidRDefault="00EE0AC0"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программу формирования базовых учебных действий;</w:t>
      </w:r>
    </w:p>
    <w:p w14:paraId="793B96AA"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программы отдельных учебных предметов, курсов коррекционно-развивающей области;</w:t>
      </w:r>
    </w:p>
    <w:p w14:paraId="7E0FF4A9"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программу духовно-нравственного (нравственного) развития обучающихся с умственной отсталостью (интеллектуальными нарушениями);</w:t>
      </w:r>
    </w:p>
    <w:p w14:paraId="4529EFCE"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программу формирования экологической культуры, здорового и безопасного образа жизни;</w:t>
      </w:r>
    </w:p>
    <w:p w14:paraId="74E187C7"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программу внеурочной деятельности;</w:t>
      </w:r>
    </w:p>
    <w:p w14:paraId="0B22C43F"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программу коррекционной работы с обучающимися с легкой умственной отсталостью (интеллекту</w:t>
      </w:r>
      <w:r w:rsidR="00DD0171" w:rsidRPr="00F623DC">
        <w:rPr>
          <w:rFonts w:ascii="Times New Roman" w:hAnsi="Times New Roman" w:cs="Times New Roman"/>
          <w:sz w:val="26"/>
          <w:szCs w:val="26"/>
        </w:rPr>
        <w:t>альными нарушениями)</w:t>
      </w:r>
      <w:r w:rsidRPr="00F623DC">
        <w:rPr>
          <w:rFonts w:ascii="Times New Roman" w:hAnsi="Times New Roman" w:cs="Times New Roman"/>
          <w:sz w:val="26"/>
          <w:szCs w:val="26"/>
        </w:rPr>
        <w:t>;</w:t>
      </w:r>
    </w:p>
    <w:p w14:paraId="4FCF6E8A"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программу работы с семьей обучающегося с умеренной, тяжелой и глубокой умственной отсталостью (интеллектуальными нарушениями), тяжелыми и множ</w:t>
      </w:r>
      <w:r w:rsidR="00DD0171" w:rsidRPr="00F623DC">
        <w:rPr>
          <w:rFonts w:ascii="Times New Roman" w:hAnsi="Times New Roman" w:cs="Times New Roman"/>
          <w:sz w:val="26"/>
          <w:szCs w:val="26"/>
        </w:rPr>
        <w:t>ественными нарушениями развития</w:t>
      </w:r>
      <w:r w:rsidRPr="00F623DC">
        <w:rPr>
          <w:rFonts w:ascii="Times New Roman" w:hAnsi="Times New Roman" w:cs="Times New Roman"/>
          <w:sz w:val="26"/>
          <w:szCs w:val="26"/>
        </w:rPr>
        <w:t xml:space="preserve">. </w:t>
      </w:r>
    </w:p>
    <w:p w14:paraId="63D0932D"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u w:val="single"/>
        </w:rPr>
        <w:t>Организационный раздел</w:t>
      </w:r>
      <w:r w:rsidRPr="00F623DC">
        <w:rPr>
          <w:rFonts w:ascii="Times New Roman" w:hAnsi="Times New Roman" w:cs="Times New Roman"/>
          <w:sz w:val="26"/>
          <w:szCs w:val="26"/>
        </w:rPr>
        <w:t xml:space="preserve"> определяет общие рамки организации образовательного процесса, а также механизмы реализации АООП Организацией.</w:t>
      </w:r>
    </w:p>
    <w:p w14:paraId="53AB0687"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Организационный раздел включает:</w:t>
      </w:r>
    </w:p>
    <w:p w14:paraId="6326596F"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учебный план;</w:t>
      </w:r>
    </w:p>
    <w:p w14:paraId="5141E2D8"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систему специальных условий реализации основной образовательной программы в соответствии с требованиями Стандарта.</w:t>
      </w:r>
    </w:p>
    <w:p w14:paraId="67A86B68" w14:textId="77777777" w:rsidR="00944654" w:rsidRDefault="00944654" w:rsidP="00F623DC">
      <w:pPr>
        <w:jc w:val="center"/>
        <w:rPr>
          <w:rFonts w:ascii="Times New Roman" w:hAnsi="Times New Roman" w:cs="Times New Roman"/>
          <w:b/>
          <w:sz w:val="26"/>
          <w:szCs w:val="26"/>
        </w:rPr>
      </w:pPr>
    </w:p>
    <w:p w14:paraId="432D670C" w14:textId="77777777" w:rsidR="00DD0171" w:rsidRPr="00F623DC" w:rsidRDefault="00DD0171" w:rsidP="00F623DC">
      <w:pPr>
        <w:jc w:val="center"/>
        <w:rPr>
          <w:rFonts w:ascii="Times New Roman" w:hAnsi="Times New Roman" w:cs="Times New Roman"/>
          <w:b/>
          <w:sz w:val="26"/>
          <w:szCs w:val="26"/>
        </w:rPr>
      </w:pPr>
      <w:r w:rsidRPr="00F623DC">
        <w:rPr>
          <w:rFonts w:ascii="Times New Roman" w:hAnsi="Times New Roman" w:cs="Times New Roman"/>
          <w:b/>
          <w:sz w:val="26"/>
          <w:szCs w:val="26"/>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w:t>
      </w:r>
      <w:r w:rsidR="00D24793">
        <w:rPr>
          <w:rFonts w:ascii="Times New Roman" w:hAnsi="Times New Roman" w:cs="Times New Roman"/>
          <w:b/>
          <w:sz w:val="26"/>
          <w:szCs w:val="26"/>
        </w:rPr>
        <w:t xml:space="preserve"> (вариант 1)</w:t>
      </w:r>
    </w:p>
    <w:p w14:paraId="3FD71146" w14:textId="77777777" w:rsidR="00A95037" w:rsidRPr="00F623DC" w:rsidRDefault="00DD0171" w:rsidP="00F623DC">
      <w:pPr>
        <w:jc w:val="center"/>
        <w:rPr>
          <w:rStyle w:val="Zag11"/>
          <w:rFonts w:ascii="Times New Roman" w:eastAsia="@Arial Unicode MS" w:hAnsi="Times New Roman" w:cs="Times New Roman"/>
          <w:b/>
          <w:sz w:val="26"/>
          <w:szCs w:val="26"/>
        </w:rPr>
      </w:pPr>
      <w:r w:rsidRPr="00F623DC">
        <w:rPr>
          <w:rStyle w:val="Zag11"/>
          <w:rFonts w:ascii="Times New Roman" w:eastAsia="@Arial Unicode MS" w:hAnsi="Times New Roman" w:cs="Times New Roman"/>
          <w:b/>
          <w:sz w:val="26"/>
          <w:szCs w:val="26"/>
        </w:rPr>
        <w:t>2</w:t>
      </w:r>
      <w:r w:rsidR="00CF68F6" w:rsidRPr="00F623DC">
        <w:rPr>
          <w:rStyle w:val="Zag11"/>
          <w:rFonts w:ascii="Times New Roman" w:eastAsia="@Arial Unicode MS" w:hAnsi="Times New Roman" w:cs="Times New Roman"/>
          <w:b/>
          <w:sz w:val="26"/>
          <w:szCs w:val="26"/>
        </w:rPr>
        <w:t xml:space="preserve">. </w:t>
      </w:r>
      <w:r w:rsidRPr="00F623DC">
        <w:rPr>
          <w:rStyle w:val="Zag11"/>
          <w:rFonts w:ascii="Times New Roman" w:eastAsia="@Arial Unicode MS" w:hAnsi="Times New Roman" w:cs="Times New Roman"/>
          <w:b/>
          <w:sz w:val="26"/>
          <w:szCs w:val="26"/>
        </w:rPr>
        <w:t xml:space="preserve">1. </w:t>
      </w:r>
      <w:r w:rsidR="00CF68F6" w:rsidRPr="00F623DC">
        <w:rPr>
          <w:rStyle w:val="Zag11"/>
          <w:rFonts w:ascii="Times New Roman" w:eastAsia="@Arial Unicode MS" w:hAnsi="Times New Roman" w:cs="Times New Roman"/>
          <w:b/>
          <w:sz w:val="26"/>
          <w:szCs w:val="26"/>
        </w:rPr>
        <w:t>ЦЕЛЕВОЙ РАЗДЕЛ</w:t>
      </w:r>
    </w:p>
    <w:p w14:paraId="38BE8312" w14:textId="77777777" w:rsidR="00A95037" w:rsidRPr="00F623DC" w:rsidRDefault="00DD0171" w:rsidP="00F623DC">
      <w:pPr>
        <w:contextualSpacing/>
        <w:rPr>
          <w:rStyle w:val="Zag11"/>
          <w:rFonts w:ascii="Times New Roman" w:eastAsia="@Arial Unicode MS" w:hAnsi="Times New Roman" w:cs="Times New Roman"/>
          <w:b/>
          <w:sz w:val="26"/>
          <w:szCs w:val="26"/>
        </w:rPr>
      </w:pPr>
      <w:r w:rsidRPr="00F623DC">
        <w:rPr>
          <w:rStyle w:val="Zag11"/>
          <w:rFonts w:ascii="Times New Roman" w:eastAsia="@Arial Unicode MS" w:hAnsi="Times New Roman" w:cs="Times New Roman"/>
          <w:b/>
          <w:sz w:val="26"/>
          <w:szCs w:val="26"/>
        </w:rPr>
        <w:t>2.</w:t>
      </w:r>
      <w:r w:rsidR="00A95037" w:rsidRPr="00F623DC">
        <w:rPr>
          <w:rStyle w:val="Zag11"/>
          <w:rFonts w:ascii="Times New Roman" w:eastAsia="@Arial Unicode MS" w:hAnsi="Times New Roman" w:cs="Times New Roman"/>
          <w:b/>
          <w:sz w:val="26"/>
          <w:szCs w:val="26"/>
        </w:rPr>
        <w:t>1.1. Пояснительная записка</w:t>
      </w:r>
    </w:p>
    <w:p w14:paraId="7FB71ECE" w14:textId="22FEF01F" w:rsidR="00BF6BFC" w:rsidRPr="00F623DC" w:rsidRDefault="00BF6BFC" w:rsidP="00F623DC">
      <w:pPr>
        <w:pStyle w:val="a8"/>
        <w:shd w:val="clear" w:color="auto" w:fill="FFFFFF"/>
        <w:ind w:left="0" w:firstLine="708"/>
        <w:jc w:val="both"/>
        <w:rPr>
          <w:rFonts w:ascii="Times New Roman" w:hAnsi="Times New Roman"/>
          <w:sz w:val="26"/>
          <w:szCs w:val="26"/>
        </w:rPr>
      </w:pPr>
      <w:r w:rsidRPr="00F623DC">
        <w:rPr>
          <w:rFonts w:ascii="Times New Roman" w:hAnsi="Times New Roman"/>
          <w:sz w:val="26"/>
          <w:szCs w:val="26"/>
        </w:rPr>
        <w:t>Муниципальное бюджетного общеобразовательное учреждение города Ростова-на-Дону «Школа  №</w:t>
      </w:r>
      <w:r w:rsidR="000F4331">
        <w:rPr>
          <w:rFonts w:ascii="Times New Roman" w:hAnsi="Times New Roman"/>
          <w:sz w:val="26"/>
          <w:szCs w:val="26"/>
        </w:rPr>
        <w:t xml:space="preserve"> </w:t>
      </w:r>
      <w:r w:rsidRPr="00F623DC">
        <w:rPr>
          <w:rFonts w:ascii="Times New Roman" w:hAnsi="Times New Roman"/>
          <w:sz w:val="26"/>
          <w:szCs w:val="26"/>
        </w:rPr>
        <w:t>54» является юридическим лицом и действует в соответствии с Уставом.</w:t>
      </w:r>
    </w:p>
    <w:p w14:paraId="2F25B9CD" w14:textId="77777777" w:rsidR="00BF6BFC" w:rsidRPr="00F623DC" w:rsidRDefault="00BF6BFC" w:rsidP="00F623DC">
      <w:pPr>
        <w:pStyle w:val="a8"/>
        <w:shd w:val="clear" w:color="auto" w:fill="FFFFFF"/>
        <w:ind w:left="0"/>
        <w:jc w:val="both"/>
        <w:rPr>
          <w:rFonts w:ascii="Times New Roman" w:hAnsi="Times New Roman"/>
          <w:sz w:val="26"/>
          <w:szCs w:val="26"/>
        </w:rPr>
      </w:pPr>
      <w:r w:rsidRPr="00F623DC">
        <w:rPr>
          <w:rFonts w:ascii="Times New Roman" w:hAnsi="Times New Roman"/>
          <w:sz w:val="26"/>
          <w:szCs w:val="26"/>
        </w:rPr>
        <w:tab/>
        <w:t>Образовательную деятельность школа осуществляет</w:t>
      </w:r>
      <w:r w:rsidR="00DD0171" w:rsidRPr="00F623DC">
        <w:rPr>
          <w:rFonts w:ascii="Times New Roman" w:hAnsi="Times New Roman"/>
          <w:sz w:val="26"/>
          <w:szCs w:val="26"/>
        </w:rPr>
        <w:t xml:space="preserve"> на основании лицензии на право </w:t>
      </w:r>
      <w:r w:rsidRPr="00F623DC">
        <w:rPr>
          <w:rFonts w:ascii="Times New Roman" w:hAnsi="Times New Roman"/>
          <w:sz w:val="26"/>
          <w:szCs w:val="26"/>
        </w:rPr>
        <w:t>ведения образовательной деятельности, в соответствии с которой реализует программы начального общего, основного общего и среднего общего образования.</w:t>
      </w:r>
    </w:p>
    <w:p w14:paraId="5555B5C7" w14:textId="77777777" w:rsidR="00B42E79" w:rsidRPr="00F623DC" w:rsidRDefault="00B42E79" w:rsidP="00F623DC">
      <w:pPr>
        <w:ind w:firstLine="708"/>
        <w:contextualSpacing/>
        <w:rPr>
          <w:rStyle w:val="Zag11"/>
          <w:rFonts w:ascii="Times New Roman" w:eastAsia="@Arial Unicode MS" w:hAnsi="Times New Roman" w:cs="Times New Roman"/>
          <w:b/>
          <w:sz w:val="26"/>
          <w:szCs w:val="26"/>
        </w:rPr>
      </w:pPr>
      <w:r w:rsidRPr="00F623DC">
        <w:rPr>
          <w:rStyle w:val="Zag11"/>
          <w:rFonts w:ascii="Times New Roman" w:eastAsia="@Arial Unicode MS" w:hAnsi="Times New Roman" w:cs="Times New Roman"/>
          <w:b/>
          <w:sz w:val="26"/>
          <w:szCs w:val="26"/>
        </w:rPr>
        <w:t>Адаптированная основная образовательная программа (АООП) разработана в соответствии</w:t>
      </w:r>
      <w:r w:rsidR="00FC64A1" w:rsidRPr="00F623DC">
        <w:rPr>
          <w:rStyle w:val="Zag11"/>
          <w:rFonts w:ascii="Times New Roman" w:eastAsia="@Arial Unicode MS" w:hAnsi="Times New Roman" w:cs="Times New Roman"/>
          <w:b/>
          <w:sz w:val="26"/>
          <w:szCs w:val="26"/>
        </w:rPr>
        <w:t xml:space="preserve"> с нормативными документами:</w:t>
      </w:r>
    </w:p>
    <w:p w14:paraId="542B77FF" w14:textId="77777777" w:rsidR="00A36F7F" w:rsidRPr="00F623DC" w:rsidRDefault="00A36F7F" w:rsidP="00DE3465">
      <w:pPr>
        <w:pStyle w:val="a8"/>
        <w:numPr>
          <w:ilvl w:val="0"/>
          <w:numId w:val="6"/>
        </w:numPr>
        <w:shd w:val="clear" w:color="auto" w:fill="FFFFFF"/>
        <w:spacing w:after="0"/>
        <w:ind w:right="162" w:hanging="720"/>
        <w:contextualSpacing/>
        <w:jc w:val="both"/>
        <w:rPr>
          <w:rFonts w:ascii="Times New Roman" w:hAnsi="Times New Roman"/>
          <w:spacing w:val="4"/>
          <w:sz w:val="26"/>
          <w:szCs w:val="26"/>
        </w:rPr>
      </w:pPr>
      <w:r w:rsidRPr="00F623DC">
        <w:rPr>
          <w:rFonts w:ascii="Times New Roman" w:hAnsi="Times New Roman"/>
          <w:spacing w:val="4"/>
          <w:sz w:val="26"/>
          <w:szCs w:val="26"/>
        </w:rPr>
        <w:t>Федеральный закон от 29.12.2012 N 273-ФЗ (ред. от 23.07.2013) "Об образовании в Российской Федерации"</w:t>
      </w:r>
    </w:p>
    <w:p w14:paraId="22A75046" w14:textId="77777777" w:rsidR="00A36F7F" w:rsidRPr="00F623DC" w:rsidRDefault="00A36F7F" w:rsidP="00DE3465">
      <w:pPr>
        <w:pStyle w:val="a8"/>
        <w:numPr>
          <w:ilvl w:val="0"/>
          <w:numId w:val="6"/>
        </w:numPr>
        <w:shd w:val="clear" w:color="auto" w:fill="FFFFFF"/>
        <w:spacing w:after="0"/>
        <w:ind w:right="162" w:hanging="720"/>
        <w:contextualSpacing/>
        <w:jc w:val="both"/>
        <w:rPr>
          <w:rFonts w:ascii="Times New Roman" w:hAnsi="Times New Roman"/>
          <w:sz w:val="26"/>
          <w:szCs w:val="26"/>
        </w:rPr>
      </w:pPr>
      <w:r w:rsidRPr="00F623DC">
        <w:rPr>
          <w:rFonts w:ascii="Times New Roman" w:hAnsi="Times New Roman"/>
          <w:sz w:val="26"/>
          <w:szCs w:val="26"/>
        </w:rPr>
        <w:lastRenderedPageBreak/>
        <w:t>Концепция Федерального государственного образовательного стандарта для обучающихся с ограниченными возможностями здоровья</w:t>
      </w:r>
    </w:p>
    <w:p w14:paraId="07BF50B8" w14:textId="77777777" w:rsidR="00A36F7F" w:rsidRPr="00F623DC" w:rsidRDefault="00A36F7F" w:rsidP="00DE3465">
      <w:pPr>
        <w:pStyle w:val="a8"/>
        <w:numPr>
          <w:ilvl w:val="0"/>
          <w:numId w:val="6"/>
        </w:numPr>
        <w:shd w:val="clear" w:color="auto" w:fill="FFFFFF"/>
        <w:spacing w:after="0"/>
        <w:ind w:right="162" w:hanging="720"/>
        <w:contextualSpacing/>
        <w:jc w:val="both"/>
        <w:rPr>
          <w:rFonts w:ascii="Times New Roman" w:hAnsi="Times New Roman"/>
          <w:sz w:val="26"/>
          <w:szCs w:val="26"/>
        </w:rPr>
      </w:pPr>
      <w:r w:rsidRPr="00F623DC">
        <w:rPr>
          <w:rFonts w:ascii="Times New Roman" w:hAnsi="Times New Roman"/>
          <w:sz w:val="26"/>
          <w:szCs w:val="26"/>
        </w:rPr>
        <w:t xml:space="preserve">Приказ Министерства образования и науки Российской Федерации от 19.12.2014 № 1599 «Об утверждении федерального </w:t>
      </w:r>
      <w:r w:rsidR="00FC64A1" w:rsidRPr="00F623DC">
        <w:rPr>
          <w:rFonts w:ascii="Times New Roman" w:hAnsi="Times New Roman"/>
          <w:sz w:val="26"/>
          <w:szCs w:val="26"/>
        </w:rPr>
        <w:t>государственного</w:t>
      </w:r>
      <w:r w:rsidRPr="00F623DC">
        <w:rPr>
          <w:rFonts w:ascii="Times New Roman" w:hAnsi="Times New Roman"/>
          <w:sz w:val="26"/>
          <w:szCs w:val="26"/>
        </w:rPr>
        <w:t xml:space="preserve"> образовательного стандарта образования обучающихся с умственной отсталостью (интеллектуальными нарушениями)»</w:t>
      </w:r>
    </w:p>
    <w:p w14:paraId="51885AAA" w14:textId="77777777" w:rsidR="00A36F7F" w:rsidRPr="00F623DC" w:rsidRDefault="00A36F7F" w:rsidP="00DE3465">
      <w:pPr>
        <w:pStyle w:val="a8"/>
        <w:numPr>
          <w:ilvl w:val="0"/>
          <w:numId w:val="6"/>
        </w:numPr>
        <w:shd w:val="clear" w:color="auto" w:fill="FFFFFF"/>
        <w:spacing w:after="0"/>
        <w:ind w:right="162" w:hanging="720"/>
        <w:contextualSpacing/>
        <w:jc w:val="both"/>
        <w:rPr>
          <w:rFonts w:ascii="Times New Roman" w:hAnsi="Times New Roman"/>
          <w:sz w:val="26"/>
          <w:szCs w:val="26"/>
        </w:rPr>
      </w:pPr>
      <w:r w:rsidRPr="00F623DC">
        <w:rPr>
          <w:rFonts w:ascii="Times New Roman" w:hAnsi="Times New Roman"/>
          <w:sz w:val="26"/>
          <w:szCs w:val="26"/>
        </w:rPr>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770B11F5" w14:textId="77777777" w:rsidR="00A36F7F" w:rsidRPr="00F623DC" w:rsidRDefault="00A36F7F" w:rsidP="00DE3465">
      <w:pPr>
        <w:pStyle w:val="a8"/>
        <w:numPr>
          <w:ilvl w:val="0"/>
          <w:numId w:val="6"/>
        </w:numPr>
        <w:shd w:val="clear" w:color="auto" w:fill="FFFFFF"/>
        <w:spacing w:after="0"/>
        <w:ind w:right="162" w:hanging="720"/>
        <w:contextualSpacing/>
        <w:jc w:val="both"/>
        <w:rPr>
          <w:rFonts w:ascii="Times New Roman" w:hAnsi="Times New Roman"/>
          <w:sz w:val="26"/>
          <w:szCs w:val="26"/>
        </w:rPr>
      </w:pPr>
      <w:r w:rsidRPr="00F623DC">
        <w:rPr>
          <w:rFonts w:ascii="Times New Roman" w:hAnsi="Times New Roman"/>
          <w:sz w:val="26"/>
          <w:szCs w:val="26"/>
        </w:rPr>
        <w:t>Письмо Минобрнауки России от 28.10.2014 г. №. № ВК-2270/07 «О сохранении системы специализированного коррекционного образования»</w:t>
      </w:r>
    </w:p>
    <w:p w14:paraId="7EBCDAE9" w14:textId="77777777" w:rsidR="00A36F7F" w:rsidRPr="00F623DC" w:rsidRDefault="00A36F7F" w:rsidP="00DE3465">
      <w:pPr>
        <w:pStyle w:val="a8"/>
        <w:numPr>
          <w:ilvl w:val="0"/>
          <w:numId w:val="6"/>
        </w:numPr>
        <w:shd w:val="clear" w:color="auto" w:fill="FFFFFF"/>
        <w:spacing w:after="0"/>
        <w:ind w:right="162" w:hanging="720"/>
        <w:contextualSpacing/>
        <w:jc w:val="both"/>
        <w:rPr>
          <w:rFonts w:ascii="Times New Roman" w:hAnsi="Times New Roman"/>
          <w:sz w:val="26"/>
          <w:szCs w:val="26"/>
        </w:rPr>
      </w:pPr>
      <w:r w:rsidRPr="00F623DC">
        <w:rPr>
          <w:rFonts w:ascii="Times New Roman" w:hAnsi="Times New Roman"/>
          <w:sz w:val="26"/>
          <w:szCs w:val="26"/>
        </w:rPr>
        <w:t>Письмо Минобрнауки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14:paraId="2E27270A" w14:textId="77777777" w:rsidR="00162063" w:rsidRPr="00F623DC" w:rsidRDefault="00162063" w:rsidP="00DE3465">
      <w:pPr>
        <w:pStyle w:val="a8"/>
        <w:numPr>
          <w:ilvl w:val="0"/>
          <w:numId w:val="6"/>
        </w:numPr>
        <w:shd w:val="clear" w:color="auto" w:fill="FFFFFF"/>
        <w:spacing w:after="0"/>
        <w:ind w:right="162"/>
        <w:contextualSpacing/>
        <w:jc w:val="both"/>
        <w:rPr>
          <w:rFonts w:ascii="Times New Roman" w:hAnsi="Times New Roman"/>
          <w:sz w:val="26"/>
          <w:szCs w:val="26"/>
        </w:rPr>
      </w:pPr>
      <w:r w:rsidRPr="00F623DC">
        <w:rPr>
          <w:rFonts w:ascii="Times New Roman" w:hAnsi="Times New Roman"/>
          <w:sz w:val="26"/>
          <w:szCs w:val="26"/>
        </w:rPr>
        <w:t xml:space="preserve">Постановление Главного государственного врача РФ от 10.07.2015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14:paraId="2F1170FE" w14:textId="77777777" w:rsidR="00A36F7F" w:rsidRPr="00F623DC" w:rsidRDefault="00A36F7F" w:rsidP="00DE3465">
      <w:pPr>
        <w:pStyle w:val="a8"/>
        <w:numPr>
          <w:ilvl w:val="0"/>
          <w:numId w:val="6"/>
        </w:numPr>
        <w:shd w:val="clear" w:color="auto" w:fill="FFFFFF"/>
        <w:spacing w:after="0"/>
        <w:ind w:right="162" w:hanging="720"/>
        <w:contextualSpacing/>
        <w:jc w:val="both"/>
        <w:rPr>
          <w:rStyle w:val="Zag11"/>
          <w:rFonts w:ascii="Times New Roman" w:hAnsi="Times New Roman"/>
          <w:spacing w:val="4"/>
          <w:sz w:val="26"/>
          <w:szCs w:val="26"/>
        </w:rPr>
      </w:pPr>
      <w:r w:rsidRPr="00F623DC">
        <w:rPr>
          <w:rFonts w:ascii="Times New Roman" w:hAnsi="Times New Roman"/>
          <w:sz w:val="26"/>
          <w:szCs w:val="26"/>
        </w:rPr>
        <w:t xml:space="preserve">Устав </w:t>
      </w:r>
      <w:r w:rsidR="00E454F4" w:rsidRPr="00F623DC">
        <w:rPr>
          <w:rFonts w:ascii="Times New Roman" w:hAnsi="Times New Roman"/>
          <w:sz w:val="26"/>
          <w:szCs w:val="26"/>
        </w:rPr>
        <w:t>Школы</w:t>
      </w:r>
    </w:p>
    <w:p w14:paraId="4B288941" w14:textId="77777777" w:rsidR="00DD0171" w:rsidRPr="00944654" w:rsidRDefault="00DD0171" w:rsidP="00F623DC">
      <w:pPr>
        <w:pStyle w:val="a8"/>
        <w:shd w:val="clear" w:color="auto" w:fill="FFFFFF"/>
        <w:ind w:right="11" w:firstLine="696"/>
        <w:rPr>
          <w:rFonts w:ascii="Times New Roman" w:hAnsi="Times New Roman"/>
          <w:b/>
          <w:color w:val="000000"/>
          <w:spacing w:val="-3"/>
          <w:sz w:val="2"/>
          <w:szCs w:val="26"/>
        </w:rPr>
      </w:pPr>
    </w:p>
    <w:p w14:paraId="6D26594E" w14:textId="77777777" w:rsidR="00D2463D" w:rsidRPr="00F623DC" w:rsidRDefault="00D2463D" w:rsidP="00F623DC">
      <w:pPr>
        <w:pStyle w:val="a8"/>
        <w:shd w:val="clear" w:color="auto" w:fill="FFFFFF"/>
        <w:spacing w:after="0"/>
        <w:ind w:right="11" w:firstLine="696"/>
        <w:rPr>
          <w:rFonts w:ascii="Times New Roman" w:hAnsi="Times New Roman"/>
          <w:b/>
          <w:color w:val="000000"/>
          <w:sz w:val="26"/>
          <w:szCs w:val="26"/>
        </w:rPr>
      </w:pPr>
      <w:r w:rsidRPr="00F623DC">
        <w:rPr>
          <w:rFonts w:ascii="Times New Roman" w:hAnsi="Times New Roman"/>
          <w:b/>
          <w:color w:val="000000"/>
          <w:spacing w:val="-3"/>
          <w:sz w:val="26"/>
          <w:szCs w:val="26"/>
        </w:rPr>
        <w:t xml:space="preserve">Назначение адаптированной </w:t>
      </w:r>
      <w:r w:rsidRPr="00F623DC">
        <w:rPr>
          <w:rStyle w:val="Zag11"/>
          <w:rFonts w:ascii="Times New Roman" w:eastAsia="@Arial Unicode MS" w:hAnsi="Times New Roman"/>
          <w:b/>
          <w:sz w:val="26"/>
          <w:szCs w:val="26"/>
        </w:rPr>
        <w:t xml:space="preserve">основной образовательной </w:t>
      </w:r>
      <w:r w:rsidRPr="00F623DC">
        <w:rPr>
          <w:rFonts w:ascii="Times New Roman" w:hAnsi="Times New Roman"/>
          <w:b/>
          <w:color w:val="000000"/>
          <w:spacing w:val="-3"/>
          <w:sz w:val="26"/>
          <w:szCs w:val="26"/>
        </w:rPr>
        <w:t>программы</w:t>
      </w:r>
    </w:p>
    <w:p w14:paraId="733CE53E" w14:textId="77777777" w:rsidR="00B42E79" w:rsidRPr="00F623DC" w:rsidRDefault="00D2463D" w:rsidP="00F623DC">
      <w:pPr>
        <w:pStyle w:val="Zag1"/>
        <w:spacing w:line="276" w:lineRule="auto"/>
        <w:ind w:firstLine="708"/>
        <w:contextualSpacing/>
        <w:jc w:val="both"/>
        <w:rPr>
          <w:rStyle w:val="Zag11"/>
          <w:rFonts w:eastAsia="@Arial Unicode MS"/>
          <w:b w:val="0"/>
          <w:sz w:val="26"/>
          <w:szCs w:val="26"/>
          <w:lang w:val="ru-RU"/>
        </w:rPr>
      </w:pPr>
      <w:r w:rsidRPr="00F623DC">
        <w:rPr>
          <w:rStyle w:val="Zag11"/>
          <w:rFonts w:eastAsia="@Arial Unicode MS"/>
          <w:b w:val="0"/>
          <w:sz w:val="26"/>
          <w:szCs w:val="26"/>
          <w:lang w:val="ru-RU"/>
        </w:rPr>
        <w:t xml:space="preserve">Адаптированная основная образовательная программа является нормативным документом, определяющим цели и ценности образования в </w:t>
      </w:r>
      <w:r w:rsidR="00E454F4" w:rsidRPr="00F623DC">
        <w:rPr>
          <w:rStyle w:val="Zag11"/>
          <w:rFonts w:eastAsia="@Arial Unicode MS"/>
          <w:b w:val="0"/>
          <w:sz w:val="26"/>
          <w:szCs w:val="26"/>
          <w:lang w:val="ru-RU"/>
        </w:rPr>
        <w:t>МБОУ «Школа №54»,</w:t>
      </w:r>
      <w:r w:rsidRPr="00F623DC">
        <w:rPr>
          <w:rStyle w:val="Zag11"/>
          <w:rFonts w:eastAsia="@Arial Unicode MS"/>
          <w:b w:val="0"/>
          <w:sz w:val="26"/>
          <w:szCs w:val="26"/>
          <w:lang w:val="ru-RU"/>
        </w:rPr>
        <w:t xml:space="preserve"> 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w:t>
      </w:r>
      <w:r w:rsidR="0026018A" w:rsidRPr="00F623DC">
        <w:rPr>
          <w:rStyle w:val="Zag11"/>
          <w:rFonts w:eastAsia="@Arial Unicode MS"/>
          <w:b w:val="0"/>
          <w:sz w:val="26"/>
          <w:szCs w:val="26"/>
          <w:lang w:val="ru-RU"/>
        </w:rPr>
        <w:t xml:space="preserve">образования обучающихся с умственной отсталостью (интеллектуальными нарушениями) </w:t>
      </w:r>
      <w:r w:rsidRPr="00F623DC">
        <w:rPr>
          <w:rStyle w:val="Zag11"/>
          <w:rFonts w:eastAsia="@Arial Unicode MS"/>
          <w:b w:val="0"/>
          <w:sz w:val="26"/>
          <w:szCs w:val="26"/>
          <w:lang w:val="ru-RU"/>
        </w:rPr>
        <w:t>(</w:t>
      </w:r>
      <w:r w:rsidR="0026018A" w:rsidRPr="00F623DC">
        <w:rPr>
          <w:rStyle w:val="Zag11"/>
          <w:rFonts w:eastAsia="@Arial Unicode MS"/>
          <w:b w:val="0"/>
          <w:sz w:val="26"/>
          <w:szCs w:val="26"/>
          <w:lang w:val="ru-RU"/>
        </w:rPr>
        <w:t xml:space="preserve">Приказ Министерства образования и науки Российской Федерации от 19.12.2014 № 1599 «Об утверждении федерального </w:t>
      </w:r>
      <w:r w:rsidR="00E454F4" w:rsidRPr="00F623DC">
        <w:rPr>
          <w:rStyle w:val="Zag11"/>
          <w:rFonts w:eastAsia="@Arial Unicode MS"/>
          <w:b w:val="0"/>
          <w:sz w:val="26"/>
          <w:szCs w:val="26"/>
          <w:lang w:val="ru-RU"/>
        </w:rPr>
        <w:t>государственного</w:t>
      </w:r>
      <w:r w:rsidR="0026018A" w:rsidRPr="00F623DC">
        <w:rPr>
          <w:rStyle w:val="Zag11"/>
          <w:rFonts w:eastAsia="@Arial Unicode MS"/>
          <w:b w:val="0"/>
          <w:sz w:val="26"/>
          <w:szCs w:val="26"/>
          <w:lang w:val="ru-RU"/>
        </w:rPr>
        <w:t xml:space="preserve"> образовательного стандарта образования обучающихся с умственной отсталостью (интеллектуальными нарушениями)»</w:t>
      </w:r>
    </w:p>
    <w:p w14:paraId="0233688C" w14:textId="77777777" w:rsidR="00A95037" w:rsidRPr="00F623DC" w:rsidRDefault="00A95037" w:rsidP="00F623DC">
      <w:pPr>
        <w:ind w:firstLine="708"/>
        <w:contextualSpacing/>
        <w:rPr>
          <w:rStyle w:val="Zag11"/>
          <w:rFonts w:ascii="Times New Roman" w:eastAsia="@Arial Unicode MS" w:hAnsi="Times New Roman" w:cs="Times New Roman"/>
          <w:b/>
          <w:sz w:val="26"/>
          <w:szCs w:val="26"/>
        </w:rPr>
      </w:pPr>
      <w:r w:rsidRPr="00F623DC">
        <w:rPr>
          <w:rStyle w:val="Zag11"/>
          <w:rFonts w:ascii="Times New Roman" w:eastAsia="@Arial Unicode MS" w:hAnsi="Times New Roman" w:cs="Times New Roman"/>
          <w:b/>
          <w:sz w:val="26"/>
          <w:szCs w:val="26"/>
        </w:rPr>
        <w:t>Цель</w:t>
      </w:r>
      <w:r w:rsidR="000C1512" w:rsidRPr="00F623DC">
        <w:rPr>
          <w:rStyle w:val="Zag11"/>
          <w:rFonts w:ascii="Times New Roman" w:eastAsia="@Arial Unicode MS" w:hAnsi="Times New Roman" w:cs="Times New Roman"/>
          <w:b/>
          <w:sz w:val="26"/>
          <w:szCs w:val="26"/>
        </w:rPr>
        <w:t xml:space="preserve"> </w:t>
      </w:r>
      <w:r w:rsidRPr="00F623DC">
        <w:rPr>
          <w:rStyle w:val="Zag11"/>
          <w:rFonts w:ascii="Times New Roman" w:eastAsia="@Arial Unicode MS" w:hAnsi="Times New Roman" w:cs="Times New Roman"/>
          <w:b/>
          <w:sz w:val="26"/>
          <w:szCs w:val="26"/>
        </w:rPr>
        <w:t>реализации А</w:t>
      </w:r>
      <w:r w:rsidR="00D767A7" w:rsidRPr="00F623DC">
        <w:rPr>
          <w:rStyle w:val="Zag11"/>
          <w:rFonts w:ascii="Times New Roman" w:eastAsia="@Arial Unicode MS" w:hAnsi="Times New Roman" w:cs="Times New Roman"/>
          <w:b/>
          <w:sz w:val="26"/>
          <w:szCs w:val="26"/>
        </w:rPr>
        <w:t>О</w:t>
      </w:r>
      <w:r w:rsidRPr="00F623DC">
        <w:rPr>
          <w:rStyle w:val="Zag11"/>
          <w:rFonts w:ascii="Times New Roman" w:eastAsia="@Arial Unicode MS" w:hAnsi="Times New Roman" w:cs="Times New Roman"/>
          <w:b/>
          <w:sz w:val="26"/>
          <w:szCs w:val="26"/>
        </w:rPr>
        <w:t>ОП образования обучающихся с легкой умственной отсталостью (интеллектуальными нарушениями)</w:t>
      </w:r>
      <w:r w:rsidRPr="00F623DC">
        <w:rPr>
          <w:rStyle w:val="Zag11"/>
          <w:rFonts w:ascii="Times New Roman" w:eastAsia="@Arial Unicode MS" w:hAnsi="Times New Roman" w:cs="Times New Roman"/>
          <w:sz w:val="26"/>
          <w:szCs w:val="26"/>
        </w:rPr>
        <w:t xml:space="preserve"> — создание условий для </w:t>
      </w:r>
      <w:r w:rsidRPr="00F623DC">
        <w:rPr>
          <w:rStyle w:val="Zag11"/>
          <w:rFonts w:ascii="Times New Roman" w:eastAsia="@Arial Unicode MS" w:hAnsi="Times New Roman" w:cs="Times New Roman"/>
          <w:sz w:val="26"/>
          <w:szCs w:val="26"/>
        </w:rPr>
        <w:lastRenderedPageBreak/>
        <w:t>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093E816E" w14:textId="77777777" w:rsidR="00A95037" w:rsidRPr="00F623DC" w:rsidRDefault="0026018A" w:rsidP="00F623DC">
      <w:pPr>
        <w:ind w:firstLine="708"/>
        <w:contextualSpacing/>
        <w:jc w:val="both"/>
        <w:rPr>
          <w:rStyle w:val="Zag11"/>
          <w:rFonts w:ascii="Times New Roman" w:eastAsia="@Arial Unicode MS" w:hAnsi="Times New Roman" w:cs="Times New Roman"/>
          <w:b/>
          <w:sz w:val="26"/>
          <w:szCs w:val="26"/>
        </w:rPr>
      </w:pPr>
      <w:r w:rsidRPr="00F623DC">
        <w:rPr>
          <w:rStyle w:val="Zag11"/>
          <w:rFonts w:ascii="Times New Roman" w:eastAsia="@Arial Unicode MS" w:hAnsi="Times New Roman" w:cs="Times New Roman"/>
          <w:b/>
          <w:sz w:val="26"/>
          <w:szCs w:val="26"/>
        </w:rPr>
        <w:t>З</w:t>
      </w:r>
      <w:r w:rsidR="00A95037" w:rsidRPr="00F623DC">
        <w:rPr>
          <w:rStyle w:val="Zag11"/>
          <w:rFonts w:ascii="Times New Roman" w:eastAsia="@Arial Unicode MS" w:hAnsi="Times New Roman" w:cs="Times New Roman"/>
          <w:b/>
          <w:sz w:val="26"/>
          <w:szCs w:val="26"/>
        </w:rPr>
        <w:t>адач</w:t>
      </w:r>
      <w:r w:rsidRPr="00F623DC">
        <w:rPr>
          <w:rStyle w:val="Zag11"/>
          <w:rFonts w:ascii="Times New Roman" w:eastAsia="@Arial Unicode MS" w:hAnsi="Times New Roman" w:cs="Times New Roman"/>
          <w:b/>
          <w:sz w:val="26"/>
          <w:szCs w:val="26"/>
        </w:rPr>
        <w:t>и</w:t>
      </w:r>
      <w:r w:rsidR="00A95037" w:rsidRPr="00F623DC">
        <w:rPr>
          <w:rStyle w:val="Zag11"/>
          <w:rFonts w:ascii="Times New Roman" w:eastAsia="@Arial Unicode MS" w:hAnsi="Times New Roman" w:cs="Times New Roman"/>
          <w:b/>
          <w:sz w:val="26"/>
          <w:szCs w:val="26"/>
        </w:rPr>
        <w:t>:</w:t>
      </w:r>
    </w:p>
    <w:p w14:paraId="3DF7FFC7"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6E1C4335"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14:paraId="4D4B3593"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595322D7"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656C7529"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0CD784AF" w14:textId="77777777" w:rsidR="000C1512" w:rsidRPr="00F623DC" w:rsidRDefault="000C1512" w:rsidP="00F623DC">
      <w:pPr>
        <w:ind w:firstLine="708"/>
        <w:contextualSpacing/>
        <w:jc w:val="center"/>
        <w:rPr>
          <w:rStyle w:val="Zag11"/>
          <w:rFonts w:ascii="Times New Roman" w:eastAsia="@Arial Unicode MS" w:hAnsi="Times New Roman" w:cs="Times New Roman"/>
          <w:b/>
          <w:sz w:val="26"/>
          <w:szCs w:val="26"/>
        </w:rPr>
      </w:pPr>
    </w:p>
    <w:p w14:paraId="4309D86F" w14:textId="77777777" w:rsidR="0026018A" w:rsidRPr="00F623DC" w:rsidRDefault="00A95037" w:rsidP="00F623DC">
      <w:pPr>
        <w:ind w:firstLine="708"/>
        <w:contextualSpacing/>
        <w:jc w:val="center"/>
        <w:rPr>
          <w:rStyle w:val="Zag11"/>
          <w:rFonts w:ascii="Times New Roman" w:eastAsia="@Arial Unicode MS" w:hAnsi="Times New Roman" w:cs="Times New Roman"/>
          <w:b/>
          <w:sz w:val="26"/>
          <w:szCs w:val="26"/>
        </w:rPr>
      </w:pPr>
      <w:r w:rsidRPr="00F623DC">
        <w:rPr>
          <w:rStyle w:val="Zag11"/>
          <w:rFonts w:ascii="Times New Roman" w:eastAsia="@Arial Unicode MS" w:hAnsi="Times New Roman" w:cs="Times New Roman"/>
          <w:b/>
          <w:sz w:val="26"/>
          <w:szCs w:val="26"/>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r w:rsidR="000A4067" w:rsidRPr="00F623DC">
        <w:rPr>
          <w:rStyle w:val="Zag11"/>
          <w:rFonts w:ascii="Times New Roman" w:eastAsia="@Arial Unicode MS" w:hAnsi="Times New Roman" w:cs="Times New Roman"/>
          <w:b/>
          <w:sz w:val="26"/>
          <w:szCs w:val="26"/>
        </w:rPr>
        <w:t xml:space="preserve"> </w:t>
      </w:r>
    </w:p>
    <w:p w14:paraId="6BC0F044" w14:textId="77777777" w:rsidR="00A95037" w:rsidRPr="00F623DC" w:rsidRDefault="00A95037" w:rsidP="00F623DC">
      <w:pPr>
        <w:ind w:firstLine="708"/>
        <w:contextualSpacing/>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АООП обучающихся с легкой умственной отсталостью (интеллектуальными нарушениями) создается с учетом их особых образовательных потребностей.</w:t>
      </w:r>
    </w:p>
    <w:p w14:paraId="63CE47A7"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14:paraId="7B9FC1AF"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АООП включает обязательную часть и часть, формируемую участниками образовательного процесса.</w:t>
      </w:r>
    </w:p>
    <w:p w14:paraId="3AD6459E"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Обязательная часть АООП для обу</w:t>
      </w:r>
      <w:r w:rsidR="000A4067" w:rsidRPr="00F623DC">
        <w:rPr>
          <w:rStyle w:val="Zag11"/>
          <w:rFonts w:ascii="Times New Roman" w:eastAsia="@Arial Unicode MS" w:hAnsi="Times New Roman" w:cs="Times New Roman"/>
          <w:sz w:val="26"/>
          <w:szCs w:val="26"/>
        </w:rPr>
        <w:t>чающихся с легкой умственной от</w:t>
      </w:r>
      <w:r w:rsidRPr="00F623DC">
        <w:rPr>
          <w:rStyle w:val="Zag11"/>
          <w:rFonts w:ascii="Times New Roman" w:eastAsia="@Arial Unicode MS" w:hAnsi="Times New Roman" w:cs="Times New Roman"/>
          <w:sz w:val="26"/>
          <w:szCs w:val="26"/>
        </w:rPr>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14:paraId="49399FBB"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Цель </w:t>
      </w:r>
      <w:r w:rsidR="000C1512" w:rsidRPr="00F623DC">
        <w:rPr>
          <w:rStyle w:val="Zag11"/>
          <w:rFonts w:ascii="Times New Roman" w:eastAsia="@Arial Unicode MS" w:hAnsi="Times New Roman" w:cs="Times New Roman"/>
          <w:sz w:val="26"/>
          <w:szCs w:val="26"/>
        </w:rPr>
        <w:t>1</w:t>
      </w:r>
      <w:r w:rsidRPr="00F623DC">
        <w:rPr>
          <w:rStyle w:val="Zag11"/>
          <w:rFonts w:ascii="Times New Roman" w:eastAsia="@Arial Unicode MS" w:hAnsi="Times New Roman" w:cs="Times New Roman"/>
          <w:sz w:val="26"/>
          <w:szCs w:val="26"/>
        </w:rPr>
        <w:t xml:space="preserve"> этапа состоит в формировании основ предметных знаний и умений, коррекции недостатков психофизического развития обучающихся.</w:t>
      </w:r>
    </w:p>
    <w:p w14:paraId="42B1A0E6"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lastRenderedPageBreak/>
        <w:t xml:space="preserve">Организация первого </w:t>
      </w:r>
      <w:r w:rsidR="000A4067" w:rsidRPr="00F623DC">
        <w:rPr>
          <w:rStyle w:val="Zag11"/>
          <w:rFonts w:ascii="Times New Roman" w:eastAsia="@Arial Unicode MS" w:hAnsi="Times New Roman" w:cs="Times New Roman"/>
          <w:sz w:val="26"/>
          <w:szCs w:val="26"/>
        </w:rPr>
        <w:t>этапа</w:t>
      </w:r>
      <w:r w:rsidRPr="00F623DC">
        <w:rPr>
          <w:rStyle w:val="Zag11"/>
          <w:rFonts w:ascii="Times New Roman" w:eastAsia="@Arial Unicode MS" w:hAnsi="Times New Roman" w:cs="Times New Roman"/>
          <w:sz w:val="26"/>
          <w:szCs w:val="26"/>
        </w:rPr>
        <w:t xml:space="preserve"> направлена на решение диагностико-пропедевтических задач:</w:t>
      </w:r>
    </w:p>
    <w:p w14:paraId="33767AD6"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1.</w:t>
      </w:r>
      <w:r w:rsidRPr="00F623DC">
        <w:rPr>
          <w:rStyle w:val="Zag11"/>
          <w:rFonts w:ascii="Times New Roman" w:eastAsia="@Arial Unicode MS" w:hAnsi="Times New Roman" w:cs="Times New Roman"/>
          <w:sz w:val="26"/>
          <w:szCs w:val="26"/>
        </w:rPr>
        <w:tab/>
        <w:t xml:space="preserve">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14:paraId="63533111"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2.</w:t>
      </w:r>
      <w:r w:rsidRPr="00F623DC">
        <w:rPr>
          <w:rStyle w:val="Zag11"/>
          <w:rFonts w:ascii="Times New Roman" w:eastAsia="@Arial Unicode MS" w:hAnsi="Times New Roman" w:cs="Times New Roman"/>
          <w:sz w:val="26"/>
          <w:szCs w:val="26"/>
        </w:rPr>
        <w:tab/>
        <w:t xml:space="preserve"> сформировать у обучающихся физическую, социально-личностную, коммуникативную и интеллектуальную готовность к освоению АООП;</w:t>
      </w:r>
    </w:p>
    <w:p w14:paraId="098E4467"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3.</w:t>
      </w:r>
      <w:r w:rsidRPr="00F623DC">
        <w:rPr>
          <w:rStyle w:val="Zag11"/>
          <w:rFonts w:ascii="Times New Roman" w:eastAsia="@Arial Unicode MS" w:hAnsi="Times New Roman" w:cs="Times New Roman"/>
          <w:sz w:val="26"/>
          <w:szCs w:val="26"/>
        </w:rPr>
        <w:tab/>
        <w:t xml:space="preserve"> 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31E2D41F"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4.</w:t>
      </w:r>
      <w:r w:rsidRPr="00F623DC">
        <w:rPr>
          <w:rStyle w:val="Zag11"/>
          <w:rFonts w:ascii="Times New Roman" w:eastAsia="@Arial Unicode MS" w:hAnsi="Times New Roman" w:cs="Times New Roman"/>
          <w:sz w:val="26"/>
          <w:szCs w:val="26"/>
        </w:rPr>
        <w:tab/>
        <w:t xml:space="preserve"> обогатить знания обучающихся о социальном и природном мире, опыт в доступных видах детской деятельн</w:t>
      </w:r>
      <w:r w:rsidR="00AC6C67" w:rsidRPr="00F623DC">
        <w:rPr>
          <w:rStyle w:val="Zag11"/>
          <w:rFonts w:ascii="Times New Roman" w:eastAsia="@Arial Unicode MS" w:hAnsi="Times New Roman" w:cs="Times New Roman"/>
          <w:sz w:val="26"/>
          <w:szCs w:val="26"/>
        </w:rPr>
        <w:t>ости (рисование, лепка, апплика</w:t>
      </w:r>
      <w:r w:rsidRPr="00F623DC">
        <w:rPr>
          <w:rStyle w:val="Zag11"/>
          <w:rFonts w:ascii="Times New Roman" w:eastAsia="@Arial Unicode MS" w:hAnsi="Times New Roman" w:cs="Times New Roman"/>
          <w:sz w:val="26"/>
          <w:szCs w:val="26"/>
        </w:rPr>
        <w:t>ция, ручной труд, игра и др.).</w:t>
      </w:r>
    </w:p>
    <w:p w14:paraId="65F085A5" w14:textId="77777777" w:rsidR="00AB6311" w:rsidRPr="00F623DC" w:rsidRDefault="00AB6311" w:rsidP="00F623DC">
      <w:pPr>
        <w:contextualSpacing/>
        <w:jc w:val="both"/>
        <w:rPr>
          <w:rStyle w:val="Zag11"/>
          <w:rFonts w:ascii="Times New Roman" w:eastAsia="@Arial Unicode MS" w:hAnsi="Times New Roman" w:cs="Times New Roman"/>
          <w:sz w:val="26"/>
          <w:szCs w:val="26"/>
        </w:rPr>
      </w:pPr>
    </w:p>
    <w:p w14:paraId="574409B8" w14:textId="77777777" w:rsidR="00AB6311" w:rsidRPr="00F623DC" w:rsidRDefault="00AB6311" w:rsidP="00F623DC">
      <w:pPr>
        <w:ind w:firstLine="708"/>
        <w:contextualSpacing/>
        <w:jc w:val="center"/>
        <w:rPr>
          <w:rStyle w:val="Zag11"/>
          <w:rFonts w:ascii="Times New Roman" w:eastAsia="@Arial Unicode MS" w:hAnsi="Times New Roman" w:cs="Times New Roman"/>
          <w:b/>
          <w:sz w:val="26"/>
          <w:szCs w:val="26"/>
        </w:rPr>
      </w:pPr>
      <w:r w:rsidRPr="00F623DC">
        <w:rPr>
          <w:rStyle w:val="Zag11"/>
          <w:rFonts w:ascii="Times New Roman" w:eastAsia="@Arial Unicode MS" w:hAnsi="Times New Roman" w:cs="Times New Roman"/>
          <w:b/>
          <w:sz w:val="26"/>
          <w:szCs w:val="26"/>
        </w:rPr>
        <w:t>Психолого-педагогическая характеристика обучающихся</w:t>
      </w:r>
    </w:p>
    <w:p w14:paraId="6835BE91" w14:textId="77777777" w:rsidR="00AB6311" w:rsidRPr="00F623DC" w:rsidRDefault="00AB6311" w:rsidP="00F623DC">
      <w:pPr>
        <w:ind w:firstLine="708"/>
        <w:contextualSpacing/>
        <w:jc w:val="center"/>
        <w:rPr>
          <w:rStyle w:val="Zag11"/>
          <w:rFonts w:ascii="Times New Roman" w:eastAsia="@Arial Unicode MS" w:hAnsi="Times New Roman" w:cs="Times New Roman"/>
          <w:b/>
          <w:sz w:val="26"/>
          <w:szCs w:val="26"/>
        </w:rPr>
      </w:pPr>
      <w:r w:rsidRPr="00F623DC">
        <w:rPr>
          <w:rStyle w:val="Zag11"/>
          <w:rFonts w:ascii="Times New Roman" w:eastAsia="@Arial Unicode MS" w:hAnsi="Times New Roman" w:cs="Times New Roman"/>
          <w:b/>
          <w:sz w:val="26"/>
          <w:szCs w:val="26"/>
        </w:rPr>
        <w:t>с легкой умственной отсталостью (интеллектуальными нарушениями)</w:t>
      </w:r>
    </w:p>
    <w:p w14:paraId="70DCC200"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Умственная отсталость — это стойкое, выраженное недоразвитие познавательной деятельности вследствие диффузного органического поражения центральной нервной системы (ЦНС). Понятие</w:t>
      </w:r>
      <w:r w:rsidR="00AC6C67" w:rsidRPr="00F623DC">
        <w:rPr>
          <w:rStyle w:val="Zag11"/>
          <w:rFonts w:ascii="Times New Roman" w:eastAsia="@Arial Unicode MS" w:hAnsi="Times New Roman" w:cs="Times New Roman"/>
          <w:sz w:val="26"/>
          <w:szCs w:val="26"/>
        </w:rPr>
        <w:t xml:space="preserve"> </w:t>
      </w:r>
      <w:r w:rsidRPr="00F623DC">
        <w:rPr>
          <w:rStyle w:val="Zag11"/>
          <w:rFonts w:ascii="Times New Roman" w:eastAsia="@Arial Unicode MS" w:hAnsi="Times New Roman" w:cs="Times New Roman"/>
          <w:sz w:val="26"/>
          <w:szCs w:val="26"/>
        </w:rPr>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14:paraId="600B6778"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14:paraId="308D4EF8"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w:t>
      </w:r>
      <w:r w:rsidRPr="00F623DC">
        <w:rPr>
          <w:rStyle w:val="Zag11"/>
          <w:rFonts w:ascii="Times New Roman" w:eastAsia="@Arial Unicode MS" w:hAnsi="Times New Roman" w:cs="Times New Roman"/>
          <w:sz w:val="26"/>
          <w:szCs w:val="26"/>
        </w:rPr>
        <w:lastRenderedPageBreak/>
        <w:t>оказываются вовлеченными все стороны пси</w:t>
      </w:r>
      <w:r w:rsidR="00535379" w:rsidRPr="00F623DC">
        <w:rPr>
          <w:rStyle w:val="Zag11"/>
          <w:rFonts w:ascii="Times New Roman" w:eastAsia="@Arial Unicode MS" w:hAnsi="Times New Roman" w:cs="Times New Roman"/>
          <w:sz w:val="26"/>
          <w:szCs w:val="26"/>
        </w:rPr>
        <w:t xml:space="preserve">хофизического развития ребенка: </w:t>
      </w:r>
      <w:r w:rsidRPr="00F623DC">
        <w:rPr>
          <w:rStyle w:val="Zag11"/>
          <w:rFonts w:ascii="Times New Roman" w:eastAsia="@Arial Unicode MS" w:hAnsi="Times New Roman" w:cs="Times New Roman"/>
          <w:sz w:val="26"/>
          <w:szCs w:val="26"/>
        </w:rPr>
        <w:t>мотивационно-потребностная,</w:t>
      </w:r>
      <w:r w:rsidR="00535379" w:rsidRPr="00F623DC">
        <w:rPr>
          <w:rStyle w:val="Zag11"/>
          <w:rFonts w:ascii="Times New Roman" w:eastAsia="@Arial Unicode MS" w:hAnsi="Times New Roman" w:cs="Times New Roman"/>
          <w:sz w:val="26"/>
          <w:szCs w:val="26"/>
        </w:rPr>
        <w:t xml:space="preserve"> </w:t>
      </w:r>
      <w:r w:rsidRPr="00F623DC">
        <w:rPr>
          <w:rStyle w:val="Zag11"/>
          <w:rFonts w:ascii="Times New Roman" w:eastAsia="@Arial Unicode MS" w:hAnsi="Times New Roman" w:cs="Times New Roman"/>
          <w:sz w:val="26"/>
          <w:szCs w:val="26"/>
        </w:rPr>
        <w:t>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14:paraId="381B5AE8" w14:textId="77777777" w:rsidR="007F6D59"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w:t>
      </w:r>
    </w:p>
    <w:p w14:paraId="0C7B55D1"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w:t>
      </w:r>
      <w:r w:rsidR="00535379" w:rsidRPr="00F623DC">
        <w:rPr>
          <w:rStyle w:val="Zag11"/>
          <w:rFonts w:ascii="Times New Roman" w:eastAsia="@Arial Unicode MS" w:hAnsi="Times New Roman" w:cs="Times New Roman"/>
          <w:sz w:val="26"/>
          <w:szCs w:val="26"/>
        </w:rPr>
        <w:t xml:space="preserve">сах сказывается </w:t>
      </w:r>
      <w:r w:rsidRPr="00F623DC">
        <w:rPr>
          <w:rStyle w:val="Zag11"/>
          <w:rFonts w:ascii="Times New Roman" w:eastAsia="@Arial Unicode MS" w:hAnsi="Times New Roman" w:cs="Times New Roman"/>
          <w:sz w:val="26"/>
          <w:szCs w:val="26"/>
        </w:rPr>
        <w:t>неточность и слабость</w:t>
      </w:r>
      <w:r w:rsidR="00535379" w:rsidRPr="00F623DC">
        <w:rPr>
          <w:rStyle w:val="Zag11"/>
          <w:rFonts w:ascii="Times New Roman" w:eastAsia="@Arial Unicode MS" w:hAnsi="Times New Roman" w:cs="Times New Roman"/>
          <w:sz w:val="26"/>
          <w:szCs w:val="26"/>
        </w:rPr>
        <w:t xml:space="preserve"> </w:t>
      </w:r>
      <w:r w:rsidRPr="00F623DC">
        <w:rPr>
          <w:rStyle w:val="Zag11"/>
          <w:rFonts w:ascii="Times New Roman" w:eastAsia="@Arial Unicode MS" w:hAnsi="Times New Roman" w:cs="Times New Roman"/>
          <w:sz w:val="26"/>
          <w:szCs w:val="26"/>
        </w:rPr>
        <w:t>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w:t>
      </w:r>
      <w:r w:rsidR="00535379" w:rsidRPr="00F623DC">
        <w:rPr>
          <w:rStyle w:val="Zag11"/>
          <w:rFonts w:ascii="Times New Roman" w:eastAsia="@Arial Unicode MS" w:hAnsi="Times New Roman" w:cs="Times New Roman"/>
          <w:sz w:val="26"/>
          <w:szCs w:val="26"/>
        </w:rPr>
        <w:t xml:space="preserve"> </w:t>
      </w:r>
      <w:r w:rsidRPr="00F623DC">
        <w:rPr>
          <w:rStyle w:val="Zag11"/>
          <w:rFonts w:ascii="Times New Roman" w:eastAsia="@Arial Unicode MS" w:hAnsi="Times New Roman" w:cs="Times New Roman"/>
          <w:sz w:val="26"/>
          <w:szCs w:val="26"/>
        </w:rPr>
        <w:t>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14:paraId="7297FD1A"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Меньший потенциал у обучающихся с умственной отсталостью (интеллектуальными нарушениями) обнаруживается в развитии их </w:t>
      </w:r>
      <w:r w:rsidRPr="00F623DC">
        <w:rPr>
          <w:rStyle w:val="Zag11"/>
          <w:rFonts w:ascii="Times New Roman" w:eastAsia="@Arial Unicode MS" w:hAnsi="Times New Roman" w:cs="Times New Roman"/>
          <w:b/>
          <w:sz w:val="26"/>
          <w:szCs w:val="26"/>
        </w:rPr>
        <w:t>мышления</w:t>
      </w:r>
      <w:r w:rsidRPr="00F623DC">
        <w:rPr>
          <w:rStyle w:val="Zag11"/>
          <w:rFonts w:ascii="Times New Roman" w:eastAsia="@Arial Unicode MS" w:hAnsi="Times New Roman" w:cs="Times New Roman"/>
          <w:sz w:val="26"/>
          <w:szCs w:val="26"/>
        </w:rP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14:paraId="6362D3B0" w14:textId="3965315B" w:rsidR="00A95037" w:rsidRPr="00F623DC" w:rsidRDefault="00A95037" w:rsidP="000F4331">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Из всех видов мышления (наглядно-действенного, наглядно-образного и словесно-логического) у обучающихся с легкой умственной отсталостью </w:t>
      </w:r>
      <w:r w:rsidRPr="00F623DC">
        <w:rPr>
          <w:rStyle w:val="Zag11"/>
          <w:rFonts w:ascii="Times New Roman" w:eastAsia="@Arial Unicode MS" w:hAnsi="Times New Roman" w:cs="Times New Roman"/>
          <w:sz w:val="26"/>
          <w:szCs w:val="26"/>
        </w:rPr>
        <w:lastRenderedPageBreak/>
        <w:t>(интеллектуальными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w:t>
      </w:r>
      <w:r w:rsidR="00535379" w:rsidRPr="00F623DC">
        <w:rPr>
          <w:rStyle w:val="Zag11"/>
          <w:rFonts w:ascii="Times New Roman" w:eastAsia="@Arial Unicode MS" w:hAnsi="Times New Roman" w:cs="Times New Roman"/>
          <w:sz w:val="26"/>
          <w:szCs w:val="26"/>
        </w:rPr>
        <w:t>ениями), в том числе и словесно-</w:t>
      </w:r>
      <w:r w:rsidRPr="00F623DC">
        <w:rPr>
          <w:rStyle w:val="Zag11"/>
          <w:rFonts w:ascii="Times New Roman" w:eastAsia="@Arial Unicode MS" w:hAnsi="Times New Roman" w:cs="Times New Roman"/>
          <w:sz w:val="26"/>
          <w:szCs w:val="26"/>
        </w:rPr>
        <w:t>логического.</w:t>
      </w:r>
    </w:p>
    <w:p w14:paraId="616000EB" w14:textId="77777777" w:rsidR="007F6D59"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Особенности восприятия и осмысления детьми учебного материала неразрывно связаны с особенностями их </w:t>
      </w:r>
      <w:r w:rsidRPr="00F623DC">
        <w:rPr>
          <w:rStyle w:val="Zag11"/>
          <w:rFonts w:ascii="Times New Roman" w:eastAsia="@Arial Unicode MS" w:hAnsi="Times New Roman" w:cs="Times New Roman"/>
          <w:b/>
          <w:sz w:val="26"/>
          <w:szCs w:val="26"/>
        </w:rPr>
        <w:t>памяти</w:t>
      </w:r>
      <w:r w:rsidRPr="00F623DC">
        <w:rPr>
          <w:rStyle w:val="Zag11"/>
          <w:rFonts w:ascii="Times New Roman" w:eastAsia="@Arial Unicode MS" w:hAnsi="Times New Roman" w:cs="Times New Roman"/>
          <w:sz w:val="26"/>
          <w:szCs w:val="26"/>
        </w:rPr>
        <w:t xml:space="preserve">. </w:t>
      </w:r>
    </w:p>
    <w:p w14:paraId="3B102C7C" w14:textId="77777777" w:rsidR="007F6D59"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w:t>
      </w:r>
    </w:p>
    <w:p w14:paraId="76876736" w14:textId="77777777" w:rsidR="007F6D59"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F623DC">
        <w:rPr>
          <w:rStyle w:val="Zag11"/>
          <w:rFonts w:ascii="Times New Roman" w:eastAsia="@Arial Unicode MS" w:hAnsi="Times New Roman" w:cs="Times New Roman"/>
          <w:sz w:val="26"/>
          <w:szCs w:val="26"/>
        </w:rPr>
        <w:tab/>
        <w:t>вследствие трудностей установления логических</w:t>
      </w:r>
      <w:r w:rsidR="00535379" w:rsidRPr="00F623DC">
        <w:rPr>
          <w:rStyle w:val="Zag11"/>
          <w:rFonts w:ascii="Times New Roman" w:eastAsia="@Arial Unicode MS" w:hAnsi="Times New Roman" w:cs="Times New Roman"/>
          <w:sz w:val="26"/>
          <w:szCs w:val="26"/>
        </w:rPr>
        <w:t xml:space="preserve"> </w:t>
      </w:r>
      <w:r w:rsidRPr="00F623DC">
        <w:rPr>
          <w:rStyle w:val="Zag11"/>
          <w:rFonts w:ascii="Times New Roman" w:eastAsia="@Arial Unicode MS" w:hAnsi="Times New Roman" w:cs="Times New Roman"/>
          <w:sz w:val="26"/>
          <w:szCs w:val="26"/>
        </w:rPr>
        <w:t xml:space="preserve">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w:t>
      </w:r>
    </w:p>
    <w:p w14:paraId="438F7E79"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w:t>
      </w:r>
    </w:p>
    <w:p w14:paraId="72F3CB89" w14:textId="77777777" w:rsidR="007F6D59"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F623DC">
        <w:rPr>
          <w:rStyle w:val="Zag11"/>
          <w:rFonts w:ascii="Times New Roman" w:eastAsia="@Arial Unicode MS" w:hAnsi="Times New Roman" w:cs="Times New Roman"/>
          <w:b/>
          <w:sz w:val="26"/>
          <w:szCs w:val="26"/>
        </w:rPr>
        <w:t>внимания</w:t>
      </w:r>
      <w:r w:rsidRPr="00F623DC">
        <w:rPr>
          <w:rStyle w:val="Zag11"/>
          <w:rFonts w:ascii="Times New Roman" w:eastAsia="@Arial Unicode MS" w:hAnsi="Times New Roman" w:cs="Times New Roman"/>
          <w:sz w:val="26"/>
          <w:szCs w:val="26"/>
        </w:rPr>
        <w:t xml:space="preserve">, которое отличается сужением объема, малой устойчивостью, трудностями его распределения, замедленностью переключения. </w:t>
      </w:r>
    </w:p>
    <w:p w14:paraId="0DD42FF9"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lastRenderedPageBreak/>
        <w:t>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14:paraId="204117D6"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Для успешного обучения необходимы достаточно развитые </w:t>
      </w:r>
      <w:r w:rsidRPr="00F623DC">
        <w:rPr>
          <w:rStyle w:val="Zag11"/>
          <w:rFonts w:ascii="Times New Roman" w:eastAsia="@Arial Unicode MS" w:hAnsi="Times New Roman" w:cs="Times New Roman"/>
          <w:b/>
          <w:sz w:val="26"/>
          <w:szCs w:val="26"/>
        </w:rPr>
        <w:t>представления и воображение.</w:t>
      </w:r>
      <w:r w:rsidRPr="00F623DC">
        <w:rPr>
          <w:rStyle w:val="Zag11"/>
          <w:rFonts w:ascii="Times New Roman" w:eastAsia="@Arial Unicode MS" w:hAnsi="Times New Roman" w:cs="Times New Roman"/>
          <w:sz w:val="26"/>
          <w:szCs w:val="26"/>
        </w:rPr>
        <w:t xml:space="preserve">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w:t>
      </w:r>
      <w:r w:rsidR="00D633EE" w:rsidRPr="00F623DC">
        <w:rPr>
          <w:rStyle w:val="Zag11"/>
          <w:rFonts w:ascii="Times New Roman" w:eastAsia="@Arial Unicode MS" w:hAnsi="Times New Roman" w:cs="Times New Roman"/>
          <w:sz w:val="26"/>
          <w:szCs w:val="26"/>
        </w:rPr>
        <w:t>тавлений, прежде всего — пред</w:t>
      </w:r>
      <w:r w:rsidRPr="00F623DC">
        <w:rPr>
          <w:rStyle w:val="Zag11"/>
          <w:rFonts w:ascii="Times New Roman" w:eastAsia="@Arial Unicode MS" w:hAnsi="Times New Roman" w:cs="Times New Roman"/>
          <w:sz w:val="26"/>
          <w:szCs w:val="26"/>
        </w:rPr>
        <w:t>ставлений об окружающей действительности.</w:t>
      </w:r>
    </w:p>
    <w:p w14:paraId="7C3C1EF1"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У школьников с умственной отсталостью (интеллектуальными нарушениями) отмечаются недостатки в развитии </w:t>
      </w:r>
      <w:r w:rsidRPr="00F623DC">
        <w:rPr>
          <w:rStyle w:val="Zag11"/>
          <w:rFonts w:ascii="Times New Roman" w:eastAsia="@Arial Unicode MS" w:hAnsi="Times New Roman" w:cs="Times New Roman"/>
          <w:b/>
          <w:sz w:val="26"/>
          <w:szCs w:val="26"/>
        </w:rPr>
        <w:t>речевой деятельности</w:t>
      </w:r>
      <w:r w:rsidRPr="00F623DC">
        <w:rPr>
          <w:rStyle w:val="Zag11"/>
          <w:rFonts w:ascii="Times New Roman" w:eastAsia="@Arial Unicode MS" w:hAnsi="Times New Roman" w:cs="Times New Roman"/>
          <w:sz w:val="26"/>
          <w:szCs w:val="26"/>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14:paraId="297BF837"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w:t>
      </w:r>
      <w:r w:rsidR="00D633EE" w:rsidRPr="00F623DC">
        <w:rPr>
          <w:rStyle w:val="Zag11"/>
          <w:rFonts w:ascii="Times New Roman" w:eastAsia="@Arial Unicode MS" w:hAnsi="Times New Roman" w:cs="Times New Roman"/>
          <w:sz w:val="26"/>
          <w:szCs w:val="26"/>
        </w:rPr>
        <w:t>оложительные условия для овладе</w:t>
      </w:r>
      <w:r w:rsidRPr="00F623DC">
        <w:rPr>
          <w:rStyle w:val="Zag11"/>
          <w:rFonts w:ascii="Times New Roman" w:eastAsia="@Arial Unicode MS" w:hAnsi="Times New Roman" w:cs="Times New Roman"/>
          <w:sz w:val="26"/>
          <w:szCs w:val="26"/>
        </w:rPr>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14:paraId="13EE28C7"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b/>
          <w:sz w:val="26"/>
          <w:szCs w:val="26"/>
        </w:rPr>
        <w:t>Моторная сфера</w:t>
      </w:r>
      <w:r w:rsidRPr="00F623DC">
        <w:rPr>
          <w:rStyle w:val="Zag11"/>
          <w:rFonts w:ascii="Times New Roman" w:eastAsia="@Arial Unicode MS" w:hAnsi="Times New Roman" w:cs="Times New Roman"/>
          <w:sz w:val="26"/>
          <w:szCs w:val="26"/>
        </w:rPr>
        <w:t xml:space="preserve">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w:t>
      </w:r>
      <w:r w:rsidRPr="00F623DC">
        <w:rPr>
          <w:rStyle w:val="Zag11"/>
          <w:rFonts w:ascii="Times New Roman" w:eastAsia="@Arial Unicode MS" w:hAnsi="Times New Roman" w:cs="Times New Roman"/>
          <w:sz w:val="26"/>
          <w:szCs w:val="26"/>
        </w:rPr>
        <w:lastRenderedPageBreak/>
        <w:t>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w:t>
      </w:r>
      <w:r w:rsidR="00535379" w:rsidRPr="00F623DC">
        <w:rPr>
          <w:rStyle w:val="Zag11"/>
          <w:rFonts w:ascii="Times New Roman" w:eastAsia="@Arial Unicode MS" w:hAnsi="Times New Roman" w:cs="Times New Roman"/>
          <w:sz w:val="26"/>
          <w:szCs w:val="26"/>
        </w:rPr>
        <w:t xml:space="preserve"> </w:t>
      </w:r>
      <w:r w:rsidRPr="00F623DC">
        <w:rPr>
          <w:rStyle w:val="Zag11"/>
          <w:rFonts w:ascii="Times New Roman" w:eastAsia="@Arial Unicode MS" w:hAnsi="Times New Roman" w:cs="Times New Roman"/>
          <w:sz w:val="26"/>
          <w:szCs w:val="26"/>
        </w:rPr>
        <w:t>обучающихся к овладению учебными и трудовыми действиями, требующими определенной моторной ловкости.</w:t>
      </w:r>
    </w:p>
    <w:p w14:paraId="329F291E"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Психологические особенности обучающихся с умственной отсталостью (интеллектуальными нарушениями) проявляются и в нарушении </w:t>
      </w:r>
      <w:r w:rsidRPr="00F623DC">
        <w:rPr>
          <w:rStyle w:val="Zag11"/>
          <w:rFonts w:ascii="Times New Roman" w:eastAsia="@Arial Unicode MS" w:hAnsi="Times New Roman" w:cs="Times New Roman"/>
          <w:b/>
          <w:sz w:val="26"/>
          <w:szCs w:val="26"/>
        </w:rPr>
        <w:t>эмоциональной сферы</w:t>
      </w:r>
      <w:r w:rsidRPr="00F623DC">
        <w:rPr>
          <w:rStyle w:val="Zag11"/>
          <w:rFonts w:ascii="Times New Roman" w:eastAsia="@Arial Unicode MS" w:hAnsi="Times New Roman" w:cs="Times New Roman"/>
          <w:sz w:val="26"/>
          <w:szCs w:val="26"/>
        </w:rP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14:paraId="1EF94109"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b/>
          <w:sz w:val="26"/>
          <w:szCs w:val="26"/>
        </w:rPr>
        <w:t>Волевая сфера</w:t>
      </w:r>
      <w:r w:rsidRPr="00F623DC">
        <w:rPr>
          <w:rStyle w:val="Zag11"/>
          <w:rFonts w:ascii="Times New Roman" w:eastAsia="@Arial Unicode MS" w:hAnsi="Times New Roman" w:cs="Times New Roman"/>
          <w:sz w:val="26"/>
          <w:szCs w:val="26"/>
        </w:rPr>
        <w:t xml:space="preserve">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F623DC">
        <w:rPr>
          <w:rStyle w:val="Zag11"/>
          <w:rFonts w:ascii="Times New Roman" w:eastAsia="@Arial Unicode MS" w:hAnsi="Times New Roman" w:cs="Times New Roman"/>
          <w:b/>
          <w:sz w:val="26"/>
          <w:szCs w:val="26"/>
        </w:rPr>
        <w:t>деятельности</w:t>
      </w:r>
      <w:r w:rsidRPr="00F623DC">
        <w:rPr>
          <w:rStyle w:val="Zag11"/>
          <w:rFonts w:ascii="Times New Roman" w:eastAsia="@Arial Unicode MS" w:hAnsi="Times New Roman" w:cs="Times New Roman"/>
          <w:sz w:val="26"/>
          <w:szCs w:val="26"/>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w:t>
      </w:r>
      <w:r w:rsidR="00535379" w:rsidRPr="00F623DC">
        <w:rPr>
          <w:rStyle w:val="Zag11"/>
          <w:rFonts w:ascii="Times New Roman" w:eastAsia="@Arial Unicode MS" w:hAnsi="Times New Roman" w:cs="Times New Roman"/>
          <w:sz w:val="26"/>
          <w:szCs w:val="26"/>
        </w:rPr>
        <w:t xml:space="preserve"> </w:t>
      </w:r>
      <w:r w:rsidRPr="00F623DC">
        <w:rPr>
          <w:rStyle w:val="Zag11"/>
          <w:rFonts w:ascii="Times New Roman" w:eastAsia="@Arial Unicode MS" w:hAnsi="Times New Roman" w:cs="Times New Roman"/>
          <w:sz w:val="26"/>
          <w:szCs w:val="26"/>
        </w:rPr>
        <w:t>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14:paraId="5B40C7A4"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F623DC">
        <w:rPr>
          <w:rStyle w:val="Zag11"/>
          <w:rFonts w:ascii="Times New Roman" w:eastAsia="@Arial Unicode MS" w:hAnsi="Times New Roman" w:cs="Times New Roman"/>
          <w:b/>
          <w:sz w:val="26"/>
          <w:szCs w:val="26"/>
        </w:rPr>
        <w:t>личности</w:t>
      </w:r>
      <w:r w:rsidRPr="00F623DC">
        <w:rPr>
          <w:rStyle w:val="Zag11"/>
          <w:rFonts w:ascii="Times New Roman" w:eastAsia="@Arial Unicode MS" w:hAnsi="Times New Roman" w:cs="Times New Roman"/>
          <w:sz w:val="26"/>
          <w:szCs w:val="26"/>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w:t>
      </w:r>
      <w:r w:rsidRPr="00F623DC">
        <w:rPr>
          <w:rStyle w:val="Zag11"/>
          <w:rFonts w:ascii="Times New Roman" w:eastAsia="@Arial Unicode MS" w:hAnsi="Times New Roman" w:cs="Times New Roman"/>
          <w:sz w:val="26"/>
          <w:szCs w:val="26"/>
        </w:rPr>
        <w:lastRenderedPageBreak/>
        <w:t xml:space="preserve">зрелых отношений со сверстниками и взрослыми. При этом специфическими особенностями </w:t>
      </w:r>
      <w:r w:rsidRPr="00F623DC">
        <w:rPr>
          <w:rStyle w:val="Zag11"/>
          <w:rFonts w:ascii="Times New Roman" w:eastAsia="@Arial Unicode MS" w:hAnsi="Times New Roman" w:cs="Times New Roman"/>
          <w:b/>
          <w:sz w:val="26"/>
          <w:szCs w:val="26"/>
        </w:rPr>
        <w:t>межличностных отношений</w:t>
      </w:r>
      <w:r w:rsidRPr="00F623DC">
        <w:rPr>
          <w:rStyle w:val="Zag11"/>
          <w:rFonts w:ascii="Times New Roman" w:eastAsia="@Arial Unicode MS" w:hAnsi="Times New Roman" w:cs="Times New Roman"/>
          <w:sz w:val="26"/>
          <w:szCs w:val="26"/>
        </w:rPr>
        <w:t xml:space="preserve"> является:</w:t>
      </w:r>
      <w:r w:rsidRPr="00F623DC">
        <w:rPr>
          <w:rStyle w:val="Zag11"/>
          <w:rFonts w:ascii="Times New Roman" w:eastAsia="@Arial Unicode MS" w:hAnsi="Times New Roman" w:cs="Times New Roman"/>
          <w:sz w:val="26"/>
          <w:szCs w:val="26"/>
        </w:rPr>
        <w:tab/>
        <w:t>высокая конфликтность, сопровождаемая</w:t>
      </w:r>
      <w:r w:rsidR="00535379" w:rsidRPr="00F623DC">
        <w:rPr>
          <w:rStyle w:val="Zag11"/>
          <w:rFonts w:ascii="Times New Roman" w:eastAsia="@Arial Unicode MS" w:hAnsi="Times New Roman" w:cs="Times New Roman"/>
          <w:sz w:val="26"/>
          <w:szCs w:val="26"/>
        </w:rPr>
        <w:t xml:space="preserve"> </w:t>
      </w:r>
      <w:r w:rsidRPr="00F623DC">
        <w:rPr>
          <w:rStyle w:val="Zag11"/>
          <w:rFonts w:ascii="Times New Roman" w:eastAsia="@Arial Unicode MS" w:hAnsi="Times New Roman" w:cs="Times New Roman"/>
          <w:sz w:val="26"/>
          <w:szCs w:val="26"/>
        </w:rPr>
        <w:t xml:space="preserve">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F623DC">
        <w:rPr>
          <w:rStyle w:val="Zag11"/>
          <w:rFonts w:ascii="Times New Roman" w:eastAsia="@Arial Unicode MS" w:hAnsi="Times New Roman" w:cs="Times New Roman"/>
          <w:b/>
          <w:sz w:val="26"/>
          <w:szCs w:val="26"/>
        </w:rPr>
        <w:t>поведении</w:t>
      </w:r>
      <w:r w:rsidRPr="00F623DC">
        <w:rPr>
          <w:rStyle w:val="Zag11"/>
          <w:rFonts w:ascii="Times New Roman" w:eastAsia="@Arial Unicode MS" w:hAnsi="Times New Roman" w:cs="Times New Roman"/>
          <w:sz w:val="26"/>
          <w:szCs w:val="26"/>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14:paraId="5F37C275"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w:t>
      </w:r>
      <w:r w:rsidR="00B14629" w:rsidRPr="00F623DC">
        <w:rPr>
          <w:rStyle w:val="Zag11"/>
          <w:rFonts w:ascii="Times New Roman" w:eastAsia="@Arial Unicode MS" w:hAnsi="Times New Roman" w:cs="Times New Roman"/>
          <w:sz w:val="26"/>
          <w:szCs w:val="26"/>
        </w:rPr>
        <w:t xml:space="preserve"> </w:t>
      </w:r>
      <w:r w:rsidRPr="00F623DC">
        <w:rPr>
          <w:rStyle w:val="Zag11"/>
          <w:rFonts w:ascii="Times New Roman" w:eastAsia="@Arial Unicode MS" w:hAnsi="Times New Roman" w:cs="Times New Roman"/>
          <w:sz w:val="26"/>
          <w:szCs w:val="26"/>
        </w:rPr>
        <w:t>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w:t>
      </w:r>
      <w:r w:rsidR="00B14629" w:rsidRPr="00F623DC">
        <w:rPr>
          <w:rStyle w:val="Zag11"/>
          <w:rFonts w:ascii="Times New Roman" w:eastAsia="@Arial Unicode MS" w:hAnsi="Times New Roman" w:cs="Times New Roman"/>
          <w:sz w:val="26"/>
          <w:szCs w:val="26"/>
        </w:rPr>
        <w:t>и</w:t>
      </w:r>
      <w:r w:rsidRPr="00F623DC">
        <w:rPr>
          <w:rStyle w:val="Zag11"/>
          <w:rFonts w:ascii="Times New Roman" w:eastAsia="@Arial Unicode MS" w:hAnsi="Times New Roman" w:cs="Times New Roman"/>
          <w:sz w:val="26"/>
          <w:szCs w:val="26"/>
        </w:rPr>
        <w:t>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14:paraId="792BE136" w14:textId="77777777" w:rsidR="00D633EE" w:rsidRPr="00F623DC" w:rsidRDefault="00D633EE" w:rsidP="00F623DC">
      <w:pPr>
        <w:ind w:firstLine="708"/>
        <w:contextualSpacing/>
        <w:jc w:val="both"/>
        <w:rPr>
          <w:rStyle w:val="Zag11"/>
          <w:rFonts w:ascii="Times New Roman" w:eastAsia="@Arial Unicode MS" w:hAnsi="Times New Roman" w:cs="Times New Roman"/>
          <w:sz w:val="26"/>
          <w:szCs w:val="26"/>
        </w:rPr>
      </w:pPr>
    </w:p>
    <w:p w14:paraId="236BC53D" w14:textId="77777777" w:rsidR="00AB6311" w:rsidRPr="00F623DC" w:rsidRDefault="00A95037" w:rsidP="00F623DC">
      <w:pPr>
        <w:ind w:firstLine="708"/>
        <w:contextualSpacing/>
        <w:jc w:val="center"/>
        <w:rPr>
          <w:rStyle w:val="Zag11"/>
          <w:rFonts w:ascii="Times New Roman" w:eastAsia="@Arial Unicode MS" w:hAnsi="Times New Roman" w:cs="Times New Roman"/>
          <w:b/>
          <w:sz w:val="26"/>
          <w:szCs w:val="26"/>
        </w:rPr>
      </w:pPr>
      <w:r w:rsidRPr="00F623DC">
        <w:rPr>
          <w:rStyle w:val="Zag11"/>
          <w:rFonts w:ascii="Times New Roman" w:eastAsia="@Arial Unicode MS" w:hAnsi="Times New Roman" w:cs="Times New Roman"/>
          <w:b/>
          <w:sz w:val="26"/>
          <w:szCs w:val="26"/>
        </w:rPr>
        <w:t>Особые образовательные потребности обучающихся с легкой умственной отсталостью (интеллектуальными нарушениями)</w:t>
      </w:r>
      <w:r w:rsidR="00B14629" w:rsidRPr="00F623DC">
        <w:rPr>
          <w:rStyle w:val="Zag11"/>
          <w:rFonts w:ascii="Times New Roman" w:eastAsia="@Arial Unicode MS" w:hAnsi="Times New Roman" w:cs="Times New Roman"/>
          <w:b/>
          <w:sz w:val="26"/>
          <w:szCs w:val="26"/>
        </w:rPr>
        <w:t xml:space="preserve"> </w:t>
      </w:r>
    </w:p>
    <w:p w14:paraId="787A68EF" w14:textId="77777777" w:rsidR="00A95037" w:rsidRPr="00F623DC" w:rsidRDefault="00AB6311"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Н</w:t>
      </w:r>
      <w:r w:rsidR="00A95037" w:rsidRPr="00F623DC">
        <w:rPr>
          <w:rStyle w:val="Zag11"/>
          <w:rFonts w:ascii="Times New Roman" w:eastAsia="@Arial Unicode MS" w:hAnsi="Times New Roman" w:cs="Times New Roman"/>
          <w:sz w:val="26"/>
          <w:szCs w:val="26"/>
        </w:rPr>
        <w:t>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14:paraId="0B18865F" w14:textId="77777777" w:rsidR="00A95037" w:rsidRPr="00F623DC" w:rsidRDefault="00A95037" w:rsidP="00F623DC">
      <w:pPr>
        <w:ind w:firstLine="708"/>
        <w:contextualSpacing/>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14:paraId="46E7B391"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раннее получение специальной помощи средствами образования;</w:t>
      </w:r>
    </w:p>
    <w:p w14:paraId="41E09F56"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lastRenderedPageBreak/>
        <w:t>•</w:t>
      </w:r>
      <w:r w:rsidRPr="00F623DC">
        <w:rPr>
          <w:rStyle w:val="Zag11"/>
          <w:rFonts w:ascii="Times New Roman" w:eastAsia="@Arial Unicode MS" w:hAnsi="Times New Roman" w:cs="Times New Roman"/>
          <w:sz w:val="26"/>
          <w:szCs w:val="26"/>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14:paraId="614D8207" w14:textId="4DAB10ED"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научный, практико-ориентированный, действенный характер содержания образования;</w:t>
      </w:r>
    </w:p>
    <w:p w14:paraId="758233EF"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доступность содержания познавательных задач, реализуемых в процессе образования;</w:t>
      </w:r>
    </w:p>
    <w:p w14:paraId="1F0F5F86"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14:paraId="2BD0495C"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обеспечени</w:t>
      </w:r>
      <w:r w:rsidR="00AC4F7B" w:rsidRPr="00F623DC">
        <w:rPr>
          <w:rStyle w:val="Zag11"/>
          <w:rFonts w:ascii="Times New Roman" w:eastAsia="@Arial Unicode MS" w:hAnsi="Times New Roman" w:cs="Times New Roman"/>
          <w:sz w:val="26"/>
          <w:szCs w:val="26"/>
        </w:rPr>
        <w:t>е</w:t>
      </w:r>
      <w:r w:rsidRPr="00F623DC">
        <w:rPr>
          <w:rStyle w:val="Zag11"/>
          <w:rFonts w:ascii="Times New Roman" w:eastAsia="@Arial Unicode MS" w:hAnsi="Times New Roman" w:cs="Times New Roman"/>
          <w:sz w:val="26"/>
          <w:szCs w:val="26"/>
        </w:rPr>
        <w:t xml:space="preserve">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14:paraId="709B124E"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14:paraId="081A29E8"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14:paraId="6EC66E96"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14:paraId="4D8D715E"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стимуляция познавательной активности, формирование позитивного отношения к окружающему миру.</w:t>
      </w:r>
    </w:p>
    <w:p w14:paraId="46430D2C"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14:paraId="155D2BA7" w14:textId="77777777" w:rsidR="00114FB9" w:rsidRDefault="00114FB9" w:rsidP="00944654">
      <w:pPr>
        <w:contextualSpacing/>
        <w:rPr>
          <w:rStyle w:val="Zag11"/>
          <w:rFonts w:ascii="Times New Roman" w:eastAsia="@Arial Unicode MS" w:hAnsi="Times New Roman" w:cs="Times New Roman"/>
          <w:b/>
          <w:sz w:val="26"/>
          <w:szCs w:val="26"/>
        </w:rPr>
      </w:pPr>
    </w:p>
    <w:p w14:paraId="326050E7" w14:textId="36B54311" w:rsidR="00944654" w:rsidRDefault="008C3EDB" w:rsidP="0062485D">
      <w:pPr>
        <w:contextualSpacing/>
        <w:jc w:val="both"/>
        <w:rPr>
          <w:rStyle w:val="Zag11"/>
          <w:rFonts w:ascii="Times New Roman" w:eastAsia="@Arial Unicode MS" w:hAnsi="Times New Roman" w:cs="Times New Roman"/>
          <w:b/>
          <w:sz w:val="26"/>
          <w:szCs w:val="26"/>
        </w:rPr>
      </w:pPr>
      <w:r w:rsidRPr="00F623DC">
        <w:rPr>
          <w:rStyle w:val="Zag11"/>
          <w:rFonts w:ascii="Times New Roman" w:eastAsia="@Arial Unicode MS" w:hAnsi="Times New Roman" w:cs="Times New Roman"/>
          <w:b/>
          <w:sz w:val="26"/>
          <w:szCs w:val="26"/>
        </w:rPr>
        <w:t>2.</w:t>
      </w:r>
      <w:r w:rsidR="00B14629" w:rsidRPr="00F623DC">
        <w:rPr>
          <w:rStyle w:val="Zag11"/>
          <w:rFonts w:ascii="Times New Roman" w:eastAsia="@Arial Unicode MS" w:hAnsi="Times New Roman" w:cs="Times New Roman"/>
          <w:b/>
          <w:sz w:val="26"/>
          <w:szCs w:val="26"/>
        </w:rPr>
        <w:t xml:space="preserve">1.2.  Планируемые результаты освоения </w:t>
      </w:r>
      <w:r w:rsidR="00AC4F7B" w:rsidRPr="00F623DC">
        <w:rPr>
          <w:rStyle w:val="Zag11"/>
          <w:rFonts w:ascii="Times New Roman" w:eastAsia="@Arial Unicode MS" w:hAnsi="Times New Roman" w:cs="Times New Roman"/>
          <w:b/>
          <w:sz w:val="26"/>
          <w:szCs w:val="26"/>
        </w:rPr>
        <w:t xml:space="preserve">адаптированной основной общеобразовательной программы </w:t>
      </w:r>
      <w:r w:rsidR="00B14629" w:rsidRPr="00F623DC">
        <w:rPr>
          <w:rStyle w:val="Zag11"/>
          <w:rFonts w:ascii="Times New Roman" w:eastAsia="@Arial Unicode MS" w:hAnsi="Times New Roman" w:cs="Times New Roman"/>
          <w:b/>
          <w:sz w:val="26"/>
          <w:szCs w:val="26"/>
        </w:rPr>
        <w:t>обучающимися с легкой умственной отсталостью (интеллектуальными нарушениями)</w:t>
      </w:r>
    </w:p>
    <w:p w14:paraId="340C8057" w14:textId="77777777" w:rsidR="0055361F" w:rsidRPr="00944654" w:rsidRDefault="0055361F" w:rsidP="00944654">
      <w:pPr>
        <w:ind w:firstLine="708"/>
        <w:contextualSpacing/>
        <w:rPr>
          <w:rFonts w:ascii="Times New Roman" w:eastAsia="@Arial Unicode MS" w:hAnsi="Times New Roman" w:cs="Times New Roman"/>
          <w:b/>
          <w:sz w:val="26"/>
          <w:szCs w:val="26"/>
        </w:rPr>
      </w:pPr>
      <w:r w:rsidRPr="00F623DC">
        <w:rPr>
          <w:rFonts w:ascii="Times New Roman" w:hAnsi="Times New Roman" w:cs="Times New Roman"/>
          <w:sz w:val="26"/>
          <w:szCs w:val="26"/>
        </w:rPr>
        <w:t>Результаты освоения обучающимися с легкой умственной отсталостью (интеллектуальными нарушениями) АООП оцениваются как итоговые на момент завершения образования.</w:t>
      </w:r>
    </w:p>
    <w:p w14:paraId="5EA45BF3"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Освоение обучающимися АООП, которая создана на основе ФГОС, предполагает достижение ими двух видов результатов: </w:t>
      </w:r>
      <w:r w:rsidRPr="00F623DC">
        <w:rPr>
          <w:rFonts w:ascii="Times New Roman" w:hAnsi="Times New Roman" w:cs="Times New Roman"/>
          <w:b/>
          <w:sz w:val="26"/>
          <w:szCs w:val="26"/>
        </w:rPr>
        <w:t>личностных и предметных.</w:t>
      </w:r>
      <w:r w:rsidRPr="00F623DC">
        <w:rPr>
          <w:rFonts w:ascii="Times New Roman" w:hAnsi="Times New Roman" w:cs="Times New Roman"/>
          <w:i/>
          <w:sz w:val="26"/>
          <w:szCs w:val="26"/>
        </w:rPr>
        <w:t xml:space="preserve"> </w:t>
      </w:r>
    </w:p>
    <w:p w14:paraId="62686B04"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lastRenderedPageBreak/>
        <w:t xml:space="preserve">В структуре планируемых результатов ведущее место принадлежит </w:t>
      </w:r>
      <w:r w:rsidRPr="00F623DC">
        <w:rPr>
          <w:rFonts w:ascii="Times New Roman" w:hAnsi="Times New Roman" w:cs="Times New Roman"/>
          <w:b/>
          <w:sz w:val="26"/>
          <w:szCs w:val="26"/>
        </w:rPr>
        <w:t>личностным</w:t>
      </w:r>
      <w:r w:rsidRPr="00F623DC">
        <w:rPr>
          <w:rFonts w:ascii="Times New Roman" w:hAnsi="Times New Roman" w:cs="Times New Roman"/>
          <w:sz w:val="26"/>
          <w:szCs w:val="26"/>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5ADE6E50"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Личностные результаты</w:t>
      </w:r>
      <w:r w:rsidRPr="00F623DC">
        <w:rPr>
          <w:rFonts w:ascii="Times New Roman" w:hAnsi="Times New Roman" w:cs="Times New Roman"/>
          <w:i/>
          <w:sz w:val="26"/>
          <w:szCs w:val="26"/>
        </w:rPr>
        <w:t xml:space="preserve"> </w:t>
      </w:r>
      <w:r w:rsidRPr="00F623DC">
        <w:rPr>
          <w:rFonts w:ascii="Times New Roman" w:hAnsi="Times New Roman" w:cs="Times New Roman"/>
          <w:sz w:val="26"/>
          <w:szCs w:val="26"/>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223AE88D" w14:textId="77777777" w:rsidR="0055361F" w:rsidRPr="00F623DC" w:rsidRDefault="0055361F" w:rsidP="00F623DC">
      <w:pPr>
        <w:spacing w:after="0"/>
        <w:ind w:firstLine="709"/>
        <w:contextualSpacing/>
        <w:rPr>
          <w:rFonts w:ascii="Times New Roman" w:hAnsi="Times New Roman" w:cs="Times New Roman"/>
          <w:b/>
          <w:sz w:val="26"/>
          <w:szCs w:val="26"/>
        </w:rPr>
      </w:pPr>
      <w:r w:rsidRPr="00F623DC">
        <w:rPr>
          <w:rFonts w:ascii="Times New Roman" w:hAnsi="Times New Roman" w:cs="Times New Roman"/>
          <w:b/>
          <w:sz w:val="26"/>
          <w:szCs w:val="26"/>
        </w:rPr>
        <w:t xml:space="preserve">К личностным результатам освоения АООП относятся: </w:t>
      </w:r>
    </w:p>
    <w:p w14:paraId="48F83BDE" w14:textId="77777777" w:rsidR="0055361F" w:rsidRPr="00F623DC" w:rsidRDefault="0055361F" w:rsidP="00F623DC">
      <w:pPr>
        <w:spacing w:after="0"/>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1) осознание себя как гражданина России; формирование чувства гордости за свою Родину; </w:t>
      </w:r>
    </w:p>
    <w:p w14:paraId="761D9AE6" w14:textId="77777777" w:rsidR="0055361F" w:rsidRPr="00F623DC" w:rsidRDefault="0055361F" w:rsidP="00F623DC">
      <w:pPr>
        <w:spacing w:after="0"/>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2) воспитание уважительного отношения к иному мнению, истории и культуре других народов; </w:t>
      </w:r>
    </w:p>
    <w:p w14:paraId="68CC4EEE" w14:textId="77777777" w:rsidR="0055361F" w:rsidRPr="00F623DC" w:rsidRDefault="0055361F" w:rsidP="00F623DC">
      <w:pPr>
        <w:spacing w:after="0"/>
        <w:contextualSpacing/>
        <w:jc w:val="both"/>
        <w:rPr>
          <w:rFonts w:ascii="Times New Roman" w:hAnsi="Times New Roman" w:cs="Times New Roman"/>
          <w:sz w:val="26"/>
          <w:szCs w:val="26"/>
        </w:rPr>
      </w:pPr>
      <w:r w:rsidRPr="00F623DC">
        <w:rPr>
          <w:rFonts w:ascii="Times New Roman" w:hAnsi="Times New Roman" w:cs="Times New Roman"/>
          <w:sz w:val="26"/>
          <w:szCs w:val="26"/>
        </w:rPr>
        <w:t>3) сформированность</w:t>
      </w:r>
      <w:r w:rsidRPr="00F623DC">
        <w:rPr>
          <w:rFonts w:ascii="Times New Roman" w:hAnsi="Times New Roman" w:cs="Times New Roman"/>
          <w:color w:val="FF0000"/>
          <w:sz w:val="26"/>
          <w:szCs w:val="26"/>
        </w:rPr>
        <w:t xml:space="preserve"> </w:t>
      </w:r>
      <w:r w:rsidRPr="00F623DC">
        <w:rPr>
          <w:rFonts w:ascii="Times New Roman" w:hAnsi="Times New Roman" w:cs="Times New Roman"/>
          <w:sz w:val="26"/>
          <w:szCs w:val="26"/>
        </w:rPr>
        <w:t xml:space="preserve">адекватных представлений о собственных возможностях, о насущно необходимом жизнеобеспечении; </w:t>
      </w:r>
    </w:p>
    <w:p w14:paraId="00FCF787" w14:textId="77777777" w:rsidR="0055361F" w:rsidRPr="00F623DC" w:rsidRDefault="0055361F" w:rsidP="00F623DC">
      <w:pPr>
        <w:spacing w:after="0"/>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4) овладение начальными навыками адаптации в динамично изменяющемся и развивающемся мире; </w:t>
      </w:r>
    </w:p>
    <w:p w14:paraId="03B09B36" w14:textId="77777777" w:rsidR="0055361F" w:rsidRPr="00F623DC" w:rsidRDefault="0055361F" w:rsidP="00F623DC">
      <w:pPr>
        <w:spacing w:after="0"/>
        <w:contextualSpacing/>
        <w:jc w:val="both"/>
        <w:rPr>
          <w:rFonts w:ascii="Times New Roman" w:hAnsi="Times New Roman" w:cs="Times New Roman"/>
          <w:color w:val="FF0000"/>
          <w:sz w:val="26"/>
          <w:szCs w:val="26"/>
        </w:rPr>
      </w:pPr>
      <w:r w:rsidRPr="00F623DC">
        <w:rPr>
          <w:rFonts w:ascii="Times New Roman" w:hAnsi="Times New Roman" w:cs="Times New Roman"/>
          <w:sz w:val="26"/>
          <w:szCs w:val="26"/>
        </w:rPr>
        <w:t xml:space="preserve">5) овладение социально-бытовыми навыками, используемыми в повседневной жизни; </w:t>
      </w:r>
    </w:p>
    <w:p w14:paraId="293F1DB1" w14:textId="77777777" w:rsidR="0055361F" w:rsidRPr="00F623DC" w:rsidRDefault="0055361F" w:rsidP="00F623DC">
      <w:pPr>
        <w:spacing w:after="0"/>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6) владение навыками коммуникации и принятыми нормами социального взаимодействия; </w:t>
      </w:r>
    </w:p>
    <w:p w14:paraId="7562E1AD" w14:textId="77777777" w:rsidR="0055361F" w:rsidRPr="00F623DC" w:rsidRDefault="0055361F" w:rsidP="00F623DC">
      <w:pPr>
        <w:spacing w:after="0"/>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14:paraId="6D78AA9C" w14:textId="77777777" w:rsidR="0055361F" w:rsidRPr="00F623DC" w:rsidRDefault="0055361F" w:rsidP="00F623DC">
      <w:pPr>
        <w:spacing w:after="0"/>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8) принятие и освоение социальной роли обучающегося, проявление социально значимых мотивов учебной деятельности; </w:t>
      </w:r>
    </w:p>
    <w:p w14:paraId="49361589" w14:textId="77777777" w:rsidR="0055361F" w:rsidRPr="00F623DC" w:rsidRDefault="0055361F" w:rsidP="00F623DC">
      <w:pPr>
        <w:spacing w:after="0"/>
        <w:contextualSpacing/>
        <w:jc w:val="both"/>
        <w:rPr>
          <w:rFonts w:ascii="Times New Roman" w:hAnsi="Times New Roman" w:cs="Times New Roman"/>
          <w:sz w:val="26"/>
          <w:szCs w:val="26"/>
        </w:rPr>
      </w:pPr>
      <w:r w:rsidRPr="00F623DC">
        <w:rPr>
          <w:rFonts w:ascii="Times New Roman" w:hAnsi="Times New Roman" w:cs="Times New Roman"/>
          <w:sz w:val="26"/>
          <w:szCs w:val="26"/>
        </w:rPr>
        <w:t>9) сформированность</w:t>
      </w:r>
      <w:r w:rsidRPr="00F623DC">
        <w:rPr>
          <w:rFonts w:ascii="Times New Roman" w:hAnsi="Times New Roman" w:cs="Times New Roman"/>
          <w:color w:val="FF0000"/>
          <w:sz w:val="26"/>
          <w:szCs w:val="26"/>
        </w:rPr>
        <w:t xml:space="preserve"> </w:t>
      </w:r>
      <w:r w:rsidRPr="00F623DC">
        <w:rPr>
          <w:rFonts w:ascii="Times New Roman" w:hAnsi="Times New Roman" w:cs="Times New Roman"/>
          <w:sz w:val="26"/>
          <w:szCs w:val="26"/>
        </w:rPr>
        <w:t xml:space="preserve">навыков сотрудничества с взрослыми и сверстниками в разных социальных ситуациях; </w:t>
      </w:r>
    </w:p>
    <w:p w14:paraId="3AE51424" w14:textId="77777777" w:rsidR="0055361F" w:rsidRPr="00F623DC" w:rsidRDefault="0055361F" w:rsidP="00F623DC">
      <w:pPr>
        <w:spacing w:after="0"/>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10) воспитание эстетических потребностей, ценностей и чувств; </w:t>
      </w:r>
    </w:p>
    <w:p w14:paraId="01428E16" w14:textId="77777777" w:rsidR="0055361F" w:rsidRPr="00F623DC" w:rsidRDefault="0055361F" w:rsidP="00F623DC">
      <w:pPr>
        <w:spacing w:after="0"/>
        <w:contextualSpacing/>
        <w:jc w:val="both"/>
        <w:rPr>
          <w:rFonts w:ascii="Times New Roman" w:hAnsi="Times New Roman" w:cs="Times New Roman"/>
          <w:sz w:val="26"/>
          <w:szCs w:val="26"/>
        </w:rPr>
      </w:pPr>
      <w:r w:rsidRPr="00F623DC">
        <w:rPr>
          <w:rFonts w:ascii="Times New Roman" w:hAnsi="Times New Roman" w:cs="Times New Roman"/>
          <w:sz w:val="26"/>
          <w:szCs w:val="26"/>
        </w:rPr>
        <w:t>11) развитие этических чувств, проявление доброжелательности, эмоционально-нра</w:t>
      </w:r>
      <w:r w:rsidRPr="00F623DC">
        <w:rPr>
          <w:rFonts w:ascii="Times New Roman" w:hAnsi="Times New Roman" w:cs="Times New Roman"/>
          <w:sz w:val="26"/>
          <w:szCs w:val="26"/>
        </w:rPr>
        <w:softHyphen/>
        <w:t>вственной отзывчивости и взаимопомощи, проявление</w:t>
      </w:r>
      <w:r w:rsidRPr="00F623DC">
        <w:rPr>
          <w:rFonts w:ascii="Times New Roman" w:hAnsi="Times New Roman" w:cs="Times New Roman"/>
          <w:color w:val="FF0000"/>
          <w:sz w:val="26"/>
          <w:szCs w:val="26"/>
        </w:rPr>
        <w:t xml:space="preserve"> </w:t>
      </w:r>
      <w:r w:rsidRPr="00F623DC">
        <w:rPr>
          <w:rFonts w:ascii="Times New Roman" w:hAnsi="Times New Roman" w:cs="Times New Roman"/>
          <w:sz w:val="26"/>
          <w:szCs w:val="26"/>
        </w:rPr>
        <w:t xml:space="preserve">сопереживания к чувствам других людей; </w:t>
      </w:r>
    </w:p>
    <w:p w14:paraId="71518FC5" w14:textId="77777777" w:rsidR="0055361F" w:rsidRPr="00F623DC" w:rsidRDefault="0055361F" w:rsidP="00F623DC">
      <w:pPr>
        <w:spacing w:after="0"/>
        <w:contextualSpacing/>
        <w:jc w:val="both"/>
        <w:rPr>
          <w:rFonts w:ascii="Times New Roman" w:hAnsi="Times New Roman" w:cs="Times New Roman"/>
          <w:sz w:val="26"/>
          <w:szCs w:val="26"/>
        </w:rPr>
      </w:pPr>
      <w:r w:rsidRPr="00F623DC">
        <w:rPr>
          <w:rFonts w:ascii="Times New Roman" w:hAnsi="Times New Roman" w:cs="Times New Roman"/>
          <w:sz w:val="26"/>
          <w:szCs w:val="26"/>
        </w:rPr>
        <w:t>12) сформированность</w:t>
      </w:r>
      <w:r w:rsidRPr="00F623DC">
        <w:rPr>
          <w:rFonts w:ascii="Times New Roman" w:hAnsi="Times New Roman" w:cs="Times New Roman"/>
          <w:color w:val="FF0000"/>
          <w:sz w:val="26"/>
          <w:szCs w:val="26"/>
        </w:rPr>
        <w:t xml:space="preserve"> </w:t>
      </w:r>
      <w:r w:rsidRPr="00F623DC">
        <w:rPr>
          <w:rFonts w:ascii="Times New Roman" w:hAnsi="Times New Roman" w:cs="Times New Roman"/>
          <w:sz w:val="26"/>
          <w:szCs w:val="26"/>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61057818" w14:textId="77777777" w:rsidR="0055361F" w:rsidRPr="00F623DC" w:rsidRDefault="0055361F" w:rsidP="00F623DC">
      <w:pPr>
        <w:spacing w:after="0"/>
        <w:contextualSpacing/>
        <w:jc w:val="both"/>
        <w:rPr>
          <w:rFonts w:ascii="Times New Roman" w:hAnsi="Times New Roman" w:cs="Times New Roman"/>
          <w:sz w:val="26"/>
          <w:szCs w:val="26"/>
        </w:rPr>
      </w:pPr>
      <w:r w:rsidRPr="00F623DC">
        <w:rPr>
          <w:rFonts w:ascii="Times New Roman" w:hAnsi="Times New Roman" w:cs="Times New Roman"/>
          <w:sz w:val="26"/>
          <w:szCs w:val="26"/>
        </w:rPr>
        <w:t>13) проявление</w:t>
      </w:r>
      <w:r w:rsidRPr="00F623DC">
        <w:rPr>
          <w:rFonts w:ascii="Times New Roman" w:hAnsi="Times New Roman" w:cs="Times New Roman"/>
          <w:color w:val="FF0000"/>
          <w:sz w:val="26"/>
          <w:szCs w:val="26"/>
        </w:rPr>
        <w:t xml:space="preserve"> </w:t>
      </w:r>
      <w:r w:rsidRPr="00F623DC">
        <w:rPr>
          <w:rFonts w:ascii="Times New Roman" w:hAnsi="Times New Roman" w:cs="Times New Roman"/>
          <w:sz w:val="26"/>
          <w:szCs w:val="26"/>
        </w:rPr>
        <w:t>готовности к самостоятельной жизни.</w:t>
      </w:r>
    </w:p>
    <w:p w14:paraId="29DD1BF1" w14:textId="77777777" w:rsidR="00F352EE" w:rsidRPr="00F623DC" w:rsidRDefault="00F352EE" w:rsidP="00F623DC">
      <w:pPr>
        <w:spacing w:after="0"/>
        <w:contextualSpacing/>
        <w:jc w:val="both"/>
        <w:rPr>
          <w:rFonts w:ascii="Times New Roman" w:hAnsi="Times New Roman" w:cs="Times New Roman"/>
          <w:i/>
          <w:sz w:val="26"/>
          <w:szCs w:val="26"/>
        </w:rPr>
      </w:pPr>
    </w:p>
    <w:p w14:paraId="2285C39F"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
          <w:sz w:val="26"/>
          <w:szCs w:val="26"/>
        </w:rPr>
        <w:t>Предметные результаты</w:t>
      </w:r>
      <w:r w:rsidRPr="00F623DC">
        <w:rPr>
          <w:rFonts w:ascii="Times New Roman" w:hAnsi="Times New Roman" w:cs="Times New Roman"/>
          <w:sz w:val="26"/>
          <w:szCs w:val="26"/>
        </w:rPr>
        <w:t xml:space="preserve"> освоения АООП образования вклю</w:t>
      </w:r>
      <w:r w:rsidRPr="00F623DC">
        <w:rPr>
          <w:rFonts w:ascii="Times New Roman" w:hAnsi="Times New Roman" w:cs="Times New Roman"/>
          <w:sz w:val="26"/>
          <w:szCs w:val="26"/>
        </w:rPr>
        <w:softHyphen/>
        <w:t>ча</w:t>
      </w:r>
      <w:r w:rsidRPr="00F623DC">
        <w:rPr>
          <w:rFonts w:ascii="Times New Roman" w:hAnsi="Times New Roman" w:cs="Times New Roman"/>
          <w:sz w:val="26"/>
          <w:szCs w:val="26"/>
        </w:rPr>
        <w:softHyphen/>
        <w:t xml:space="preserve">ют освоенные обучающимися знания и умения, специфичные для каждой предметной области, готовность их применения. </w:t>
      </w:r>
      <w:r w:rsidRPr="00F623DC">
        <w:rPr>
          <w:rFonts w:ascii="Times New Roman" w:hAnsi="Times New Roman" w:cs="Times New Roman"/>
          <w:sz w:val="26"/>
          <w:szCs w:val="26"/>
          <w:u w:val="single"/>
        </w:rPr>
        <w:t>Предметные ре</w:t>
      </w:r>
      <w:r w:rsidRPr="00F623DC">
        <w:rPr>
          <w:rFonts w:ascii="Times New Roman" w:hAnsi="Times New Roman" w:cs="Times New Roman"/>
          <w:sz w:val="26"/>
          <w:szCs w:val="26"/>
          <w:u w:val="single"/>
        </w:rPr>
        <w:softHyphen/>
        <w:t>зуль</w:t>
      </w:r>
      <w:r w:rsidRPr="00F623DC">
        <w:rPr>
          <w:rFonts w:ascii="Times New Roman" w:hAnsi="Times New Roman" w:cs="Times New Roman"/>
          <w:sz w:val="26"/>
          <w:szCs w:val="26"/>
          <w:u w:val="single"/>
        </w:rPr>
        <w:softHyphen/>
        <w:t>та</w:t>
      </w:r>
      <w:r w:rsidRPr="00F623DC">
        <w:rPr>
          <w:rFonts w:ascii="Times New Roman" w:hAnsi="Times New Roman" w:cs="Times New Roman"/>
          <w:sz w:val="26"/>
          <w:szCs w:val="26"/>
          <w:u w:val="single"/>
        </w:rPr>
        <w:softHyphen/>
        <w:t>ты</w:t>
      </w:r>
      <w:r w:rsidRPr="00F623DC">
        <w:rPr>
          <w:rFonts w:ascii="Times New Roman" w:hAnsi="Times New Roman" w:cs="Times New Roman"/>
          <w:sz w:val="26"/>
          <w:szCs w:val="26"/>
        </w:rPr>
        <w:t xml:space="preserve"> обучающихся с легкой умственной отсталостью (интеллектуальными нарушениями) </w:t>
      </w:r>
      <w:r w:rsidRPr="00F623DC">
        <w:rPr>
          <w:rFonts w:ascii="Times New Roman" w:hAnsi="Times New Roman" w:cs="Times New Roman"/>
          <w:sz w:val="26"/>
          <w:szCs w:val="26"/>
          <w:u w:val="single"/>
        </w:rPr>
        <w:t>не являются основным критерием</w:t>
      </w:r>
      <w:r w:rsidRPr="00F623DC">
        <w:rPr>
          <w:rFonts w:ascii="Times New Roman" w:hAnsi="Times New Roman" w:cs="Times New Roman"/>
          <w:sz w:val="26"/>
          <w:szCs w:val="26"/>
        </w:rPr>
        <w:t xml:space="preserve"> при принятии решения о переводе обучающегося </w:t>
      </w:r>
      <w:r w:rsidRPr="00F623DC">
        <w:rPr>
          <w:rFonts w:ascii="Times New Roman" w:hAnsi="Times New Roman" w:cs="Times New Roman"/>
          <w:sz w:val="26"/>
          <w:szCs w:val="26"/>
          <w:u w:val="single"/>
        </w:rPr>
        <w:t xml:space="preserve">в </w:t>
      </w:r>
      <w:r w:rsidRPr="00F623DC">
        <w:rPr>
          <w:rFonts w:ascii="Times New Roman" w:hAnsi="Times New Roman" w:cs="Times New Roman"/>
          <w:sz w:val="26"/>
          <w:szCs w:val="26"/>
          <w:u w:val="single"/>
        </w:rPr>
        <w:lastRenderedPageBreak/>
        <w:t>следующий класс</w:t>
      </w:r>
      <w:r w:rsidRPr="00F623DC">
        <w:rPr>
          <w:rFonts w:ascii="Times New Roman" w:hAnsi="Times New Roman" w:cs="Times New Roman"/>
          <w:sz w:val="26"/>
          <w:szCs w:val="26"/>
        </w:rPr>
        <w:t>, но рас</w:t>
      </w:r>
      <w:r w:rsidRPr="00F623DC">
        <w:rPr>
          <w:rFonts w:ascii="Times New Roman" w:hAnsi="Times New Roman" w:cs="Times New Roman"/>
          <w:sz w:val="26"/>
          <w:szCs w:val="26"/>
        </w:rPr>
        <w:softHyphen/>
        <w:t xml:space="preserve">сматриваются как одна из </w:t>
      </w:r>
      <w:r w:rsidRPr="00F623DC">
        <w:rPr>
          <w:rFonts w:ascii="Times New Roman" w:hAnsi="Times New Roman" w:cs="Times New Roman"/>
          <w:sz w:val="26"/>
          <w:szCs w:val="26"/>
          <w:u w:val="single"/>
        </w:rPr>
        <w:t>составляющих</w:t>
      </w:r>
      <w:r w:rsidRPr="00F623DC">
        <w:rPr>
          <w:rFonts w:ascii="Times New Roman" w:hAnsi="Times New Roman" w:cs="Times New Roman"/>
          <w:sz w:val="26"/>
          <w:szCs w:val="26"/>
        </w:rPr>
        <w:t xml:space="preserve"> при оценке </w:t>
      </w:r>
      <w:r w:rsidRPr="00F623DC">
        <w:rPr>
          <w:rFonts w:ascii="Times New Roman" w:hAnsi="Times New Roman" w:cs="Times New Roman"/>
          <w:sz w:val="26"/>
          <w:szCs w:val="26"/>
          <w:u w:val="single"/>
        </w:rPr>
        <w:t>итоговых достижений</w:t>
      </w:r>
      <w:r w:rsidRPr="00F623DC">
        <w:rPr>
          <w:rFonts w:ascii="Times New Roman" w:hAnsi="Times New Roman" w:cs="Times New Roman"/>
          <w:sz w:val="26"/>
          <w:szCs w:val="26"/>
        </w:rPr>
        <w:t xml:space="preserve">. </w:t>
      </w:r>
    </w:p>
    <w:p w14:paraId="00AE60CA" w14:textId="77777777" w:rsidR="0055361F" w:rsidRPr="00F623DC" w:rsidRDefault="0055361F"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sz w:val="26"/>
          <w:szCs w:val="26"/>
        </w:rPr>
        <w:t xml:space="preserve">АООП определяет два уровня овладения </w:t>
      </w:r>
      <w:r w:rsidRPr="00F623DC">
        <w:rPr>
          <w:rFonts w:ascii="Times New Roman" w:hAnsi="Times New Roman" w:cs="Times New Roman"/>
          <w:b/>
          <w:sz w:val="26"/>
          <w:szCs w:val="26"/>
        </w:rPr>
        <w:t>предметными</w:t>
      </w:r>
      <w:r w:rsidRPr="00F623DC">
        <w:rPr>
          <w:rFonts w:ascii="Times New Roman" w:hAnsi="Times New Roman" w:cs="Times New Roman"/>
          <w:sz w:val="26"/>
          <w:szCs w:val="26"/>
        </w:rPr>
        <w:t xml:space="preserve"> результатами: </w:t>
      </w:r>
      <w:r w:rsidRPr="00F623DC">
        <w:rPr>
          <w:rFonts w:ascii="Times New Roman" w:hAnsi="Times New Roman" w:cs="Times New Roman"/>
          <w:b/>
          <w:sz w:val="26"/>
          <w:szCs w:val="26"/>
        </w:rPr>
        <w:t xml:space="preserve">минимальный и достаточный. </w:t>
      </w:r>
    </w:p>
    <w:p w14:paraId="3CC3D76F"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u w:val="single"/>
        </w:rPr>
        <w:t>Минимальный уровень</w:t>
      </w:r>
      <w:r w:rsidRPr="00F623DC">
        <w:rPr>
          <w:rFonts w:ascii="Times New Roman" w:hAnsi="Times New Roman" w:cs="Times New Roman"/>
          <w:sz w:val="26"/>
          <w:szCs w:val="26"/>
        </w:rPr>
        <w:t xml:space="preserve"> является обязательным для большинства обучающихся с ум</w:t>
      </w:r>
      <w:r w:rsidRPr="00F623DC">
        <w:rPr>
          <w:rFonts w:ascii="Times New Roman" w:hAnsi="Times New Roman" w:cs="Times New Roman"/>
          <w:sz w:val="26"/>
          <w:szCs w:val="26"/>
        </w:rPr>
        <w:softHyphen/>
        <w:t xml:space="preserve">ственной отсталостью </w:t>
      </w:r>
      <w:r w:rsidRPr="00F623DC">
        <w:rPr>
          <w:rFonts w:ascii="Times New Roman" w:hAnsi="Times New Roman" w:cs="Times New Roman"/>
          <w:caps/>
          <w:sz w:val="26"/>
          <w:szCs w:val="26"/>
        </w:rPr>
        <w:t>(</w:t>
      </w:r>
      <w:r w:rsidRPr="00F623DC">
        <w:rPr>
          <w:rFonts w:ascii="Times New Roman" w:hAnsi="Times New Roman" w:cs="Times New Roman"/>
          <w:sz w:val="26"/>
          <w:szCs w:val="26"/>
        </w:rPr>
        <w:t>интеллектуальными нарушениями</w:t>
      </w:r>
      <w:r w:rsidRPr="00F623DC">
        <w:rPr>
          <w:rFonts w:ascii="Times New Roman" w:hAnsi="Times New Roman" w:cs="Times New Roman"/>
          <w:caps/>
          <w:sz w:val="26"/>
          <w:szCs w:val="26"/>
        </w:rPr>
        <w:t>)</w:t>
      </w:r>
      <w:r w:rsidRPr="00F623DC">
        <w:rPr>
          <w:rFonts w:ascii="Times New Roman" w:hAnsi="Times New Roman" w:cs="Times New Roman"/>
          <w:sz w:val="26"/>
          <w:szCs w:val="26"/>
        </w:rPr>
        <w:t xml:space="preserve">. Вместе с тем, </w:t>
      </w:r>
      <w:r w:rsidRPr="00F623DC">
        <w:rPr>
          <w:rFonts w:ascii="Times New Roman" w:hAnsi="Times New Roman" w:cs="Times New Roman"/>
          <w:sz w:val="26"/>
          <w:szCs w:val="26"/>
          <w:u w:val="single"/>
        </w:rPr>
        <w:t xml:space="preserve">отсутствие </w:t>
      </w:r>
      <w:r w:rsidRPr="00F623DC">
        <w:rPr>
          <w:rFonts w:ascii="Times New Roman" w:hAnsi="Times New Roman" w:cs="Times New Roman"/>
          <w:sz w:val="26"/>
          <w:szCs w:val="26"/>
        </w:rPr>
        <w:t>достижения это</w:t>
      </w:r>
      <w:r w:rsidRPr="00F623DC">
        <w:rPr>
          <w:rFonts w:ascii="Times New Roman" w:hAnsi="Times New Roman" w:cs="Times New Roman"/>
          <w:sz w:val="26"/>
          <w:szCs w:val="26"/>
        </w:rPr>
        <w:softHyphen/>
        <w:t xml:space="preserve">го уровня отдельными обучающимися по отдельным предметам </w:t>
      </w:r>
      <w:r w:rsidRPr="00F623DC">
        <w:rPr>
          <w:rFonts w:ascii="Times New Roman" w:hAnsi="Times New Roman" w:cs="Times New Roman"/>
          <w:sz w:val="26"/>
          <w:szCs w:val="26"/>
          <w:u w:val="single"/>
        </w:rPr>
        <w:t>не является препятствием к получению ими образования по этому варианту программы.</w:t>
      </w:r>
      <w:r w:rsidRPr="00F623DC">
        <w:rPr>
          <w:rFonts w:ascii="Times New Roman" w:hAnsi="Times New Roman" w:cs="Times New Roman"/>
          <w:sz w:val="26"/>
          <w:szCs w:val="26"/>
        </w:rPr>
        <w:t xml:space="preserve"> В том случае, если обу</w:t>
      </w:r>
      <w:r w:rsidRPr="00F623DC">
        <w:rPr>
          <w:rFonts w:ascii="Times New Roman" w:hAnsi="Times New Roman" w:cs="Times New Roman"/>
          <w:sz w:val="26"/>
          <w:szCs w:val="26"/>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w:t>
      </w:r>
      <w:r w:rsidR="00AC4F7B" w:rsidRPr="00F623DC">
        <w:rPr>
          <w:rFonts w:ascii="Times New Roman" w:hAnsi="Times New Roman" w:cs="Times New Roman"/>
          <w:sz w:val="26"/>
          <w:szCs w:val="26"/>
        </w:rPr>
        <w:t>Школа</w:t>
      </w:r>
      <w:r w:rsidRPr="00F623DC">
        <w:rPr>
          <w:rFonts w:ascii="Times New Roman" w:hAnsi="Times New Roman" w:cs="Times New Roman"/>
          <w:sz w:val="26"/>
          <w:szCs w:val="26"/>
        </w:rPr>
        <w:t xml:space="preserve"> может перевести обучающегося на обучение по индивидуальному плану или на АООП (вариант 2). </w:t>
      </w:r>
    </w:p>
    <w:p w14:paraId="402CA40D" w14:textId="77777777" w:rsidR="0055361F" w:rsidRPr="00F623DC" w:rsidRDefault="0055361F"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sz w:val="26"/>
          <w:szCs w:val="26"/>
        </w:rPr>
        <w:t>Минимальный и достаточный уровни усвоения предметных результатов по отдельным учебным предметам на конец обучения в младших классах (</w:t>
      </w:r>
      <w:r w:rsidRPr="00F623DC">
        <w:rPr>
          <w:rFonts w:ascii="Times New Roman" w:hAnsi="Times New Roman" w:cs="Times New Roman"/>
          <w:sz w:val="26"/>
          <w:szCs w:val="26"/>
          <w:lang w:val="en-US"/>
        </w:rPr>
        <w:t>IV</w:t>
      </w:r>
      <w:r w:rsidRPr="00F623DC">
        <w:rPr>
          <w:rFonts w:ascii="Times New Roman" w:hAnsi="Times New Roman" w:cs="Times New Roman"/>
          <w:sz w:val="26"/>
          <w:szCs w:val="26"/>
        </w:rPr>
        <w:t xml:space="preserve"> класс):</w:t>
      </w:r>
    </w:p>
    <w:p w14:paraId="0B9E6D27" w14:textId="77777777" w:rsidR="002D6A1A" w:rsidRPr="00F623DC" w:rsidRDefault="002D6A1A" w:rsidP="00F623DC">
      <w:pPr>
        <w:spacing w:after="0"/>
        <w:ind w:firstLine="709"/>
        <w:contextualSpacing/>
        <w:jc w:val="both"/>
        <w:rPr>
          <w:rFonts w:ascii="Times New Roman" w:hAnsi="Times New Roman" w:cs="Times New Roman"/>
          <w:b/>
          <w:i/>
          <w:sz w:val="26"/>
          <w:szCs w:val="26"/>
        </w:rPr>
      </w:pPr>
    </w:p>
    <w:p w14:paraId="57CE3042" w14:textId="77777777" w:rsidR="0055361F" w:rsidRPr="00F623DC" w:rsidRDefault="0055361F" w:rsidP="00F623DC">
      <w:pPr>
        <w:spacing w:after="0"/>
        <w:ind w:firstLine="709"/>
        <w:contextualSpacing/>
        <w:jc w:val="both"/>
        <w:rPr>
          <w:rFonts w:ascii="Times New Roman" w:hAnsi="Times New Roman" w:cs="Times New Roman"/>
          <w:sz w:val="26"/>
          <w:szCs w:val="26"/>
          <w:u w:val="single"/>
        </w:rPr>
      </w:pPr>
      <w:r w:rsidRPr="00F623DC">
        <w:rPr>
          <w:rFonts w:ascii="Times New Roman" w:hAnsi="Times New Roman" w:cs="Times New Roman"/>
          <w:b/>
          <w:i/>
          <w:sz w:val="26"/>
          <w:szCs w:val="26"/>
        </w:rPr>
        <w:t>Русский язык</w:t>
      </w:r>
      <w:r w:rsidRPr="00F623DC">
        <w:rPr>
          <w:rFonts w:ascii="Times New Roman" w:hAnsi="Times New Roman" w:cs="Times New Roman"/>
          <w:sz w:val="26"/>
          <w:szCs w:val="26"/>
        </w:rPr>
        <w:t xml:space="preserve"> </w:t>
      </w:r>
    </w:p>
    <w:p w14:paraId="1C1E2B92" w14:textId="77777777" w:rsidR="0055361F" w:rsidRPr="00F623DC" w:rsidRDefault="0055361F" w:rsidP="00F623DC">
      <w:pPr>
        <w:pStyle w:val="p16"/>
        <w:shd w:val="clear" w:color="auto" w:fill="FFFFFF"/>
        <w:spacing w:before="0" w:after="0" w:line="276" w:lineRule="auto"/>
        <w:ind w:firstLine="709"/>
        <w:contextualSpacing/>
        <w:jc w:val="both"/>
        <w:rPr>
          <w:sz w:val="26"/>
          <w:szCs w:val="26"/>
        </w:rPr>
      </w:pPr>
      <w:r w:rsidRPr="00F623DC">
        <w:rPr>
          <w:sz w:val="26"/>
          <w:szCs w:val="26"/>
          <w:u w:val="single"/>
        </w:rPr>
        <w:t>Минимальный уровень:</w:t>
      </w:r>
    </w:p>
    <w:p w14:paraId="4C7A407A" w14:textId="77777777" w:rsidR="0055361F" w:rsidRPr="00F623DC" w:rsidRDefault="0055361F" w:rsidP="00F623DC">
      <w:pPr>
        <w:pStyle w:val="p16"/>
        <w:shd w:val="clear" w:color="auto" w:fill="FFFFFF"/>
        <w:spacing w:before="0" w:after="0" w:line="276" w:lineRule="auto"/>
        <w:ind w:firstLine="709"/>
        <w:contextualSpacing/>
        <w:jc w:val="both"/>
        <w:rPr>
          <w:sz w:val="26"/>
          <w:szCs w:val="26"/>
        </w:rPr>
      </w:pPr>
      <w:r w:rsidRPr="00F623DC">
        <w:rPr>
          <w:sz w:val="26"/>
          <w:szCs w:val="26"/>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09086A41" w14:textId="77777777" w:rsidR="0055361F" w:rsidRPr="00F623DC" w:rsidRDefault="0055361F" w:rsidP="00F623DC">
      <w:pPr>
        <w:pStyle w:val="p16"/>
        <w:shd w:val="clear" w:color="auto" w:fill="FFFFFF"/>
        <w:spacing w:before="0" w:after="0" w:line="276" w:lineRule="auto"/>
        <w:ind w:firstLine="709"/>
        <w:contextualSpacing/>
        <w:jc w:val="both"/>
        <w:rPr>
          <w:sz w:val="26"/>
          <w:szCs w:val="26"/>
        </w:rPr>
      </w:pPr>
      <w:r w:rsidRPr="00F623DC">
        <w:rPr>
          <w:sz w:val="26"/>
          <w:szCs w:val="26"/>
        </w:rPr>
        <w:t>деление слов на слоги для переноса;</w:t>
      </w:r>
    </w:p>
    <w:p w14:paraId="22E1029A" w14:textId="77777777" w:rsidR="0055361F" w:rsidRPr="00F623DC" w:rsidRDefault="0055361F" w:rsidP="00F623DC">
      <w:pPr>
        <w:pStyle w:val="p16"/>
        <w:shd w:val="clear" w:color="auto" w:fill="FFFFFF"/>
        <w:spacing w:before="0" w:after="0" w:line="276" w:lineRule="auto"/>
        <w:ind w:firstLine="709"/>
        <w:contextualSpacing/>
        <w:jc w:val="both"/>
        <w:rPr>
          <w:sz w:val="26"/>
          <w:szCs w:val="26"/>
        </w:rPr>
      </w:pPr>
      <w:r w:rsidRPr="00F623DC">
        <w:rPr>
          <w:sz w:val="26"/>
          <w:szCs w:val="26"/>
        </w:rPr>
        <w:t>списывание по слогам и целыми словами с рукописного и печатного текста с орфографическим проговариванием;</w:t>
      </w:r>
    </w:p>
    <w:p w14:paraId="2D2D9042" w14:textId="77777777" w:rsidR="0055361F" w:rsidRPr="00F623DC" w:rsidRDefault="0055361F" w:rsidP="00F623DC">
      <w:pPr>
        <w:pStyle w:val="p16"/>
        <w:shd w:val="clear" w:color="auto" w:fill="FFFFFF"/>
        <w:spacing w:before="0" w:after="0" w:line="276" w:lineRule="auto"/>
        <w:ind w:firstLine="709"/>
        <w:contextualSpacing/>
        <w:jc w:val="both"/>
        <w:rPr>
          <w:sz w:val="26"/>
          <w:szCs w:val="26"/>
        </w:rPr>
      </w:pPr>
      <w:r w:rsidRPr="00F623DC">
        <w:rPr>
          <w:sz w:val="26"/>
          <w:szCs w:val="26"/>
        </w:rPr>
        <w:t>запись под диктовку слов и коротких предложений (2-4 слова) с изученными орфограммами;</w:t>
      </w:r>
    </w:p>
    <w:p w14:paraId="4804044D" w14:textId="77777777" w:rsidR="0055361F" w:rsidRPr="00F623DC" w:rsidRDefault="0055361F" w:rsidP="00F623DC">
      <w:pPr>
        <w:pStyle w:val="p16"/>
        <w:shd w:val="clear" w:color="auto" w:fill="FFFFFF"/>
        <w:spacing w:before="0" w:after="0" w:line="276" w:lineRule="auto"/>
        <w:ind w:firstLine="709"/>
        <w:contextualSpacing/>
        <w:jc w:val="both"/>
        <w:rPr>
          <w:sz w:val="26"/>
          <w:szCs w:val="26"/>
        </w:rPr>
      </w:pPr>
      <w:r w:rsidRPr="00F623DC">
        <w:rPr>
          <w:sz w:val="26"/>
          <w:szCs w:val="26"/>
        </w:rPr>
        <w:t>обозначение мягкости и твердости согласных звуков на письме гласными буквами и буквой Ь (после предварительной отработки);</w:t>
      </w:r>
    </w:p>
    <w:p w14:paraId="5D25CD05" w14:textId="77777777" w:rsidR="0055361F" w:rsidRPr="00F623DC" w:rsidRDefault="0055361F" w:rsidP="00F623DC">
      <w:pPr>
        <w:pStyle w:val="p16"/>
        <w:shd w:val="clear" w:color="auto" w:fill="FFFFFF"/>
        <w:spacing w:before="0" w:after="0" w:line="276" w:lineRule="auto"/>
        <w:ind w:firstLine="709"/>
        <w:contextualSpacing/>
        <w:jc w:val="both"/>
        <w:rPr>
          <w:sz w:val="26"/>
          <w:szCs w:val="26"/>
        </w:rPr>
      </w:pPr>
      <w:r w:rsidRPr="00F623DC">
        <w:rPr>
          <w:sz w:val="26"/>
          <w:szCs w:val="26"/>
        </w:rPr>
        <w:t>дифференциация и подбор слов, обозначающих предметы, действия, признаки;</w:t>
      </w:r>
    </w:p>
    <w:p w14:paraId="0E372ADC" w14:textId="77777777" w:rsidR="0055361F" w:rsidRPr="00F623DC" w:rsidRDefault="0055361F" w:rsidP="00F623DC">
      <w:pPr>
        <w:pStyle w:val="p16"/>
        <w:shd w:val="clear" w:color="auto" w:fill="FFFFFF"/>
        <w:spacing w:before="0" w:after="0" w:line="276" w:lineRule="auto"/>
        <w:ind w:firstLine="709"/>
        <w:contextualSpacing/>
        <w:jc w:val="both"/>
        <w:rPr>
          <w:sz w:val="26"/>
          <w:szCs w:val="26"/>
        </w:rPr>
      </w:pPr>
      <w:r w:rsidRPr="00F623DC">
        <w:rPr>
          <w:sz w:val="26"/>
          <w:szCs w:val="26"/>
        </w:rPr>
        <w:t>составление предложений, восстановление в них нарушенного порядка слов с ориентацией на серию сюжетных картинок;</w:t>
      </w:r>
    </w:p>
    <w:p w14:paraId="7573FEEE" w14:textId="77777777" w:rsidR="0055361F" w:rsidRPr="00F623DC" w:rsidRDefault="0055361F" w:rsidP="00F623DC">
      <w:pPr>
        <w:pStyle w:val="p16"/>
        <w:shd w:val="clear" w:color="auto" w:fill="FFFFFF"/>
        <w:spacing w:before="0" w:after="0" w:line="276" w:lineRule="auto"/>
        <w:ind w:firstLine="709"/>
        <w:contextualSpacing/>
        <w:jc w:val="both"/>
        <w:rPr>
          <w:sz w:val="26"/>
          <w:szCs w:val="26"/>
        </w:rPr>
      </w:pPr>
      <w:r w:rsidRPr="00F623DC">
        <w:rPr>
          <w:sz w:val="26"/>
          <w:szCs w:val="26"/>
        </w:rPr>
        <w:t>выделение из текста предложений на заданную тему;</w:t>
      </w:r>
    </w:p>
    <w:p w14:paraId="7E07D576" w14:textId="77777777" w:rsidR="0055361F" w:rsidRPr="00F623DC" w:rsidRDefault="0055361F" w:rsidP="00F623DC">
      <w:pPr>
        <w:pStyle w:val="p16"/>
        <w:shd w:val="clear" w:color="auto" w:fill="FFFFFF"/>
        <w:spacing w:before="0" w:after="0" w:line="276" w:lineRule="auto"/>
        <w:ind w:firstLine="709"/>
        <w:contextualSpacing/>
        <w:jc w:val="both"/>
        <w:rPr>
          <w:sz w:val="26"/>
          <w:szCs w:val="26"/>
          <w:u w:val="single"/>
        </w:rPr>
      </w:pPr>
      <w:r w:rsidRPr="00F623DC">
        <w:rPr>
          <w:sz w:val="26"/>
          <w:szCs w:val="26"/>
        </w:rPr>
        <w:t>участие в обсуждении темы текста и выбора заголовка к нему.</w:t>
      </w:r>
    </w:p>
    <w:p w14:paraId="0D950A61"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u w:val="single"/>
        </w:rPr>
        <w:t>Достаточный уровень:</w:t>
      </w:r>
    </w:p>
    <w:p w14:paraId="29BBDE1E" w14:textId="77777777" w:rsidR="0055361F" w:rsidRPr="00F623DC" w:rsidRDefault="0055361F" w:rsidP="00F623DC">
      <w:pPr>
        <w:pStyle w:val="p15"/>
        <w:shd w:val="clear" w:color="auto" w:fill="FFFFFF"/>
        <w:spacing w:before="0" w:after="0" w:line="276" w:lineRule="auto"/>
        <w:ind w:firstLine="709"/>
        <w:contextualSpacing/>
        <w:jc w:val="both"/>
        <w:rPr>
          <w:sz w:val="26"/>
          <w:szCs w:val="26"/>
        </w:rPr>
      </w:pPr>
      <w:r w:rsidRPr="00F623DC">
        <w:rPr>
          <w:sz w:val="26"/>
          <w:szCs w:val="26"/>
        </w:rPr>
        <w:t xml:space="preserve">различение звуков и букв; </w:t>
      </w:r>
    </w:p>
    <w:p w14:paraId="2744E530" w14:textId="77777777" w:rsidR="0055361F" w:rsidRPr="00F623DC" w:rsidRDefault="0055361F" w:rsidP="00F623DC">
      <w:pPr>
        <w:pStyle w:val="p15"/>
        <w:shd w:val="clear" w:color="auto" w:fill="FFFFFF"/>
        <w:spacing w:before="0" w:after="0" w:line="276" w:lineRule="auto"/>
        <w:ind w:firstLine="709"/>
        <w:contextualSpacing/>
        <w:jc w:val="both"/>
        <w:rPr>
          <w:sz w:val="26"/>
          <w:szCs w:val="26"/>
        </w:rPr>
      </w:pPr>
      <w:r w:rsidRPr="00F623DC">
        <w:rPr>
          <w:sz w:val="26"/>
          <w:szCs w:val="26"/>
        </w:rPr>
        <w:t>характеристика гласных и согласных звуков с опорой на образец и опорную схему;</w:t>
      </w:r>
    </w:p>
    <w:p w14:paraId="1919366F" w14:textId="77777777" w:rsidR="0055361F" w:rsidRPr="00F623DC" w:rsidRDefault="0055361F" w:rsidP="00F623DC">
      <w:pPr>
        <w:pStyle w:val="p15"/>
        <w:shd w:val="clear" w:color="auto" w:fill="FFFFFF"/>
        <w:spacing w:before="0" w:after="0" w:line="276" w:lineRule="auto"/>
        <w:ind w:firstLine="709"/>
        <w:contextualSpacing/>
        <w:jc w:val="both"/>
        <w:rPr>
          <w:sz w:val="26"/>
          <w:szCs w:val="26"/>
        </w:rPr>
      </w:pPr>
      <w:r w:rsidRPr="00F623DC">
        <w:rPr>
          <w:sz w:val="26"/>
          <w:szCs w:val="26"/>
        </w:rPr>
        <w:t>списывание рукописного и печатного текста целыми словами с орфографическим проговариванием;</w:t>
      </w:r>
    </w:p>
    <w:p w14:paraId="774A0B8D" w14:textId="77777777" w:rsidR="0055361F" w:rsidRPr="00F623DC" w:rsidRDefault="0055361F" w:rsidP="00F623DC">
      <w:pPr>
        <w:pStyle w:val="p15"/>
        <w:shd w:val="clear" w:color="auto" w:fill="FFFFFF"/>
        <w:spacing w:before="0" w:after="0" w:line="276" w:lineRule="auto"/>
        <w:ind w:firstLine="709"/>
        <w:contextualSpacing/>
        <w:jc w:val="both"/>
        <w:rPr>
          <w:sz w:val="26"/>
          <w:szCs w:val="26"/>
        </w:rPr>
      </w:pPr>
      <w:r w:rsidRPr="00F623DC">
        <w:rPr>
          <w:sz w:val="26"/>
          <w:szCs w:val="26"/>
        </w:rPr>
        <w:t>запись под диктовку текста, включающего слова с изученными орфограммами (30-35 слов);</w:t>
      </w:r>
    </w:p>
    <w:p w14:paraId="6EAA0825" w14:textId="77777777" w:rsidR="0055361F" w:rsidRPr="00F623DC" w:rsidRDefault="0055361F" w:rsidP="00F623DC">
      <w:pPr>
        <w:pStyle w:val="p15"/>
        <w:shd w:val="clear" w:color="auto" w:fill="FFFFFF"/>
        <w:spacing w:before="0" w:after="0" w:line="276" w:lineRule="auto"/>
        <w:ind w:firstLine="709"/>
        <w:contextualSpacing/>
        <w:jc w:val="both"/>
        <w:rPr>
          <w:sz w:val="26"/>
          <w:szCs w:val="26"/>
        </w:rPr>
      </w:pPr>
      <w:r w:rsidRPr="00F623DC">
        <w:rPr>
          <w:sz w:val="26"/>
          <w:szCs w:val="26"/>
        </w:rPr>
        <w:lastRenderedPageBreak/>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0C077140" w14:textId="77777777" w:rsidR="0055361F" w:rsidRPr="00F623DC" w:rsidRDefault="0055361F" w:rsidP="00F623DC">
      <w:pPr>
        <w:pStyle w:val="p15"/>
        <w:shd w:val="clear" w:color="auto" w:fill="FFFFFF"/>
        <w:spacing w:before="0" w:after="0" w:line="276" w:lineRule="auto"/>
        <w:ind w:firstLine="709"/>
        <w:contextualSpacing/>
        <w:jc w:val="both"/>
        <w:rPr>
          <w:sz w:val="26"/>
          <w:szCs w:val="26"/>
        </w:rPr>
      </w:pPr>
      <w:r w:rsidRPr="00F623DC">
        <w:rPr>
          <w:sz w:val="26"/>
          <w:szCs w:val="26"/>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14:paraId="149056D4" w14:textId="77777777" w:rsidR="0055361F" w:rsidRPr="00F623DC" w:rsidRDefault="0055361F" w:rsidP="00F623DC">
      <w:pPr>
        <w:pStyle w:val="p15"/>
        <w:shd w:val="clear" w:color="auto" w:fill="FFFFFF"/>
        <w:spacing w:before="0" w:after="0" w:line="276" w:lineRule="auto"/>
        <w:ind w:firstLine="709"/>
        <w:contextualSpacing/>
        <w:jc w:val="both"/>
        <w:rPr>
          <w:sz w:val="26"/>
          <w:szCs w:val="26"/>
        </w:rPr>
      </w:pPr>
      <w:r w:rsidRPr="00F623DC">
        <w:rPr>
          <w:sz w:val="26"/>
          <w:szCs w:val="26"/>
        </w:rPr>
        <w:t>деление текста на предложения;</w:t>
      </w:r>
    </w:p>
    <w:p w14:paraId="005FCDCC" w14:textId="77777777" w:rsidR="0055361F" w:rsidRPr="00F623DC" w:rsidRDefault="0055361F" w:rsidP="00F623DC">
      <w:pPr>
        <w:pStyle w:val="p15"/>
        <w:shd w:val="clear" w:color="auto" w:fill="FFFFFF"/>
        <w:spacing w:before="0" w:after="0" w:line="276" w:lineRule="auto"/>
        <w:ind w:firstLine="709"/>
        <w:contextualSpacing/>
        <w:jc w:val="both"/>
        <w:rPr>
          <w:sz w:val="26"/>
          <w:szCs w:val="26"/>
        </w:rPr>
      </w:pPr>
      <w:r w:rsidRPr="00F623DC">
        <w:rPr>
          <w:sz w:val="26"/>
          <w:szCs w:val="26"/>
        </w:rPr>
        <w:t>выделение темы текста (о чём идет речь), выбор одного заголовка из нескольких, подходящего по смыслу;</w:t>
      </w:r>
    </w:p>
    <w:p w14:paraId="7666C939" w14:textId="77777777" w:rsidR="0055361F" w:rsidRPr="00F623DC" w:rsidRDefault="0055361F" w:rsidP="00F623DC">
      <w:pPr>
        <w:pStyle w:val="p15"/>
        <w:shd w:val="clear" w:color="auto" w:fill="FFFFFF"/>
        <w:spacing w:before="0" w:after="0" w:line="276" w:lineRule="auto"/>
        <w:ind w:firstLine="709"/>
        <w:contextualSpacing/>
        <w:jc w:val="both"/>
        <w:rPr>
          <w:sz w:val="26"/>
          <w:szCs w:val="26"/>
        </w:rPr>
      </w:pPr>
      <w:r w:rsidRPr="00F623DC">
        <w:rPr>
          <w:sz w:val="26"/>
          <w:szCs w:val="26"/>
        </w:rPr>
        <w:t>самостоятельная запись 3-4 предложений из составленного текста после его анализа.</w:t>
      </w:r>
    </w:p>
    <w:p w14:paraId="60427FCD" w14:textId="77777777" w:rsidR="002D6A1A" w:rsidRPr="00F623DC" w:rsidRDefault="002D6A1A" w:rsidP="00F623DC">
      <w:pPr>
        <w:pStyle w:val="p15"/>
        <w:shd w:val="clear" w:color="auto" w:fill="FFFFFF"/>
        <w:spacing w:before="0" w:after="0" w:line="276" w:lineRule="auto"/>
        <w:ind w:firstLine="709"/>
        <w:contextualSpacing/>
        <w:jc w:val="both"/>
        <w:rPr>
          <w:b/>
          <w:i/>
          <w:sz w:val="26"/>
          <w:szCs w:val="26"/>
        </w:rPr>
      </w:pPr>
    </w:p>
    <w:p w14:paraId="722DB981" w14:textId="77777777" w:rsidR="0055361F" w:rsidRPr="00F623DC" w:rsidRDefault="0055361F" w:rsidP="00F623DC">
      <w:pPr>
        <w:spacing w:after="0"/>
        <w:ind w:firstLine="709"/>
        <w:contextualSpacing/>
        <w:jc w:val="both"/>
        <w:rPr>
          <w:rFonts w:ascii="Times New Roman" w:hAnsi="Times New Roman" w:cs="Times New Roman"/>
          <w:sz w:val="26"/>
          <w:szCs w:val="26"/>
          <w:u w:val="single"/>
        </w:rPr>
      </w:pPr>
      <w:r w:rsidRPr="00F623DC">
        <w:rPr>
          <w:rFonts w:ascii="Times New Roman" w:hAnsi="Times New Roman" w:cs="Times New Roman"/>
          <w:b/>
          <w:i/>
          <w:sz w:val="26"/>
          <w:szCs w:val="26"/>
        </w:rPr>
        <w:t>Чтение</w:t>
      </w:r>
    </w:p>
    <w:p w14:paraId="5F32887E"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u w:val="single"/>
        </w:rPr>
        <w:t>Минимальный уровень:</w:t>
      </w:r>
    </w:p>
    <w:p w14:paraId="30AB22B7" w14:textId="77777777" w:rsidR="0055361F" w:rsidRPr="00F623DC" w:rsidRDefault="0055361F" w:rsidP="00F623DC">
      <w:pPr>
        <w:pStyle w:val="p23"/>
        <w:shd w:val="clear" w:color="auto" w:fill="FFFFFF"/>
        <w:spacing w:before="0" w:after="0" w:line="276" w:lineRule="auto"/>
        <w:ind w:firstLine="709"/>
        <w:contextualSpacing/>
        <w:jc w:val="both"/>
        <w:rPr>
          <w:sz w:val="26"/>
          <w:szCs w:val="26"/>
        </w:rPr>
      </w:pPr>
      <w:r w:rsidRPr="00F623DC">
        <w:rPr>
          <w:sz w:val="26"/>
          <w:szCs w:val="26"/>
        </w:rPr>
        <w:t>осознанное и правильное чтение текст вслух по слогам и целыми словами;</w:t>
      </w:r>
    </w:p>
    <w:p w14:paraId="305F9143" w14:textId="77777777" w:rsidR="0055361F" w:rsidRPr="00F623DC" w:rsidRDefault="0055361F" w:rsidP="00F623DC">
      <w:pPr>
        <w:pStyle w:val="p23"/>
        <w:shd w:val="clear" w:color="auto" w:fill="FFFFFF"/>
        <w:spacing w:before="0" w:after="0" w:line="276" w:lineRule="auto"/>
        <w:ind w:firstLine="709"/>
        <w:contextualSpacing/>
        <w:jc w:val="both"/>
        <w:rPr>
          <w:sz w:val="26"/>
          <w:szCs w:val="26"/>
        </w:rPr>
      </w:pPr>
      <w:r w:rsidRPr="00F623DC">
        <w:rPr>
          <w:sz w:val="26"/>
          <w:szCs w:val="26"/>
        </w:rPr>
        <w:t>пересказ содержания прочитанного текста по вопросам;</w:t>
      </w:r>
    </w:p>
    <w:p w14:paraId="5D547574" w14:textId="77777777" w:rsidR="0055361F" w:rsidRPr="00F623DC" w:rsidRDefault="0055361F" w:rsidP="00F623DC">
      <w:pPr>
        <w:pStyle w:val="p23"/>
        <w:shd w:val="clear" w:color="auto" w:fill="FFFFFF"/>
        <w:spacing w:before="0" w:after="0" w:line="276" w:lineRule="auto"/>
        <w:ind w:firstLine="709"/>
        <w:contextualSpacing/>
        <w:jc w:val="both"/>
        <w:rPr>
          <w:sz w:val="26"/>
          <w:szCs w:val="26"/>
        </w:rPr>
      </w:pPr>
      <w:r w:rsidRPr="00F623DC">
        <w:rPr>
          <w:sz w:val="26"/>
          <w:szCs w:val="26"/>
        </w:rPr>
        <w:t>участие в коллективной работе по оценке поступков героев и событий;</w:t>
      </w:r>
    </w:p>
    <w:p w14:paraId="0C2AD33D" w14:textId="77777777" w:rsidR="0055361F" w:rsidRPr="00F623DC" w:rsidRDefault="0055361F" w:rsidP="00F623DC">
      <w:pPr>
        <w:pStyle w:val="p23"/>
        <w:shd w:val="clear" w:color="auto" w:fill="FFFFFF"/>
        <w:spacing w:before="0" w:after="0" w:line="276" w:lineRule="auto"/>
        <w:ind w:firstLine="709"/>
        <w:contextualSpacing/>
        <w:jc w:val="both"/>
        <w:rPr>
          <w:sz w:val="26"/>
          <w:szCs w:val="26"/>
          <w:u w:val="single"/>
        </w:rPr>
      </w:pPr>
      <w:r w:rsidRPr="00F623DC">
        <w:rPr>
          <w:sz w:val="26"/>
          <w:szCs w:val="26"/>
        </w:rPr>
        <w:t>выразительное чтение наизусть 5-7 коротких стихотворений.</w:t>
      </w:r>
    </w:p>
    <w:p w14:paraId="61F67472"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u w:val="single"/>
        </w:rPr>
        <w:t>Достаточный уровень:</w:t>
      </w:r>
    </w:p>
    <w:p w14:paraId="46DE167A" w14:textId="77777777" w:rsidR="0055361F" w:rsidRPr="00F623DC" w:rsidRDefault="0055361F" w:rsidP="00F623DC">
      <w:pPr>
        <w:pStyle w:val="p22"/>
        <w:shd w:val="clear" w:color="auto" w:fill="FFFFFF"/>
        <w:spacing w:before="0" w:after="0" w:line="276" w:lineRule="auto"/>
        <w:ind w:firstLine="709"/>
        <w:contextualSpacing/>
        <w:jc w:val="both"/>
        <w:rPr>
          <w:sz w:val="26"/>
          <w:szCs w:val="26"/>
        </w:rPr>
      </w:pPr>
      <w:r w:rsidRPr="00F623DC">
        <w:rPr>
          <w:sz w:val="26"/>
          <w:szCs w:val="26"/>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511110B9" w14:textId="77777777" w:rsidR="0055361F" w:rsidRPr="00F623DC" w:rsidRDefault="0055361F" w:rsidP="00F623DC">
      <w:pPr>
        <w:pStyle w:val="p22"/>
        <w:shd w:val="clear" w:color="auto" w:fill="FFFFFF"/>
        <w:spacing w:before="0" w:after="0" w:line="276" w:lineRule="auto"/>
        <w:ind w:firstLine="709"/>
        <w:contextualSpacing/>
        <w:jc w:val="both"/>
        <w:rPr>
          <w:sz w:val="26"/>
          <w:szCs w:val="26"/>
        </w:rPr>
      </w:pPr>
      <w:r w:rsidRPr="00F623DC">
        <w:rPr>
          <w:sz w:val="26"/>
          <w:szCs w:val="26"/>
        </w:rPr>
        <w:t>ответы на вопросы учителя по прочитанному тексту;</w:t>
      </w:r>
    </w:p>
    <w:p w14:paraId="16BB7136" w14:textId="77777777" w:rsidR="0055361F" w:rsidRPr="00F623DC" w:rsidRDefault="0055361F" w:rsidP="00F623DC">
      <w:pPr>
        <w:pStyle w:val="p22"/>
        <w:shd w:val="clear" w:color="auto" w:fill="FFFFFF"/>
        <w:spacing w:before="0" w:after="0" w:line="276" w:lineRule="auto"/>
        <w:ind w:firstLine="709"/>
        <w:contextualSpacing/>
        <w:jc w:val="both"/>
        <w:rPr>
          <w:sz w:val="26"/>
          <w:szCs w:val="26"/>
        </w:rPr>
      </w:pPr>
      <w:r w:rsidRPr="00F623DC">
        <w:rPr>
          <w:sz w:val="26"/>
          <w:szCs w:val="26"/>
        </w:rPr>
        <w:t>определение основной мысли текста после предварительного его анализа;</w:t>
      </w:r>
    </w:p>
    <w:p w14:paraId="2FF2DC97" w14:textId="77777777" w:rsidR="0055361F" w:rsidRPr="00F623DC" w:rsidRDefault="0055361F" w:rsidP="00F623DC">
      <w:pPr>
        <w:pStyle w:val="p22"/>
        <w:shd w:val="clear" w:color="auto" w:fill="FFFFFF"/>
        <w:spacing w:before="0" w:after="0" w:line="276" w:lineRule="auto"/>
        <w:ind w:firstLine="709"/>
        <w:contextualSpacing/>
        <w:jc w:val="both"/>
        <w:rPr>
          <w:sz w:val="26"/>
          <w:szCs w:val="26"/>
        </w:rPr>
      </w:pPr>
      <w:r w:rsidRPr="00F623DC">
        <w:rPr>
          <w:sz w:val="26"/>
          <w:szCs w:val="26"/>
        </w:rPr>
        <w:t>чтение текста молча с выполнением заданий учителя;</w:t>
      </w:r>
    </w:p>
    <w:p w14:paraId="13055AA2" w14:textId="77777777" w:rsidR="0055361F" w:rsidRPr="00F623DC" w:rsidRDefault="0055361F" w:rsidP="00F623DC">
      <w:pPr>
        <w:pStyle w:val="p22"/>
        <w:shd w:val="clear" w:color="auto" w:fill="FFFFFF"/>
        <w:spacing w:before="0" w:after="0" w:line="276" w:lineRule="auto"/>
        <w:ind w:firstLine="709"/>
        <w:contextualSpacing/>
        <w:jc w:val="both"/>
        <w:rPr>
          <w:sz w:val="26"/>
          <w:szCs w:val="26"/>
        </w:rPr>
      </w:pPr>
      <w:r w:rsidRPr="00F623DC">
        <w:rPr>
          <w:sz w:val="26"/>
          <w:szCs w:val="26"/>
        </w:rPr>
        <w:t>определение главных действующих лиц произведения; элементарная оценка их поступков;</w:t>
      </w:r>
    </w:p>
    <w:p w14:paraId="4F72C128" w14:textId="77777777" w:rsidR="0055361F" w:rsidRPr="00F623DC" w:rsidRDefault="0055361F" w:rsidP="00F623DC">
      <w:pPr>
        <w:pStyle w:val="p22"/>
        <w:shd w:val="clear" w:color="auto" w:fill="FFFFFF"/>
        <w:spacing w:before="0" w:after="0" w:line="276" w:lineRule="auto"/>
        <w:ind w:firstLine="709"/>
        <w:contextualSpacing/>
        <w:jc w:val="both"/>
        <w:rPr>
          <w:sz w:val="26"/>
          <w:szCs w:val="26"/>
        </w:rPr>
      </w:pPr>
      <w:r w:rsidRPr="00F623DC">
        <w:rPr>
          <w:sz w:val="26"/>
          <w:szCs w:val="26"/>
        </w:rPr>
        <w:t>чтение диалогов по ролям с использованием некоторых средств устной выразительности (после предварительного разбора);</w:t>
      </w:r>
    </w:p>
    <w:p w14:paraId="0069003D" w14:textId="77777777" w:rsidR="0055361F" w:rsidRPr="00F623DC" w:rsidRDefault="0055361F" w:rsidP="00F623DC">
      <w:pPr>
        <w:pStyle w:val="p22"/>
        <w:shd w:val="clear" w:color="auto" w:fill="FFFFFF"/>
        <w:spacing w:before="0" w:after="0" w:line="276" w:lineRule="auto"/>
        <w:ind w:firstLine="709"/>
        <w:contextualSpacing/>
        <w:jc w:val="both"/>
        <w:rPr>
          <w:rStyle w:val="s12"/>
          <w:sz w:val="26"/>
          <w:szCs w:val="26"/>
        </w:rPr>
      </w:pPr>
      <w:r w:rsidRPr="00F623DC">
        <w:rPr>
          <w:sz w:val="26"/>
          <w:szCs w:val="26"/>
        </w:rPr>
        <w:t>пересказ текста по частям с опорой на вопросы учителя, картинный план или иллюстрацию;</w:t>
      </w:r>
    </w:p>
    <w:p w14:paraId="573ADC6E" w14:textId="77777777" w:rsidR="0055361F" w:rsidRPr="00F623DC" w:rsidRDefault="0055361F" w:rsidP="00F623DC">
      <w:pPr>
        <w:pStyle w:val="p22"/>
        <w:shd w:val="clear" w:color="auto" w:fill="FFFFFF"/>
        <w:spacing w:before="0" w:after="0" w:line="276" w:lineRule="auto"/>
        <w:ind w:firstLine="709"/>
        <w:contextualSpacing/>
        <w:jc w:val="both"/>
        <w:rPr>
          <w:b/>
          <w:i/>
          <w:sz w:val="26"/>
          <w:szCs w:val="26"/>
        </w:rPr>
      </w:pPr>
      <w:r w:rsidRPr="00F623DC">
        <w:rPr>
          <w:rStyle w:val="s12"/>
          <w:sz w:val="26"/>
          <w:szCs w:val="26"/>
        </w:rPr>
        <w:t>в</w:t>
      </w:r>
      <w:r w:rsidRPr="00F623DC">
        <w:rPr>
          <w:sz w:val="26"/>
          <w:szCs w:val="26"/>
        </w:rPr>
        <w:t>ыразительное чтение наизусть 7-8 стихотворений.</w:t>
      </w:r>
    </w:p>
    <w:p w14:paraId="0827519D" w14:textId="77777777" w:rsidR="00AC4F7B" w:rsidRPr="00F623DC" w:rsidRDefault="00AC4F7B" w:rsidP="00F623DC">
      <w:pPr>
        <w:spacing w:after="0"/>
        <w:ind w:firstLine="709"/>
        <w:contextualSpacing/>
        <w:jc w:val="both"/>
        <w:rPr>
          <w:rFonts w:ascii="Times New Roman" w:hAnsi="Times New Roman" w:cs="Times New Roman"/>
          <w:b/>
          <w:i/>
          <w:sz w:val="26"/>
          <w:szCs w:val="26"/>
        </w:rPr>
      </w:pPr>
    </w:p>
    <w:p w14:paraId="6772BA3E" w14:textId="77777777" w:rsidR="0055361F" w:rsidRPr="00F623DC" w:rsidRDefault="0055361F" w:rsidP="00F623DC">
      <w:pPr>
        <w:spacing w:after="0"/>
        <w:ind w:firstLine="709"/>
        <w:contextualSpacing/>
        <w:jc w:val="both"/>
        <w:rPr>
          <w:rFonts w:ascii="Times New Roman" w:hAnsi="Times New Roman" w:cs="Times New Roman"/>
          <w:sz w:val="26"/>
          <w:szCs w:val="26"/>
          <w:u w:val="single"/>
        </w:rPr>
      </w:pPr>
      <w:r w:rsidRPr="00F623DC">
        <w:rPr>
          <w:rFonts w:ascii="Times New Roman" w:hAnsi="Times New Roman" w:cs="Times New Roman"/>
          <w:b/>
          <w:i/>
          <w:sz w:val="26"/>
          <w:szCs w:val="26"/>
        </w:rPr>
        <w:t>Речевая практика</w:t>
      </w:r>
    </w:p>
    <w:p w14:paraId="375FBDEE"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u w:val="single"/>
        </w:rPr>
        <w:t>Минимальный уровень:</w:t>
      </w:r>
    </w:p>
    <w:p w14:paraId="6F063264" w14:textId="77777777" w:rsidR="0055361F" w:rsidRPr="00F623DC" w:rsidRDefault="0055361F" w:rsidP="00F623DC">
      <w:pPr>
        <w:pStyle w:val="p28"/>
        <w:shd w:val="clear" w:color="auto" w:fill="FFFFFF"/>
        <w:spacing w:before="0" w:after="0" w:line="276" w:lineRule="auto"/>
        <w:ind w:firstLine="709"/>
        <w:contextualSpacing/>
        <w:jc w:val="both"/>
        <w:rPr>
          <w:sz w:val="26"/>
          <w:szCs w:val="26"/>
        </w:rPr>
      </w:pPr>
      <w:r w:rsidRPr="00F623DC">
        <w:rPr>
          <w:sz w:val="26"/>
          <w:szCs w:val="26"/>
        </w:rPr>
        <w:t>формулировка просьб и желаний с использованием этикетных слов и выражений;</w:t>
      </w:r>
    </w:p>
    <w:p w14:paraId="5BC82BD9" w14:textId="77777777" w:rsidR="0055361F" w:rsidRPr="00F623DC" w:rsidRDefault="0055361F" w:rsidP="00F623DC">
      <w:pPr>
        <w:pStyle w:val="p28"/>
        <w:shd w:val="clear" w:color="auto" w:fill="FFFFFF"/>
        <w:spacing w:before="0" w:after="0" w:line="276" w:lineRule="auto"/>
        <w:ind w:firstLine="709"/>
        <w:contextualSpacing/>
        <w:jc w:val="both"/>
        <w:rPr>
          <w:sz w:val="26"/>
          <w:szCs w:val="26"/>
        </w:rPr>
      </w:pPr>
      <w:r w:rsidRPr="00F623DC">
        <w:rPr>
          <w:sz w:val="26"/>
          <w:szCs w:val="26"/>
        </w:rPr>
        <w:t>участие в ролевых играх в соответствии с речевыми возможностями;</w:t>
      </w:r>
    </w:p>
    <w:p w14:paraId="2947180C" w14:textId="77777777" w:rsidR="0055361F" w:rsidRPr="00F623DC" w:rsidRDefault="0055361F" w:rsidP="00F623DC">
      <w:pPr>
        <w:pStyle w:val="p28"/>
        <w:shd w:val="clear" w:color="auto" w:fill="FFFFFF"/>
        <w:spacing w:before="0" w:after="0" w:line="276" w:lineRule="auto"/>
        <w:ind w:firstLine="709"/>
        <w:contextualSpacing/>
        <w:jc w:val="both"/>
        <w:rPr>
          <w:sz w:val="26"/>
          <w:szCs w:val="26"/>
        </w:rPr>
      </w:pPr>
      <w:r w:rsidRPr="00F623DC">
        <w:rPr>
          <w:sz w:val="26"/>
          <w:szCs w:val="26"/>
        </w:rPr>
        <w:t>восприятие на слух сказок и рассказов; ответы на вопросы учителя по их содержанию с опорой на иллюстративный материал;</w:t>
      </w:r>
    </w:p>
    <w:p w14:paraId="277253A3" w14:textId="77777777" w:rsidR="0055361F" w:rsidRPr="00F623DC" w:rsidRDefault="0055361F" w:rsidP="00F623DC">
      <w:pPr>
        <w:pStyle w:val="p28"/>
        <w:shd w:val="clear" w:color="auto" w:fill="FFFFFF"/>
        <w:spacing w:before="0" w:after="0" w:line="276" w:lineRule="auto"/>
        <w:ind w:firstLine="709"/>
        <w:contextualSpacing/>
        <w:jc w:val="both"/>
        <w:rPr>
          <w:sz w:val="26"/>
          <w:szCs w:val="26"/>
        </w:rPr>
      </w:pPr>
      <w:r w:rsidRPr="00F623DC">
        <w:rPr>
          <w:sz w:val="26"/>
          <w:szCs w:val="26"/>
        </w:rPr>
        <w:t>выразительное произнесение чистоговорок, коротких стихотворений с опорой на образец чтения учителя;</w:t>
      </w:r>
    </w:p>
    <w:p w14:paraId="67FF4E6F" w14:textId="77777777" w:rsidR="0055361F" w:rsidRPr="00F623DC" w:rsidRDefault="0055361F" w:rsidP="00F623DC">
      <w:pPr>
        <w:pStyle w:val="p28"/>
        <w:shd w:val="clear" w:color="auto" w:fill="FFFFFF"/>
        <w:spacing w:before="0" w:after="0" w:line="276" w:lineRule="auto"/>
        <w:ind w:firstLine="709"/>
        <w:contextualSpacing/>
        <w:jc w:val="both"/>
        <w:rPr>
          <w:sz w:val="26"/>
          <w:szCs w:val="26"/>
        </w:rPr>
      </w:pPr>
      <w:r w:rsidRPr="00F623DC">
        <w:rPr>
          <w:sz w:val="26"/>
          <w:szCs w:val="26"/>
        </w:rPr>
        <w:t>участие в беседах на темы, близкие личному опыту ребенка;</w:t>
      </w:r>
    </w:p>
    <w:p w14:paraId="4870D755" w14:textId="77777777" w:rsidR="0055361F" w:rsidRPr="00F623DC" w:rsidRDefault="0055361F" w:rsidP="00F623DC">
      <w:pPr>
        <w:pStyle w:val="p28"/>
        <w:shd w:val="clear" w:color="auto" w:fill="FFFFFF"/>
        <w:spacing w:before="0" w:after="0" w:line="276" w:lineRule="auto"/>
        <w:ind w:firstLine="709"/>
        <w:contextualSpacing/>
        <w:jc w:val="both"/>
        <w:rPr>
          <w:sz w:val="26"/>
          <w:szCs w:val="26"/>
          <w:u w:val="single"/>
        </w:rPr>
      </w:pPr>
      <w:r w:rsidRPr="00F623DC">
        <w:rPr>
          <w:sz w:val="26"/>
          <w:szCs w:val="26"/>
        </w:rPr>
        <w:lastRenderedPageBreak/>
        <w:t>ответы на вопросы учителя по содержанию прослушанных и/или просмотренных радио- и телепередач.</w:t>
      </w:r>
    </w:p>
    <w:p w14:paraId="2C01BE02" w14:textId="77777777" w:rsidR="0055361F" w:rsidRPr="00F623DC" w:rsidRDefault="0055361F" w:rsidP="00F623DC">
      <w:pPr>
        <w:pStyle w:val="p28"/>
        <w:shd w:val="clear" w:color="auto" w:fill="FFFFFF"/>
        <w:spacing w:before="0" w:after="0" w:line="276" w:lineRule="auto"/>
        <w:ind w:firstLine="709"/>
        <w:contextualSpacing/>
        <w:jc w:val="both"/>
        <w:rPr>
          <w:rStyle w:val="s13"/>
          <w:sz w:val="26"/>
          <w:szCs w:val="26"/>
        </w:rPr>
      </w:pPr>
      <w:r w:rsidRPr="00F623DC">
        <w:rPr>
          <w:sz w:val="26"/>
          <w:szCs w:val="26"/>
          <w:u w:val="single"/>
        </w:rPr>
        <w:t>Достаточный уровень:</w:t>
      </w:r>
    </w:p>
    <w:p w14:paraId="59E31C4E" w14:textId="77777777" w:rsidR="0055361F" w:rsidRPr="00F623DC" w:rsidRDefault="0055361F" w:rsidP="00F623DC">
      <w:pPr>
        <w:pStyle w:val="p28"/>
        <w:shd w:val="clear" w:color="auto" w:fill="FFFFFF"/>
        <w:spacing w:before="0" w:after="0" w:line="276" w:lineRule="auto"/>
        <w:ind w:firstLine="709"/>
        <w:contextualSpacing/>
        <w:jc w:val="both"/>
        <w:rPr>
          <w:sz w:val="26"/>
          <w:szCs w:val="26"/>
        </w:rPr>
      </w:pPr>
      <w:r w:rsidRPr="00F623DC">
        <w:rPr>
          <w:rStyle w:val="s13"/>
          <w:sz w:val="26"/>
          <w:szCs w:val="26"/>
        </w:rPr>
        <w:t>п</w:t>
      </w:r>
      <w:r w:rsidRPr="00F623DC">
        <w:rPr>
          <w:sz w:val="26"/>
          <w:szCs w:val="26"/>
        </w:rPr>
        <w:t>онимание содержания небольших по объему сказок, рассказов и стихотворений; ответы на вопросы;</w:t>
      </w:r>
    </w:p>
    <w:p w14:paraId="78C1C468" w14:textId="77777777" w:rsidR="0055361F" w:rsidRPr="00F623DC" w:rsidRDefault="0055361F" w:rsidP="00F623DC">
      <w:pPr>
        <w:pStyle w:val="p28"/>
        <w:shd w:val="clear" w:color="auto" w:fill="FFFFFF"/>
        <w:spacing w:before="0" w:after="0" w:line="276" w:lineRule="auto"/>
        <w:ind w:firstLine="709"/>
        <w:contextualSpacing/>
        <w:jc w:val="both"/>
        <w:rPr>
          <w:sz w:val="26"/>
          <w:szCs w:val="26"/>
        </w:rPr>
      </w:pPr>
      <w:r w:rsidRPr="00F623DC">
        <w:rPr>
          <w:sz w:val="26"/>
          <w:szCs w:val="26"/>
        </w:rPr>
        <w:t>понимание содержания детских радио- и телепередач, ответы на вопросы учителя;</w:t>
      </w:r>
    </w:p>
    <w:p w14:paraId="3C98D573" w14:textId="77777777" w:rsidR="0055361F" w:rsidRPr="00F623DC" w:rsidRDefault="0055361F" w:rsidP="00F623DC">
      <w:pPr>
        <w:pStyle w:val="p28"/>
        <w:shd w:val="clear" w:color="auto" w:fill="FFFFFF"/>
        <w:spacing w:before="0" w:after="0" w:line="276" w:lineRule="auto"/>
        <w:ind w:firstLine="709"/>
        <w:contextualSpacing/>
        <w:jc w:val="both"/>
        <w:rPr>
          <w:sz w:val="26"/>
          <w:szCs w:val="26"/>
        </w:rPr>
      </w:pPr>
      <w:r w:rsidRPr="00F623DC">
        <w:rPr>
          <w:sz w:val="26"/>
          <w:szCs w:val="26"/>
        </w:rPr>
        <w:t>выбор правильных средств интонации с опорой на образец речи учителя и анализ речевой ситуации;</w:t>
      </w:r>
    </w:p>
    <w:p w14:paraId="4E41666E" w14:textId="77777777" w:rsidR="0055361F" w:rsidRPr="00F623DC" w:rsidRDefault="0055361F" w:rsidP="00F623DC">
      <w:pPr>
        <w:pStyle w:val="p28"/>
        <w:shd w:val="clear" w:color="auto" w:fill="FFFFFF"/>
        <w:spacing w:before="0" w:after="0" w:line="276" w:lineRule="auto"/>
        <w:ind w:firstLine="709"/>
        <w:contextualSpacing/>
        <w:jc w:val="both"/>
        <w:rPr>
          <w:sz w:val="26"/>
          <w:szCs w:val="26"/>
        </w:rPr>
      </w:pPr>
      <w:r w:rsidRPr="00F623DC">
        <w:rPr>
          <w:sz w:val="26"/>
          <w:szCs w:val="26"/>
        </w:rPr>
        <w:t>активное участие в диалогах по темам речевых ситуаций;</w:t>
      </w:r>
    </w:p>
    <w:p w14:paraId="3E037901" w14:textId="77777777" w:rsidR="0055361F" w:rsidRPr="00F623DC" w:rsidRDefault="0055361F" w:rsidP="00F623DC">
      <w:pPr>
        <w:pStyle w:val="p28"/>
        <w:shd w:val="clear" w:color="auto" w:fill="FFFFFF"/>
        <w:spacing w:before="0" w:after="0" w:line="276" w:lineRule="auto"/>
        <w:ind w:firstLine="709"/>
        <w:contextualSpacing/>
        <w:jc w:val="both"/>
        <w:rPr>
          <w:sz w:val="26"/>
          <w:szCs w:val="26"/>
        </w:rPr>
      </w:pPr>
      <w:r w:rsidRPr="00F623DC">
        <w:rPr>
          <w:sz w:val="26"/>
          <w:szCs w:val="26"/>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14:paraId="2645FC8C" w14:textId="77777777" w:rsidR="0055361F" w:rsidRPr="00F623DC" w:rsidRDefault="0055361F" w:rsidP="00F623DC">
      <w:pPr>
        <w:pStyle w:val="p28"/>
        <w:shd w:val="clear" w:color="auto" w:fill="FFFFFF"/>
        <w:spacing w:before="0" w:after="0" w:line="276" w:lineRule="auto"/>
        <w:ind w:firstLine="709"/>
        <w:contextualSpacing/>
        <w:jc w:val="both"/>
        <w:rPr>
          <w:sz w:val="26"/>
          <w:szCs w:val="26"/>
        </w:rPr>
      </w:pPr>
      <w:r w:rsidRPr="00F623DC">
        <w:rPr>
          <w:sz w:val="26"/>
          <w:szCs w:val="26"/>
        </w:rPr>
        <w:t>участие в коллективном составлении рассказа или сказки по темам речевых ситуаций;</w:t>
      </w:r>
    </w:p>
    <w:p w14:paraId="65F650E3" w14:textId="77777777" w:rsidR="0055361F" w:rsidRPr="00F623DC" w:rsidRDefault="0055361F" w:rsidP="00F623DC">
      <w:pPr>
        <w:pStyle w:val="p28"/>
        <w:shd w:val="clear" w:color="auto" w:fill="FFFFFF"/>
        <w:spacing w:before="0" w:after="0" w:line="276" w:lineRule="auto"/>
        <w:ind w:firstLine="709"/>
        <w:contextualSpacing/>
        <w:jc w:val="both"/>
        <w:rPr>
          <w:b/>
          <w:i/>
          <w:sz w:val="26"/>
          <w:szCs w:val="26"/>
        </w:rPr>
      </w:pPr>
      <w:r w:rsidRPr="00F623DC">
        <w:rPr>
          <w:sz w:val="26"/>
          <w:szCs w:val="26"/>
        </w:rPr>
        <w:t>составление рассказов с опорой на картинный или картинно-символический план.</w:t>
      </w:r>
    </w:p>
    <w:p w14:paraId="3589FFFD" w14:textId="77777777" w:rsidR="00AC4F7B" w:rsidRPr="00F623DC" w:rsidRDefault="00AC4F7B" w:rsidP="00F623DC">
      <w:pPr>
        <w:spacing w:after="0"/>
        <w:ind w:firstLine="709"/>
        <w:contextualSpacing/>
        <w:jc w:val="both"/>
        <w:rPr>
          <w:rFonts w:ascii="Times New Roman" w:hAnsi="Times New Roman" w:cs="Times New Roman"/>
          <w:b/>
          <w:i/>
          <w:sz w:val="26"/>
          <w:szCs w:val="26"/>
        </w:rPr>
      </w:pPr>
    </w:p>
    <w:p w14:paraId="0A2E597E" w14:textId="77777777" w:rsidR="0055361F" w:rsidRPr="00F623DC" w:rsidRDefault="0055361F" w:rsidP="00F623DC">
      <w:pPr>
        <w:spacing w:after="0"/>
        <w:ind w:firstLine="709"/>
        <w:contextualSpacing/>
        <w:jc w:val="both"/>
        <w:rPr>
          <w:rFonts w:ascii="Times New Roman" w:hAnsi="Times New Roman" w:cs="Times New Roman"/>
          <w:sz w:val="26"/>
          <w:szCs w:val="26"/>
          <w:u w:val="single"/>
        </w:rPr>
      </w:pPr>
      <w:r w:rsidRPr="00F623DC">
        <w:rPr>
          <w:rFonts w:ascii="Times New Roman" w:hAnsi="Times New Roman" w:cs="Times New Roman"/>
          <w:b/>
          <w:i/>
          <w:sz w:val="26"/>
          <w:szCs w:val="26"/>
        </w:rPr>
        <w:t>Математика:</w:t>
      </w:r>
    </w:p>
    <w:p w14:paraId="2F2BDC50"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u w:val="single"/>
        </w:rPr>
        <w:t>Минимальный уровень:</w:t>
      </w:r>
    </w:p>
    <w:p w14:paraId="40AFC2FA"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числового ряда 1—100 в прямом порядке; откладывание любых чисел в пределах 100, с использованием счетного материала;</w:t>
      </w:r>
    </w:p>
    <w:p w14:paraId="31D7C976"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названий компонентов сложения, вычитания, умножения, деления;</w:t>
      </w:r>
    </w:p>
    <w:p w14:paraId="3E588923"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понимание смысла арифметических действий сложения и вычитания, умножения и деления (на равные части).</w:t>
      </w:r>
    </w:p>
    <w:p w14:paraId="6591D250"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таблицы умножения однозначных чисел до 5;</w:t>
      </w:r>
    </w:p>
    <w:p w14:paraId="263E35A9"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понимание связи таблиц умножения и деления, пользование таблицами умножения на печатной основе для нахождения произведения и частного;</w:t>
      </w:r>
    </w:p>
    <w:p w14:paraId="3B9D4BC4"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порядка действий в примерах в два арифметических действия;</w:t>
      </w:r>
    </w:p>
    <w:p w14:paraId="1C7080F6"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и применение переместительного свойства сложения и умножения;</w:t>
      </w:r>
    </w:p>
    <w:p w14:paraId="23102048"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выполнение устных и письменных действий сложения и вычитания чисел в пределах 100;</w:t>
      </w:r>
    </w:p>
    <w:p w14:paraId="3CB32580"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единиц измерения (меры) стоимости, длины, массы, времени и их соотношения;</w:t>
      </w:r>
    </w:p>
    <w:p w14:paraId="3FB273F2"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различение чисел, полученных при счете и измерении, запись числа, полученного при измерении двумя мерами;</w:t>
      </w:r>
    </w:p>
    <w:p w14:paraId="3C16D997"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пользование календарем для установления порядка месяцев в году, количества суток в месяцах;</w:t>
      </w:r>
    </w:p>
    <w:p w14:paraId="53A6450E"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определение времени по часам (одним способом);</w:t>
      </w:r>
    </w:p>
    <w:p w14:paraId="2CB403B4"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решение, составление, иллюстрирование изученных простых арифметических задач;</w:t>
      </w:r>
    </w:p>
    <w:p w14:paraId="10FECD29"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решение составных арифметических задач в два действия (с помощью учителя);</w:t>
      </w:r>
    </w:p>
    <w:p w14:paraId="1A115D49"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lastRenderedPageBreak/>
        <w:t>различение замкнутых, незамкнутых кривых, ломаных линий; вычисление длины ломаной;</w:t>
      </w:r>
    </w:p>
    <w:p w14:paraId="2734869F"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узнавание, называние, моделирование взаимного положения двух прямых, кривых линий, фигур; нахождение точки пересечения без вычерчивания;</w:t>
      </w:r>
    </w:p>
    <w:p w14:paraId="251D5815"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14:paraId="71C8DAB1" w14:textId="77777777" w:rsidR="0055361F" w:rsidRPr="00F623DC" w:rsidRDefault="0055361F" w:rsidP="00F623DC">
      <w:pPr>
        <w:spacing w:after="0"/>
        <w:ind w:firstLine="709"/>
        <w:contextualSpacing/>
        <w:jc w:val="both"/>
        <w:rPr>
          <w:rFonts w:ascii="Times New Roman" w:hAnsi="Times New Roman" w:cs="Times New Roman"/>
          <w:sz w:val="26"/>
          <w:szCs w:val="26"/>
          <w:u w:val="single"/>
        </w:rPr>
      </w:pPr>
      <w:r w:rsidRPr="00F623DC">
        <w:rPr>
          <w:rFonts w:ascii="Times New Roman" w:hAnsi="Times New Roman" w:cs="Times New Roman"/>
          <w:sz w:val="26"/>
          <w:szCs w:val="26"/>
        </w:rPr>
        <w:t>различение окружности и круга, вычерчивание окружности разных радиусов.</w:t>
      </w:r>
    </w:p>
    <w:p w14:paraId="417AB9ED"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u w:val="single"/>
        </w:rPr>
        <w:t>Достаточный уровень:</w:t>
      </w:r>
    </w:p>
    <w:p w14:paraId="1C3B9C3B"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знание числового ряда 1—100 в прямом и обратном порядке; </w:t>
      </w:r>
    </w:p>
    <w:p w14:paraId="35E542D3"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счет, присчитыванием, отсчитыванием по единице и равными числовыми группами в пределах 100; </w:t>
      </w:r>
    </w:p>
    <w:p w14:paraId="374165C1"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откладывание любых чисел в пределах 100 с использованием счетного материала;</w:t>
      </w:r>
    </w:p>
    <w:p w14:paraId="62E9736E"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названия компонентов сложения, вычитания, умножения, деления;</w:t>
      </w:r>
    </w:p>
    <w:p w14:paraId="30FE2664"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2113A598"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таблицы умножения всех однозначных чисел и числа 10; правила умножения чисел 1 и 0, на 1 и 0, деления 0 и деления на 1, на 10;</w:t>
      </w:r>
    </w:p>
    <w:p w14:paraId="09C474D7"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понимание связи таблиц умножения и деления, пользование таблицами умножения на печатной основе для нахождения произведения и частного;</w:t>
      </w:r>
    </w:p>
    <w:p w14:paraId="50C30D8F"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порядка действий в примерах в два арифметических действия;</w:t>
      </w:r>
    </w:p>
    <w:p w14:paraId="65EBFC4A"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и применение переместительного свойство сложения и умножения;</w:t>
      </w:r>
    </w:p>
    <w:p w14:paraId="293A9ED1"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выполнение устных и письменных действий сложения и вычитания чисел в пределах 100;</w:t>
      </w:r>
    </w:p>
    <w:p w14:paraId="48EB7C09"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единиц (мер) измерения стоимости, длины, массы, времени и их соотношения;</w:t>
      </w:r>
    </w:p>
    <w:p w14:paraId="0D024362"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2ADFBF79"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64C159A0"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определение времени по часам тремя способами с точностью до 1 мин;</w:t>
      </w:r>
    </w:p>
    <w:p w14:paraId="689832B4"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решение, составление, иллюстрирование всех изученных простых арифметических задач;</w:t>
      </w:r>
    </w:p>
    <w:p w14:paraId="31DE0C97"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краткая запись, моделирование содержания, решение составных арифметических задач в два действия;</w:t>
      </w:r>
    </w:p>
    <w:p w14:paraId="2E95D798"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различение замкнутых, незамкнутых кривых, ломаных линий; вычисление длины ломаной;</w:t>
      </w:r>
    </w:p>
    <w:p w14:paraId="457CBAC9"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lastRenderedPageBreak/>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5D167F51"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431F3F83" w14:textId="77777777" w:rsidR="0055361F" w:rsidRPr="00F623DC" w:rsidRDefault="0055361F"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sz w:val="26"/>
          <w:szCs w:val="26"/>
        </w:rPr>
        <w:t>вычерчивание окружности разных радиусов, различение окружности и круга.</w:t>
      </w:r>
    </w:p>
    <w:p w14:paraId="20D44C73" w14:textId="77777777" w:rsidR="00AC4F7B" w:rsidRPr="00F623DC" w:rsidRDefault="00AC4F7B" w:rsidP="00F623DC">
      <w:pPr>
        <w:spacing w:after="0"/>
        <w:ind w:firstLine="709"/>
        <w:contextualSpacing/>
        <w:jc w:val="both"/>
        <w:rPr>
          <w:rFonts w:ascii="Times New Roman" w:hAnsi="Times New Roman" w:cs="Times New Roman"/>
          <w:b/>
          <w:i/>
          <w:sz w:val="26"/>
          <w:szCs w:val="26"/>
        </w:rPr>
      </w:pPr>
    </w:p>
    <w:p w14:paraId="0B8592AD" w14:textId="77777777" w:rsidR="0055361F" w:rsidRPr="00F623DC" w:rsidRDefault="0055361F" w:rsidP="00F623DC">
      <w:pPr>
        <w:spacing w:after="0"/>
        <w:ind w:firstLine="709"/>
        <w:contextualSpacing/>
        <w:jc w:val="both"/>
        <w:rPr>
          <w:rFonts w:ascii="Times New Roman" w:hAnsi="Times New Roman" w:cs="Times New Roman"/>
          <w:sz w:val="26"/>
          <w:szCs w:val="26"/>
          <w:u w:val="single"/>
        </w:rPr>
      </w:pPr>
      <w:r w:rsidRPr="00F623DC">
        <w:rPr>
          <w:rFonts w:ascii="Times New Roman" w:hAnsi="Times New Roman" w:cs="Times New Roman"/>
          <w:b/>
          <w:i/>
          <w:sz w:val="26"/>
          <w:szCs w:val="26"/>
        </w:rPr>
        <w:t>Мир природы и человека</w:t>
      </w:r>
    </w:p>
    <w:p w14:paraId="1E58A17C"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u w:val="single"/>
        </w:rPr>
        <w:t>Минимальный уровень:</w:t>
      </w:r>
    </w:p>
    <w:p w14:paraId="4937D316"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представления о назначении объектов изучения; </w:t>
      </w:r>
    </w:p>
    <w:p w14:paraId="7DA9BFF1"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узнавание и называние изученных объектов на иллюстрациях, фотографиях;</w:t>
      </w:r>
    </w:p>
    <w:p w14:paraId="74356F4B"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отнесение изученных объектов к определенным группам (видо-родовые понятия); </w:t>
      </w:r>
    </w:p>
    <w:p w14:paraId="40FB7C11"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называние сходных объектов, отнесенных к одной и той же изучаемой группе; </w:t>
      </w:r>
    </w:p>
    <w:p w14:paraId="0AD380B4"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представления об элементарных правилах безопасного поведения в природе и обществе; </w:t>
      </w:r>
    </w:p>
    <w:p w14:paraId="6EFD3BC6"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знание требований к режиму дня школьника и понимание необходимости его выполнения;</w:t>
      </w:r>
    </w:p>
    <w:p w14:paraId="03EB1897"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знание основных правил личной гигиены и выполнение их в повседневной жизни;</w:t>
      </w:r>
    </w:p>
    <w:p w14:paraId="6D1AFD7E"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ухаживание за комнатными растениями; кормление зимующих птиц;</w:t>
      </w:r>
    </w:p>
    <w:p w14:paraId="3F7BC428"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составление повествовательного или описательного рассказа из 3-5 предложений об изученных объектах по предложенному плану;</w:t>
      </w:r>
    </w:p>
    <w:p w14:paraId="0A211644"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14:paraId="325FD91D"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u w:val="single"/>
        </w:rPr>
        <w:t>Достаточный уровень:</w:t>
      </w:r>
    </w:p>
    <w:p w14:paraId="22190009"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представления о взаимосвязях между изученными объектами, их месте в окружающем мире; </w:t>
      </w:r>
    </w:p>
    <w:p w14:paraId="34230C39"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узнавание и называние изученных объектов в натуральном виде в естественных условиях;</w:t>
      </w:r>
    </w:p>
    <w:p w14:paraId="3F98ADF7"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отнесение изученных объектов к определенным группам с учетом различных оснований для классификации; </w:t>
      </w:r>
    </w:p>
    <w:p w14:paraId="5F56AC9A" w14:textId="77777777" w:rsidR="0055361F" w:rsidRPr="00F623DC" w:rsidRDefault="0055361F" w:rsidP="00F623DC">
      <w:pPr>
        <w:pStyle w:val="a5"/>
        <w:spacing w:after="0"/>
        <w:ind w:firstLine="709"/>
        <w:contextualSpacing/>
        <w:jc w:val="both"/>
        <w:rPr>
          <w:rFonts w:ascii="Times New Roman" w:hAnsi="Times New Roman"/>
          <w:sz w:val="26"/>
          <w:szCs w:val="26"/>
        </w:rPr>
      </w:pPr>
      <w:r w:rsidRPr="00F623DC">
        <w:rPr>
          <w:rFonts w:ascii="Times New Roman" w:hAnsi="Times New Roman"/>
          <w:color w:val="auto"/>
          <w:sz w:val="26"/>
          <w:szCs w:val="26"/>
        </w:rPr>
        <w:t>развернутая характеристика своего отношения к изученным объектам;</w:t>
      </w:r>
    </w:p>
    <w:p w14:paraId="1B2881EA"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знание отличительных существенных признаков групп объектов;</w:t>
      </w:r>
    </w:p>
    <w:p w14:paraId="7C0CAC0C"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знание правил гигиены органов чувств;</w:t>
      </w:r>
    </w:p>
    <w:p w14:paraId="0D31317D" w14:textId="77777777" w:rsidR="0055361F" w:rsidRPr="00F623DC" w:rsidRDefault="0055361F" w:rsidP="00F623DC">
      <w:pPr>
        <w:pStyle w:val="a8"/>
        <w:shd w:val="clear" w:color="auto" w:fill="FFFFFF"/>
        <w:spacing w:after="0"/>
        <w:ind w:left="0" w:firstLine="709"/>
        <w:contextualSpacing/>
        <w:jc w:val="both"/>
        <w:rPr>
          <w:rFonts w:ascii="Times New Roman" w:hAnsi="Times New Roman"/>
          <w:bCs/>
          <w:sz w:val="26"/>
          <w:szCs w:val="26"/>
        </w:rPr>
      </w:pPr>
      <w:r w:rsidRPr="00F623DC">
        <w:rPr>
          <w:rFonts w:ascii="Times New Roman" w:hAnsi="Times New Roman"/>
          <w:sz w:val="26"/>
          <w:szCs w:val="26"/>
        </w:rPr>
        <w:t>знание некоторых правила безопасного поведения в природе и обществе с учетом возрастных особенностей;</w:t>
      </w:r>
    </w:p>
    <w:p w14:paraId="334435E5"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bCs/>
          <w:sz w:val="26"/>
          <w:szCs w:val="26"/>
        </w:rPr>
        <w:t>готовность к использованию полученных знаний при решении учебных, учебно-бытовых и учебно-трудовых задач.</w:t>
      </w:r>
    </w:p>
    <w:p w14:paraId="5AD44F7B"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lastRenderedPageBreak/>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1DFA11DB"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14:paraId="1D8BAED1"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14:paraId="12BE3A81"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соблюдение элементарных санитарно-гигиенических норм;</w:t>
      </w:r>
    </w:p>
    <w:p w14:paraId="26D731A5" w14:textId="77777777" w:rsidR="0055361F" w:rsidRPr="00F623DC" w:rsidRDefault="0055361F" w:rsidP="00F623DC">
      <w:pPr>
        <w:pStyle w:val="a8"/>
        <w:shd w:val="clear" w:color="auto" w:fill="FFFFFF"/>
        <w:spacing w:after="0"/>
        <w:ind w:left="0" w:firstLine="709"/>
        <w:contextualSpacing/>
        <w:jc w:val="both"/>
        <w:rPr>
          <w:rFonts w:ascii="Times New Roman" w:hAnsi="Times New Roman"/>
          <w:bCs/>
          <w:sz w:val="26"/>
          <w:szCs w:val="26"/>
        </w:rPr>
      </w:pPr>
      <w:r w:rsidRPr="00F623DC">
        <w:rPr>
          <w:rFonts w:ascii="Times New Roman" w:hAnsi="Times New Roman"/>
          <w:sz w:val="26"/>
          <w:szCs w:val="26"/>
        </w:rPr>
        <w:t>выполнение доступных природоохранительных действий;</w:t>
      </w:r>
    </w:p>
    <w:p w14:paraId="2898450F" w14:textId="77777777" w:rsidR="0055361F" w:rsidRPr="00F623DC" w:rsidRDefault="0055361F" w:rsidP="00F623DC">
      <w:pPr>
        <w:pStyle w:val="a8"/>
        <w:shd w:val="clear" w:color="auto" w:fill="FFFFFF"/>
        <w:spacing w:after="0"/>
        <w:ind w:left="0" w:firstLine="709"/>
        <w:contextualSpacing/>
        <w:jc w:val="both"/>
        <w:rPr>
          <w:rFonts w:ascii="Times New Roman" w:hAnsi="Times New Roman"/>
          <w:b/>
          <w:sz w:val="26"/>
          <w:szCs w:val="26"/>
        </w:rPr>
      </w:pPr>
      <w:r w:rsidRPr="00F623DC">
        <w:rPr>
          <w:rFonts w:ascii="Times New Roman" w:hAnsi="Times New Roman"/>
          <w:bCs/>
          <w:sz w:val="26"/>
          <w:szCs w:val="26"/>
        </w:rPr>
        <w:t>готовность к использованию сформированных умений при решении учебных, учебно-бытовых и учебно-трудовых задач в объеме программы.</w:t>
      </w:r>
    </w:p>
    <w:p w14:paraId="749E1A2D" w14:textId="77777777" w:rsidR="00AC4F7B" w:rsidRPr="00F623DC" w:rsidRDefault="00AC4F7B" w:rsidP="00F623DC">
      <w:pPr>
        <w:pStyle w:val="a8"/>
        <w:shd w:val="clear" w:color="auto" w:fill="FFFFFF"/>
        <w:spacing w:after="0"/>
        <w:ind w:left="0" w:firstLine="709"/>
        <w:contextualSpacing/>
        <w:jc w:val="both"/>
        <w:rPr>
          <w:rFonts w:ascii="Times New Roman" w:hAnsi="Times New Roman"/>
          <w:b/>
          <w:sz w:val="26"/>
          <w:szCs w:val="26"/>
        </w:rPr>
      </w:pPr>
    </w:p>
    <w:p w14:paraId="705F265B"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u w:val="single"/>
        </w:rPr>
      </w:pPr>
      <w:r w:rsidRPr="00F623DC">
        <w:rPr>
          <w:rFonts w:ascii="Times New Roman" w:hAnsi="Times New Roman"/>
          <w:b/>
          <w:sz w:val="26"/>
          <w:szCs w:val="26"/>
        </w:rPr>
        <w:t>Изобразительное искусство</w:t>
      </w:r>
      <w:r w:rsidRPr="00F623DC">
        <w:rPr>
          <w:rFonts w:ascii="Times New Roman" w:hAnsi="Times New Roman"/>
          <w:sz w:val="26"/>
          <w:szCs w:val="26"/>
        </w:rPr>
        <w:t xml:space="preserve"> (</w:t>
      </w:r>
      <w:r w:rsidRPr="00F623DC">
        <w:rPr>
          <w:rFonts w:ascii="Times New Roman" w:hAnsi="Times New Roman"/>
          <w:sz w:val="26"/>
          <w:szCs w:val="26"/>
          <w:lang w:val="en-US"/>
        </w:rPr>
        <w:t>V</w:t>
      </w:r>
      <w:r w:rsidRPr="00F623DC">
        <w:rPr>
          <w:rFonts w:ascii="Times New Roman" w:hAnsi="Times New Roman"/>
          <w:sz w:val="26"/>
          <w:szCs w:val="26"/>
        </w:rPr>
        <w:t xml:space="preserve"> класс)</w:t>
      </w:r>
    </w:p>
    <w:p w14:paraId="0D4F7490"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u w:val="single"/>
        </w:rPr>
        <w:t>Минимальный уровень:</w:t>
      </w:r>
    </w:p>
    <w:p w14:paraId="3C376366"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33ED048A"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элементарных правил композиции, цветоведения, передачи формы предмета и др.;</w:t>
      </w:r>
    </w:p>
    <w:p w14:paraId="26D3FCB9"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некоторых выразительных средств изобразительного искусства: «изобразительная поверхность», «точка», «линия», «штриховка», «пятно», «цвет»;</w:t>
      </w:r>
    </w:p>
    <w:p w14:paraId="2D930FD6"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пользование </w:t>
      </w:r>
      <w:r w:rsidRPr="00F623DC">
        <w:rPr>
          <w:rFonts w:ascii="Times New Roman" w:hAnsi="Times New Roman"/>
          <w:bCs/>
          <w:sz w:val="26"/>
          <w:szCs w:val="26"/>
        </w:rPr>
        <w:t>материалами для рисования, аппликации, лепки;</w:t>
      </w:r>
    </w:p>
    <w:p w14:paraId="7DD35B48"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названий предметов, подлежащих рисованию, лепке и аппликации;</w:t>
      </w:r>
    </w:p>
    <w:p w14:paraId="3061D17E"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названий некоторых народных и национальных промыслов, изготавливающих игрушки: Дымково, Гжель, Городец, Каргополь и др.;</w:t>
      </w:r>
    </w:p>
    <w:p w14:paraId="33AE9DD3"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организация рабочего места в зависимости от характера выполняемой работы;</w:t>
      </w:r>
    </w:p>
    <w:p w14:paraId="4CE97354"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32FA48E4"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владение некоторыми приемами лепки (раскатывание, сплющивание, отщипывание) и аппликации (вырезание и наклеивание);</w:t>
      </w:r>
    </w:p>
    <w:p w14:paraId="46CB1178"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рисование по образцу</w:t>
      </w:r>
      <w:r w:rsidRPr="00F623DC">
        <w:rPr>
          <w:rFonts w:ascii="Times New Roman" w:hAnsi="Times New Roman" w:cs="Times New Roman"/>
          <w:color w:val="FF0000"/>
          <w:sz w:val="26"/>
          <w:szCs w:val="26"/>
        </w:rPr>
        <w:t xml:space="preserve">, </w:t>
      </w:r>
      <w:r w:rsidRPr="00F623DC">
        <w:rPr>
          <w:rFonts w:ascii="Times New Roman" w:hAnsi="Times New Roman" w:cs="Times New Roman"/>
          <w:sz w:val="26"/>
          <w:szCs w:val="26"/>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7769FCBC"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применение приемов работы карандашом, гуашью,</w:t>
      </w:r>
      <w:r w:rsidRPr="00F623DC">
        <w:rPr>
          <w:rFonts w:ascii="Times New Roman" w:hAnsi="Times New Roman" w:cs="Times New Roman"/>
          <w:color w:val="FF0000"/>
          <w:sz w:val="26"/>
          <w:szCs w:val="26"/>
        </w:rPr>
        <w:t xml:space="preserve"> </w:t>
      </w:r>
      <w:r w:rsidRPr="00F623DC">
        <w:rPr>
          <w:rFonts w:ascii="Times New Roman" w:hAnsi="Times New Roman" w:cs="Times New Roman"/>
          <w:sz w:val="26"/>
          <w:szCs w:val="26"/>
        </w:rPr>
        <w:t>акварельными красками с целью передачи фактуры предмета;</w:t>
      </w:r>
    </w:p>
    <w:p w14:paraId="3811B7D3"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14:paraId="1AC5F97D"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lastRenderedPageBreak/>
        <w:t>адекватная передача цвета изображаемого объекта, определение насыщенности цвета, получение смешанных цветов и некоторых оттенков цвета;</w:t>
      </w:r>
    </w:p>
    <w:p w14:paraId="3800F01A" w14:textId="77777777" w:rsidR="0055361F" w:rsidRPr="00F623DC" w:rsidRDefault="0055361F" w:rsidP="00F623DC">
      <w:pPr>
        <w:spacing w:after="0"/>
        <w:ind w:firstLine="709"/>
        <w:contextualSpacing/>
        <w:jc w:val="both"/>
        <w:rPr>
          <w:rFonts w:ascii="Times New Roman" w:hAnsi="Times New Roman" w:cs="Times New Roman"/>
          <w:bCs/>
          <w:sz w:val="26"/>
          <w:szCs w:val="26"/>
          <w:u w:val="single"/>
        </w:rPr>
      </w:pPr>
      <w:r w:rsidRPr="00F623DC">
        <w:rPr>
          <w:rFonts w:ascii="Times New Roman" w:hAnsi="Times New Roman" w:cs="Times New Roman"/>
          <w:sz w:val="26"/>
          <w:szCs w:val="26"/>
        </w:rPr>
        <w:t>узнавание и различение в книжных иллюстрациях и репродукциях изображенных предметов и действий.</w:t>
      </w:r>
    </w:p>
    <w:p w14:paraId="1707D80F"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bCs/>
          <w:sz w:val="26"/>
          <w:szCs w:val="26"/>
          <w:u w:val="single"/>
        </w:rPr>
        <w:t>Достаточный уровень:</w:t>
      </w:r>
    </w:p>
    <w:p w14:paraId="22F87D49"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названий жанров изобразительного искусства (портрет, натюрморт, пейзаж и др.);</w:t>
      </w:r>
    </w:p>
    <w:p w14:paraId="31EB1816"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названий некоторых народных и национальных промыслов (Дымково, Гжель, Городец, Хохлома и др.);</w:t>
      </w:r>
    </w:p>
    <w:p w14:paraId="2307D12C"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основных особенностей некоторых материалов, используемых в рисовании, лепке и аппликации;</w:t>
      </w:r>
    </w:p>
    <w:p w14:paraId="7DF03BE7"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выразительных средств изобразительного искусства: «изобразительная поверхность», «точка», «линия», «штриховка», «контур», «пятно», «цвет», объем и др.;</w:t>
      </w:r>
    </w:p>
    <w:p w14:paraId="04371298"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правил цветоведения, светотени, перспективы; построения орнамента, стилизации формы предмета и др.;</w:t>
      </w:r>
    </w:p>
    <w:p w14:paraId="4FD1067E" w14:textId="77777777" w:rsidR="0055361F" w:rsidRPr="00F623DC" w:rsidRDefault="0055361F" w:rsidP="00F623DC">
      <w:pPr>
        <w:spacing w:after="0"/>
        <w:ind w:firstLine="709"/>
        <w:contextualSpacing/>
        <w:jc w:val="both"/>
        <w:rPr>
          <w:rFonts w:ascii="Times New Roman" w:hAnsi="Times New Roman" w:cs="Times New Roman"/>
          <w:bCs/>
          <w:sz w:val="26"/>
          <w:szCs w:val="26"/>
        </w:rPr>
      </w:pPr>
      <w:r w:rsidRPr="00F623DC">
        <w:rPr>
          <w:rFonts w:ascii="Times New Roman" w:hAnsi="Times New Roman" w:cs="Times New Roman"/>
          <w:sz w:val="26"/>
          <w:szCs w:val="26"/>
        </w:rPr>
        <w:t xml:space="preserve">знание видов аппликации </w:t>
      </w:r>
      <w:r w:rsidRPr="00F623DC">
        <w:rPr>
          <w:rFonts w:ascii="Times New Roman" w:hAnsi="Times New Roman" w:cs="Times New Roman"/>
          <w:bCs/>
          <w:sz w:val="26"/>
          <w:szCs w:val="26"/>
        </w:rPr>
        <w:t>(предметная, сюжетная, декоративная);</w:t>
      </w:r>
    </w:p>
    <w:p w14:paraId="20F2EF3C"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Cs/>
          <w:sz w:val="26"/>
          <w:szCs w:val="26"/>
        </w:rPr>
        <w:t>знание способов лепки (конструктивный, пластический, комбинированный);</w:t>
      </w:r>
    </w:p>
    <w:p w14:paraId="22D09402"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нахождение необходимой для выполнения работы информации в материалах учебника, рабочей тетради; </w:t>
      </w:r>
    </w:p>
    <w:p w14:paraId="36CAE7F2"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следование при выполнении работы инструкциям учителя или инструкциям, представленным в других информационных источниках; </w:t>
      </w:r>
    </w:p>
    <w:p w14:paraId="2130F2E0" w14:textId="77777777" w:rsidR="0055361F" w:rsidRPr="00F623DC" w:rsidRDefault="0055361F" w:rsidP="00F623DC">
      <w:pPr>
        <w:spacing w:after="0"/>
        <w:ind w:firstLine="709"/>
        <w:contextualSpacing/>
        <w:jc w:val="both"/>
        <w:rPr>
          <w:rFonts w:ascii="Times New Roman" w:hAnsi="Times New Roman" w:cs="Times New Roman"/>
          <w:bCs/>
          <w:sz w:val="26"/>
          <w:szCs w:val="26"/>
        </w:rPr>
      </w:pPr>
      <w:r w:rsidRPr="00F623DC">
        <w:rPr>
          <w:rFonts w:ascii="Times New Roman" w:hAnsi="Times New Roman" w:cs="Times New Roman"/>
          <w:sz w:val="26"/>
          <w:szCs w:val="26"/>
        </w:rPr>
        <w:t xml:space="preserve">оценка результатов собственной изобразительной деятельности и одноклассников (красиво, некрасиво, аккуратно, похоже на образец); </w:t>
      </w:r>
    </w:p>
    <w:p w14:paraId="6DE24B8C" w14:textId="77777777" w:rsidR="0055361F" w:rsidRPr="00F623DC" w:rsidRDefault="0055361F" w:rsidP="00F623DC">
      <w:pPr>
        <w:pStyle w:val="a8"/>
        <w:spacing w:after="0"/>
        <w:ind w:left="0" w:firstLine="709"/>
        <w:contextualSpacing/>
        <w:jc w:val="both"/>
        <w:rPr>
          <w:rFonts w:ascii="Times New Roman" w:hAnsi="Times New Roman"/>
          <w:bCs/>
          <w:sz w:val="26"/>
          <w:szCs w:val="26"/>
        </w:rPr>
      </w:pPr>
      <w:r w:rsidRPr="00F623DC">
        <w:rPr>
          <w:rFonts w:ascii="Times New Roman" w:hAnsi="Times New Roman"/>
          <w:bCs/>
          <w:sz w:val="26"/>
          <w:szCs w:val="26"/>
        </w:rPr>
        <w:t>использование разнообразных технологических способов выполнения аппликации;</w:t>
      </w:r>
    </w:p>
    <w:p w14:paraId="1D792156"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bCs/>
          <w:sz w:val="26"/>
          <w:szCs w:val="26"/>
        </w:rPr>
        <w:t>применение разных способов лепки;</w:t>
      </w:r>
    </w:p>
    <w:p w14:paraId="4B00B43D"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14:paraId="750F5363"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различение и передача в рисунке эмоционального состояния и своего отношения к природе, человеку, семье и обществу;</w:t>
      </w:r>
    </w:p>
    <w:p w14:paraId="67FEE4E3"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различение произведений живописи, графики, скульптуры, архитектуры и декоративно-прикладного искусства;</w:t>
      </w:r>
    </w:p>
    <w:p w14:paraId="389FD645" w14:textId="77777777" w:rsidR="0055361F" w:rsidRPr="00F623DC" w:rsidRDefault="0055361F"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sz w:val="26"/>
          <w:szCs w:val="26"/>
        </w:rPr>
        <w:t>различение жанров изобразительного искусства: пейзаж, портрет, натюрморт, сюжетное изображение.</w:t>
      </w:r>
    </w:p>
    <w:p w14:paraId="66EBEDEE" w14:textId="77777777" w:rsidR="00AC4F7B" w:rsidRPr="00F623DC" w:rsidRDefault="00AC4F7B" w:rsidP="00F623DC">
      <w:pPr>
        <w:autoSpaceDE w:val="0"/>
        <w:spacing w:after="0"/>
        <w:ind w:firstLine="709"/>
        <w:contextualSpacing/>
        <w:jc w:val="both"/>
        <w:rPr>
          <w:rFonts w:ascii="Times New Roman" w:hAnsi="Times New Roman" w:cs="Times New Roman"/>
          <w:b/>
          <w:i/>
          <w:sz w:val="26"/>
          <w:szCs w:val="26"/>
        </w:rPr>
      </w:pPr>
    </w:p>
    <w:p w14:paraId="0413ADA3" w14:textId="77777777" w:rsidR="0055361F" w:rsidRPr="00F623DC" w:rsidRDefault="0055361F" w:rsidP="00F623DC">
      <w:pPr>
        <w:autoSpaceDE w:val="0"/>
        <w:spacing w:after="0"/>
        <w:ind w:firstLine="709"/>
        <w:contextualSpacing/>
        <w:jc w:val="both"/>
        <w:rPr>
          <w:rFonts w:ascii="Times New Roman" w:hAnsi="Times New Roman" w:cs="Times New Roman"/>
          <w:sz w:val="26"/>
          <w:szCs w:val="26"/>
          <w:u w:val="single"/>
        </w:rPr>
      </w:pPr>
      <w:r w:rsidRPr="00F623DC">
        <w:rPr>
          <w:rFonts w:ascii="Times New Roman" w:hAnsi="Times New Roman" w:cs="Times New Roman"/>
          <w:b/>
          <w:i/>
          <w:sz w:val="26"/>
          <w:szCs w:val="26"/>
        </w:rPr>
        <w:t xml:space="preserve">Музыка </w:t>
      </w:r>
      <w:r w:rsidRPr="00F623DC">
        <w:rPr>
          <w:rFonts w:ascii="Times New Roman" w:hAnsi="Times New Roman" w:cs="Times New Roman"/>
          <w:sz w:val="26"/>
          <w:szCs w:val="26"/>
        </w:rPr>
        <w:t>(</w:t>
      </w:r>
      <w:r w:rsidRPr="00F623DC">
        <w:rPr>
          <w:rFonts w:ascii="Times New Roman" w:hAnsi="Times New Roman" w:cs="Times New Roman"/>
          <w:sz w:val="26"/>
          <w:szCs w:val="26"/>
          <w:lang w:val="en-US"/>
        </w:rPr>
        <w:t>V</w:t>
      </w:r>
      <w:r w:rsidRPr="00F623DC">
        <w:rPr>
          <w:rFonts w:ascii="Times New Roman" w:hAnsi="Times New Roman" w:cs="Times New Roman"/>
          <w:sz w:val="26"/>
          <w:szCs w:val="26"/>
        </w:rPr>
        <w:t xml:space="preserve"> класс)</w:t>
      </w:r>
    </w:p>
    <w:p w14:paraId="01F90875" w14:textId="77777777" w:rsidR="0055361F" w:rsidRPr="00F623DC" w:rsidRDefault="0055361F" w:rsidP="00F623DC">
      <w:pPr>
        <w:autoSpaceDE w:val="0"/>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u w:val="single"/>
        </w:rPr>
        <w:t>Минимальный уровень:</w:t>
      </w:r>
    </w:p>
    <w:p w14:paraId="49C6137F"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определение характера и содержания знакомых музыкальных произведений, предусмотренных Программой;</w:t>
      </w:r>
    </w:p>
    <w:p w14:paraId="4EE6C24F"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представления о некоторых музыкальных инструментах и их звучании (труба, баян, гитара);</w:t>
      </w:r>
    </w:p>
    <w:p w14:paraId="05B93302"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lastRenderedPageBreak/>
        <w:t>пение с инструментальным сопровождением и без него (с помощью педагога);</w:t>
      </w:r>
    </w:p>
    <w:p w14:paraId="2CE69331"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выразительное, слаженное и достаточно эмоциональное исполнение выученных песен с простейшими элементами динамических оттенков;</w:t>
      </w:r>
    </w:p>
    <w:p w14:paraId="24A992DF"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правильное формирование при пении гласных звуков и отчетливое произнесение согласных звуков в конце и в середине слов;</w:t>
      </w:r>
    </w:p>
    <w:p w14:paraId="18744736"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правильная передача мелодии в диапазоне </w:t>
      </w:r>
      <w:r w:rsidRPr="00F623DC">
        <w:rPr>
          <w:rFonts w:ascii="Times New Roman" w:hAnsi="Times New Roman"/>
          <w:i/>
          <w:sz w:val="26"/>
          <w:szCs w:val="26"/>
        </w:rPr>
        <w:t>ре1-си1</w:t>
      </w:r>
      <w:r w:rsidRPr="00F623DC">
        <w:rPr>
          <w:rFonts w:ascii="Times New Roman" w:hAnsi="Times New Roman"/>
          <w:sz w:val="26"/>
          <w:szCs w:val="26"/>
        </w:rPr>
        <w:t>;</w:t>
      </w:r>
    </w:p>
    <w:p w14:paraId="3FDCA00F"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различение вступления, запева, припева, проигрыша, окончания песни;</w:t>
      </w:r>
    </w:p>
    <w:p w14:paraId="0DF53732"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различение песни, танца, марша;</w:t>
      </w:r>
    </w:p>
    <w:p w14:paraId="1353212E"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передача ритмического рисунка попевок (хлопками, на металлофоне, голосом);</w:t>
      </w:r>
    </w:p>
    <w:p w14:paraId="772C9509"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определение разнообразных по содержанию и характеру музыкальных произведений (веселые, грустные и спокойные);</w:t>
      </w:r>
    </w:p>
    <w:p w14:paraId="045E645F" w14:textId="77777777" w:rsidR="0055361F" w:rsidRPr="00F623DC" w:rsidRDefault="0055361F" w:rsidP="00F623DC">
      <w:pPr>
        <w:pStyle w:val="a8"/>
        <w:shd w:val="clear" w:color="auto" w:fill="FFFFFF"/>
        <w:spacing w:after="0"/>
        <w:ind w:left="0" w:firstLine="709"/>
        <w:contextualSpacing/>
        <w:jc w:val="both"/>
        <w:textAlignment w:val="baseline"/>
        <w:rPr>
          <w:rFonts w:ascii="Times New Roman" w:hAnsi="Times New Roman"/>
          <w:sz w:val="26"/>
          <w:szCs w:val="26"/>
          <w:u w:val="single"/>
        </w:rPr>
      </w:pPr>
      <w:r w:rsidRPr="00F623DC">
        <w:rPr>
          <w:rFonts w:ascii="Times New Roman" w:hAnsi="Times New Roman"/>
          <w:sz w:val="26"/>
          <w:szCs w:val="26"/>
        </w:rPr>
        <w:t>владение элементарными представлениями о нотной грамоте.</w:t>
      </w:r>
    </w:p>
    <w:p w14:paraId="343D4BC8" w14:textId="77777777" w:rsidR="0055361F" w:rsidRPr="00F623DC" w:rsidRDefault="0055361F" w:rsidP="00F623DC">
      <w:pPr>
        <w:autoSpaceDE w:val="0"/>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u w:val="single"/>
        </w:rPr>
        <w:t>Достаточный уровень</w:t>
      </w:r>
      <w:r w:rsidRPr="00F623DC">
        <w:rPr>
          <w:rFonts w:ascii="Times New Roman" w:hAnsi="Times New Roman" w:cs="Times New Roman"/>
          <w:sz w:val="26"/>
          <w:szCs w:val="26"/>
        </w:rPr>
        <w:t>:</w:t>
      </w:r>
    </w:p>
    <w:p w14:paraId="2E910522"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самостоятельное исполнение разученных детских песен; знание динамических оттенков (</w:t>
      </w:r>
      <w:r w:rsidRPr="00F623DC">
        <w:rPr>
          <w:rFonts w:ascii="Times New Roman" w:hAnsi="Times New Roman"/>
          <w:i/>
          <w:sz w:val="26"/>
          <w:szCs w:val="26"/>
        </w:rPr>
        <w:t>форте-громко, пиано-тихо)</w:t>
      </w:r>
      <w:r w:rsidRPr="00F623DC">
        <w:rPr>
          <w:rFonts w:ascii="Times New Roman" w:hAnsi="Times New Roman"/>
          <w:sz w:val="26"/>
          <w:szCs w:val="26"/>
        </w:rPr>
        <w:t>;</w:t>
      </w:r>
    </w:p>
    <w:p w14:paraId="0C7EBC27"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представления о народных музыкальных инструментах и их звучании (домра, мандолина, баян, гусли, свирель, гармонь, трещотка и др.);</w:t>
      </w:r>
    </w:p>
    <w:p w14:paraId="7504CCA0"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представления об особенностях мелодического голосоведения (плавно, отрывисто, скачкообразно);</w:t>
      </w:r>
    </w:p>
    <w:p w14:paraId="542B19A0"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пение хором с выполнением требований художественного исполнения;</w:t>
      </w:r>
    </w:p>
    <w:p w14:paraId="1482E093"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ясное и четкое произнесение слов в песнях подвижного характера;</w:t>
      </w:r>
    </w:p>
    <w:p w14:paraId="7BEE2BE2"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исполнение выученных песен без музыкального сопровождения, самостоятельно;</w:t>
      </w:r>
    </w:p>
    <w:p w14:paraId="7B167E0D"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различение разнообразных по характеру и звучанию песен, маршей, танцев;</w:t>
      </w:r>
    </w:p>
    <w:p w14:paraId="28EEA9CB" w14:textId="77777777" w:rsidR="0055361F" w:rsidRPr="00F623DC" w:rsidRDefault="0055361F" w:rsidP="00F623DC">
      <w:pPr>
        <w:pStyle w:val="a8"/>
        <w:spacing w:after="0"/>
        <w:ind w:left="0" w:firstLine="709"/>
        <w:contextualSpacing/>
        <w:jc w:val="both"/>
        <w:rPr>
          <w:rFonts w:ascii="Times New Roman" w:hAnsi="Times New Roman"/>
          <w:b/>
          <w:bCs/>
          <w:i/>
          <w:sz w:val="26"/>
          <w:szCs w:val="26"/>
        </w:rPr>
      </w:pPr>
      <w:r w:rsidRPr="00F623DC">
        <w:rPr>
          <w:rFonts w:ascii="Times New Roman" w:hAnsi="Times New Roman"/>
          <w:sz w:val="26"/>
          <w:szCs w:val="26"/>
        </w:rPr>
        <w:t>владение элементами музыкальной грамоты, как средства осознания музыкальной речи.</w:t>
      </w:r>
    </w:p>
    <w:p w14:paraId="66F487F7" w14:textId="77777777" w:rsidR="00AC4F7B" w:rsidRPr="00F623DC" w:rsidRDefault="00AC4F7B" w:rsidP="00F623DC">
      <w:pPr>
        <w:pStyle w:val="a8"/>
        <w:shd w:val="clear" w:color="auto" w:fill="FFFFFF"/>
        <w:spacing w:after="0"/>
        <w:ind w:left="0" w:firstLine="709"/>
        <w:contextualSpacing/>
        <w:jc w:val="both"/>
        <w:rPr>
          <w:rFonts w:ascii="Times New Roman" w:hAnsi="Times New Roman"/>
          <w:b/>
          <w:bCs/>
          <w:i/>
          <w:sz w:val="26"/>
          <w:szCs w:val="26"/>
        </w:rPr>
      </w:pPr>
    </w:p>
    <w:p w14:paraId="4E1109E9" w14:textId="77777777" w:rsidR="0055361F" w:rsidRPr="00F623DC" w:rsidRDefault="0055361F" w:rsidP="00F623DC">
      <w:pPr>
        <w:pStyle w:val="a8"/>
        <w:shd w:val="clear" w:color="auto" w:fill="FFFFFF"/>
        <w:spacing w:after="0"/>
        <w:ind w:left="0" w:firstLine="709"/>
        <w:contextualSpacing/>
        <w:jc w:val="both"/>
        <w:rPr>
          <w:rFonts w:ascii="Times New Roman" w:hAnsi="Times New Roman"/>
          <w:bCs/>
          <w:sz w:val="26"/>
          <w:szCs w:val="26"/>
          <w:u w:val="single"/>
        </w:rPr>
      </w:pPr>
      <w:r w:rsidRPr="00F623DC">
        <w:rPr>
          <w:rFonts w:ascii="Times New Roman" w:hAnsi="Times New Roman"/>
          <w:b/>
          <w:bCs/>
          <w:i/>
          <w:sz w:val="26"/>
          <w:szCs w:val="26"/>
        </w:rPr>
        <w:t>Физическая культура</w:t>
      </w:r>
    </w:p>
    <w:p w14:paraId="7EB62128"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bCs/>
          <w:sz w:val="26"/>
          <w:szCs w:val="26"/>
          <w:u w:val="single"/>
        </w:rPr>
        <w:t>Минимальный уровень:</w:t>
      </w:r>
    </w:p>
    <w:p w14:paraId="2C2302DA"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представления о физической культуре как средстве укрепления здоровья, физического развития и физической подготовки человека;</w:t>
      </w:r>
    </w:p>
    <w:p w14:paraId="563140D5"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выполнение комплексов утренней гимнастики под руководством </w:t>
      </w:r>
      <w:r w:rsidRPr="00F623DC">
        <w:rPr>
          <w:rStyle w:val="s2"/>
          <w:rFonts w:ascii="Times New Roman" w:hAnsi="Times New Roman"/>
          <w:sz w:val="26"/>
          <w:szCs w:val="26"/>
        </w:rPr>
        <w:t>учителя</w:t>
      </w:r>
      <w:r w:rsidRPr="00F623DC">
        <w:rPr>
          <w:rFonts w:ascii="Times New Roman" w:hAnsi="Times New Roman"/>
          <w:sz w:val="26"/>
          <w:szCs w:val="26"/>
        </w:rPr>
        <w:t>;</w:t>
      </w:r>
    </w:p>
    <w:p w14:paraId="3A910AD7" w14:textId="77777777" w:rsidR="0055361F" w:rsidRPr="00F623DC" w:rsidRDefault="0055361F" w:rsidP="00F623DC">
      <w:pPr>
        <w:pStyle w:val="p6"/>
        <w:spacing w:before="0" w:after="0" w:line="276" w:lineRule="auto"/>
        <w:ind w:firstLine="709"/>
        <w:contextualSpacing/>
        <w:jc w:val="both"/>
        <w:rPr>
          <w:rStyle w:val="s2"/>
          <w:sz w:val="26"/>
          <w:szCs w:val="26"/>
        </w:rPr>
      </w:pPr>
      <w:r w:rsidRPr="00F623DC">
        <w:rPr>
          <w:sz w:val="26"/>
          <w:szCs w:val="26"/>
        </w:rPr>
        <w:t>знание</w:t>
      </w:r>
      <w:r w:rsidRPr="00F623DC">
        <w:rPr>
          <w:rStyle w:val="s2"/>
          <w:sz w:val="26"/>
          <w:szCs w:val="26"/>
        </w:rPr>
        <w:t xml:space="preserve"> основных правил поведения на уроках физической культуры и осознанное их применение;</w:t>
      </w:r>
    </w:p>
    <w:p w14:paraId="69599D50" w14:textId="77777777" w:rsidR="0055361F" w:rsidRPr="00F623DC" w:rsidRDefault="0055361F" w:rsidP="00F623DC">
      <w:pPr>
        <w:pStyle w:val="p6"/>
        <w:spacing w:before="0" w:after="0" w:line="276" w:lineRule="auto"/>
        <w:ind w:firstLine="709"/>
        <w:contextualSpacing/>
        <w:jc w:val="both"/>
        <w:rPr>
          <w:rStyle w:val="s2"/>
          <w:sz w:val="26"/>
          <w:szCs w:val="26"/>
        </w:rPr>
      </w:pPr>
      <w:r w:rsidRPr="00F623DC">
        <w:rPr>
          <w:rStyle w:val="s2"/>
          <w:sz w:val="26"/>
          <w:szCs w:val="26"/>
        </w:rPr>
        <w:t>выполнение несложных упражнений по словесной инструкции при выполнении строевых команд;</w:t>
      </w:r>
    </w:p>
    <w:p w14:paraId="2DF503A5" w14:textId="77777777" w:rsidR="0055361F" w:rsidRPr="00F623DC" w:rsidRDefault="0055361F" w:rsidP="00F623DC">
      <w:pPr>
        <w:pStyle w:val="p6"/>
        <w:spacing w:before="0" w:after="0" w:line="276" w:lineRule="auto"/>
        <w:ind w:firstLine="709"/>
        <w:contextualSpacing/>
        <w:jc w:val="both"/>
        <w:rPr>
          <w:rStyle w:val="s2"/>
          <w:sz w:val="26"/>
          <w:szCs w:val="26"/>
        </w:rPr>
      </w:pPr>
      <w:r w:rsidRPr="00F623DC">
        <w:rPr>
          <w:rStyle w:val="s2"/>
          <w:sz w:val="26"/>
          <w:szCs w:val="26"/>
        </w:rPr>
        <w:t>представления о двигательных действиях; знание основных строевых команд; подсчёт при выполнении общеразвивающих упражнений;</w:t>
      </w:r>
    </w:p>
    <w:p w14:paraId="2B9994E7" w14:textId="77777777" w:rsidR="0055361F" w:rsidRPr="00F623DC" w:rsidRDefault="0055361F" w:rsidP="00F623DC">
      <w:pPr>
        <w:pStyle w:val="p6"/>
        <w:spacing w:before="0" w:after="0" w:line="276" w:lineRule="auto"/>
        <w:ind w:firstLine="709"/>
        <w:contextualSpacing/>
        <w:jc w:val="both"/>
        <w:rPr>
          <w:rStyle w:val="s2"/>
          <w:sz w:val="26"/>
          <w:szCs w:val="26"/>
        </w:rPr>
      </w:pPr>
      <w:r w:rsidRPr="00F623DC">
        <w:rPr>
          <w:rStyle w:val="s2"/>
          <w:sz w:val="26"/>
          <w:szCs w:val="26"/>
        </w:rPr>
        <w:t>ходьба в различном темпе с различными исходными положениями;</w:t>
      </w:r>
    </w:p>
    <w:p w14:paraId="3DF23217" w14:textId="77777777" w:rsidR="0055361F" w:rsidRPr="00F623DC" w:rsidRDefault="0055361F" w:rsidP="00F623DC">
      <w:pPr>
        <w:pStyle w:val="p6"/>
        <w:spacing w:before="0" w:after="0" w:line="276" w:lineRule="auto"/>
        <w:ind w:firstLine="709"/>
        <w:contextualSpacing/>
        <w:jc w:val="both"/>
        <w:rPr>
          <w:sz w:val="26"/>
          <w:szCs w:val="26"/>
        </w:rPr>
      </w:pPr>
      <w:r w:rsidRPr="00F623DC">
        <w:rPr>
          <w:rStyle w:val="s2"/>
          <w:sz w:val="26"/>
          <w:szCs w:val="26"/>
        </w:rPr>
        <w:lastRenderedPageBreak/>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14:paraId="0F7883D6" w14:textId="77777777" w:rsidR="0055361F" w:rsidRPr="00F623DC" w:rsidRDefault="0055361F" w:rsidP="00F623DC">
      <w:pPr>
        <w:pStyle w:val="p6"/>
        <w:spacing w:before="0" w:after="0" w:line="276" w:lineRule="auto"/>
        <w:ind w:firstLine="709"/>
        <w:contextualSpacing/>
        <w:jc w:val="both"/>
        <w:rPr>
          <w:sz w:val="26"/>
          <w:szCs w:val="26"/>
          <w:u w:val="single"/>
        </w:rPr>
      </w:pPr>
      <w:r w:rsidRPr="00F623DC">
        <w:rPr>
          <w:sz w:val="26"/>
          <w:szCs w:val="26"/>
        </w:rPr>
        <w:t>знание</w:t>
      </w:r>
      <w:r w:rsidRPr="00F623DC">
        <w:rPr>
          <w:rStyle w:val="s2"/>
          <w:sz w:val="26"/>
          <w:szCs w:val="26"/>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1D66564D" w14:textId="77777777" w:rsidR="0055361F" w:rsidRPr="00F623DC" w:rsidRDefault="0055361F" w:rsidP="00F623DC">
      <w:pPr>
        <w:pStyle w:val="a8"/>
        <w:shd w:val="clear" w:color="auto" w:fill="FFFFFF"/>
        <w:spacing w:after="0"/>
        <w:ind w:left="0" w:firstLine="709"/>
        <w:contextualSpacing/>
        <w:jc w:val="both"/>
        <w:rPr>
          <w:rStyle w:val="s2"/>
          <w:rFonts w:ascii="Times New Roman" w:hAnsi="Times New Roman"/>
          <w:sz w:val="26"/>
          <w:szCs w:val="26"/>
        </w:rPr>
      </w:pPr>
      <w:r w:rsidRPr="00F623DC">
        <w:rPr>
          <w:rFonts w:ascii="Times New Roman" w:hAnsi="Times New Roman"/>
          <w:sz w:val="26"/>
          <w:szCs w:val="26"/>
          <w:u w:val="single"/>
        </w:rPr>
        <w:t>Достаточный уровень:</w:t>
      </w:r>
    </w:p>
    <w:p w14:paraId="7A098C3B" w14:textId="77777777" w:rsidR="0055361F" w:rsidRPr="00F623DC" w:rsidRDefault="0055361F" w:rsidP="00F623DC">
      <w:pPr>
        <w:pStyle w:val="p6"/>
        <w:spacing w:before="0" w:after="0" w:line="276" w:lineRule="auto"/>
        <w:ind w:firstLine="709"/>
        <w:contextualSpacing/>
        <w:jc w:val="both"/>
        <w:rPr>
          <w:rStyle w:val="s2"/>
          <w:sz w:val="26"/>
          <w:szCs w:val="26"/>
        </w:rPr>
      </w:pPr>
      <w:r w:rsidRPr="00F623DC">
        <w:rPr>
          <w:rStyle w:val="s2"/>
          <w:sz w:val="26"/>
          <w:szCs w:val="26"/>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5B559F7B" w14:textId="77777777" w:rsidR="0055361F" w:rsidRPr="00F623DC" w:rsidRDefault="0055361F" w:rsidP="00F623DC">
      <w:pPr>
        <w:pStyle w:val="p6"/>
        <w:spacing w:before="0" w:after="0" w:line="276" w:lineRule="auto"/>
        <w:ind w:firstLine="709"/>
        <w:contextualSpacing/>
        <w:jc w:val="both"/>
        <w:rPr>
          <w:rStyle w:val="s2"/>
          <w:sz w:val="26"/>
          <w:szCs w:val="26"/>
        </w:rPr>
      </w:pPr>
      <w:r w:rsidRPr="00F623DC">
        <w:rPr>
          <w:rStyle w:val="s2"/>
          <w:sz w:val="26"/>
          <w:szCs w:val="26"/>
        </w:rPr>
        <w:t>самостоятельное выполнение комплексов утренней гимнастики;</w:t>
      </w:r>
    </w:p>
    <w:p w14:paraId="7ED408D2" w14:textId="77777777" w:rsidR="0055361F" w:rsidRPr="00F623DC" w:rsidRDefault="0055361F" w:rsidP="00F623DC">
      <w:pPr>
        <w:pStyle w:val="p6"/>
        <w:spacing w:before="0" w:after="0" w:line="276" w:lineRule="auto"/>
        <w:ind w:firstLine="709"/>
        <w:contextualSpacing/>
        <w:jc w:val="both"/>
        <w:rPr>
          <w:rStyle w:val="s2"/>
          <w:sz w:val="26"/>
          <w:szCs w:val="26"/>
        </w:rPr>
      </w:pPr>
      <w:r w:rsidRPr="00F623DC">
        <w:rPr>
          <w:rStyle w:val="s2"/>
          <w:sz w:val="26"/>
          <w:szCs w:val="26"/>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27636A02" w14:textId="77777777" w:rsidR="0055361F" w:rsidRPr="00F623DC" w:rsidRDefault="0055361F" w:rsidP="00F623DC">
      <w:pPr>
        <w:pStyle w:val="p6"/>
        <w:spacing w:before="0" w:after="0" w:line="276" w:lineRule="auto"/>
        <w:ind w:firstLine="709"/>
        <w:contextualSpacing/>
        <w:jc w:val="both"/>
        <w:rPr>
          <w:rStyle w:val="s2"/>
          <w:sz w:val="26"/>
          <w:szCs w:val="26"/>
        </w:rPr>
      </w:pPr>
      <w:r w:rsidRPr="00F623DC">
        <w:rPr>
          <w:rStyle w:val="s2"/>
          <w:sz w:val="26"/>
          <w:szCs w:val="26"/>
        </w:rPr>
        <w:t>выполнение основных двигательных действий в соответствии с заданием учителя: бег, ходьба, прыжки и др.;</w:t>
      </w:r>
    </w:p>
    <w:p w14:paraId="2BE6A32C" w14:textId="77777777" w:rsidR="0055361F" w:rsidRPr="00F623DC" w:rsidRDefault="0055361F" w:rsidP="00F623DC">
      <w:pPr>
        <w:pStyle w:val="p6"/>
        <w:spacing w:before="0" w:after="0" w:line="276" w:lineRule="auto"/>
        <w:ind w:firstLine="709"/>
        <w:contextualSpacing/>
        <w:jc w:val="both"/>
        <w:rPr>
          <w:rStyle w:val="s2"/>
          <w:sz w:val="26"/>
          <w:szCs w:val="26"/>
        </w:rPr>
      </w:pPr>
      <w:r w:rsidRPr="00F623DC">
        <w:rPr>
          <w:rStyle w:val="s2"/>
          <w:sz w:val="26"/>
          <w:szCs w:val="26"/>
        </w:rPr>
        <w:t>подача и выполнение строевых команд, ведение подсчёта при выполнении общеразвивающих упражнений.</w:t>
      </w:r>
    </w:p>
    <w:p w14:paraId="4A0E9DA9" w14:textId="77777777" w:rsidR="0055361F" w:rsidRPr="00F623DC" w:rsidRDefault="0055361F" w:rsidP="00F623DC">
      <w:pPr>
        <w:pStyle w:val="p6"/>
        <w:spacing w:before="0" w:after="0" w:line="276" w:lineRule="auto"/>
        <w:ind w:firstLine="709"/>
        <w:contextualSpacing/>
        <w:jc w:val="both"/>
        <w:rPr>
          <w:rStyle w:val="s2"/>
          <w:sz w:val="26"/>
          <w:szCs w:val="26"/>
        </w:rPr>
      </w:pPr>
      <w:r w:rsidRPr="00F623DC">
        <w:rPr>
          <w:rStyle w:val="s2"/>
          <w:sz w:val="26"/>
          <w:szCs w:val="26"/>
        </w:rPr>
        <w:t>совместное участие со сверстниками в подвижных играх и эстафетах;</w:t>
      </w:r>
    </w:p>
    <w:p w14:paraId="2DC32B98" w14:textId="77777777" w:rsidR="0055361F" w:rsidRPr="00F623DC" w:rsidRDefault="0055361F" w:rsidP="00F623DC">
      <w:pPr>
        <w:pStyle w:val="p6"/>
        <w:spacing w:before="0" w:after="0" w:line="276" w:lineRule="auto"/>
        <w:ind w:firstLine="709"/>
        <w:contextualSpacing/>
        <w:jc w:val="both"/>
        <w:rPr>
          <w:sz w:val="26"/>
          <w:szCs w:val="26"/>
        </w:rPr>
      </w:pPr>
      <w:r w:rsidRPr="00F623DC">
        <w:rPr>
          <w:rStyle w:val="s2"/>
          <w:sz w:val="26"/>
          <w:szCs w:val="26"/>
        </w:rPr>
        <w:t>оказание посильной помощь и поддержки сверстникам в процессе участия в подвижных играх и сор</w:t>
      </w:r>
      <w:r w:rsidRPr="00F623DC">
        <w:rPr>
          <w:rStyle w:val="s5"/>
          <w:sz w:val="26"/>
          <w:szCs w:val="26"/>
        </w:rPr>
        <w:t>е</w:t>
      </w:r>
      <w:r w:rsidRPr="00F623DC">
        <w:rPr>
          <w:rStyle w:val="s2"/>
          <w:sz w:val="26"/>
          <w:szCs w:val="26"/>
        </w:rPr>
        <w:t xml:space="preserve">внованиях; </w:t>
      </w:r>
    </w:p>
    <w:p w14:paraId="336C3FD6" w14:textId="77777777" w:rsidR="0055361F" w:rsidRPr="00F623DC" w:rsidRDefault="0055361F" w:rsidP="00F623DC">
      <w:pPr>
        <w:pStyle w:val="p6"/>
        <w:spacing w:before="0" w:after="0" w:line="276" w:lineRule="auto"/>
        <w:ind w:firstLine="709"/>
        <w:contextualSpacing/>
        <w:jc w:val="both"/>
        <w:rPr>
          <w:sz w:val="26"/>
          <w:szCs w:val="26"/>
        </w:rPr>
      </w:pPr>
      <w:r w:rsidRPr="00F623DC">
        <w:rPr>
          <w:sz w:val="26"/>
          <w:szCs w:val="26"/>
        </w:rPr>
        <w:t>знание</w:t>
      </w:r>
      <w:r w:rsidRPr="00F623DC">
        <w:rPr>
          <w:rStyle w:val="s2"/>
          <w:sz w:val="26"/>
          <w:szCs w:val="26"/>
        </w:rPr>
        <w:t xml:space="preserve"> спортивных традиций своего народа и других народов; </w:t>
      </w:r>
    </w:p>
    <w:p w14:paraId="5AD9B182" w14:textId="77777777" w:rsidR="0055361F" w:rsidRPr="00F623DC" w:rsidRDefault="0055361F" w:rsidP="00F623DC">
      <w:pPr>
        <w:pStyle w:val="p6"/>
        <w:spacing w:before="0" w:after="0" w:line="276" w:lineRule="auto"/>
        <w:ind w:firstLine="709"/>
        <w:contextualSpacing/>
        <w:jc w:val="both"/>
        <w:rPr>
          <w:sz w:val="26"/>
          <w:szCs w:val="26"/>
        </w:rPr>
      </w:pPr>
      <w:r w:rsidRPr="00F623DC">
        <w:rPr>
          <w:sz w:val="26"/>
          <w:szCs w:val="26"/>
        </w:rPr>
        <w:t>знание</w:t>
      </w:r>
      <w:r w:rsidRPr="00F623DC">
        <w:rPr>
          <w:rStyle w:val="s2"/>
          <w:sz w:val="26"/>
          <w:szCs w:val="26"/>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6C7BADFA" w14:textId="77777777" w:rsidR="0055361F" w:rsidRPr="00F623DC" w:rsidRDefault="0055361F" w:rsidP="00F623DC">
      <w:pPr>
        <w:pStyle w:val="p6"/>
        <w:spacing w:before="0" w:after="0" w:line="276" w:lineRule="auto"/>
        <w:ind w:firstLine="709"/>
        <w:contextualSpacing/>
        <w:jc w:val="both"/>
        <w:rPr>
          <w:sz w:val="26"/>
          <w:szCs w:val="26"/>
        </w:rPr>
      </w:pPr>
      <w:r w:rsidRPr="00F623DC">
        <w:rPr>
          <w:sz w:val="26"/>
          <w:szCs w:val="26"/>
        </w:rPr>
        <w:t>знание</w:t>
      </w:r>
      <w:r w:rsidRPr="00F623DC">
        <w:rPr>
          <w:rStyle w:val="s2"/>
          <w:sz w:val="26"/>
          <w:szCs w:val="26"/>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14:paraId="5FCE4348" w14:textId="77777777" w:rsidR="0055361F" w:rsidRPr="00F623DC" w:rsidRDefault="0055361F" w:rsidP="00F623DC">
      <w:pPr>
        <w:pStyle w:val="p6"/>
        <w:spacing w:before="0" w:after="0" w:line="276" w:lineRule="auto"/>
        <w:ind w:firstLine="709"/>
        <w:contextualSpacing/>
        <w:jc w:val="both"/>
        <w:rPr>
          <w:rStyle w:val="s2"/>
          <w:sz w:val="26"/>
          <w:szCs w:val="26"/>
        </w:rPr>
      </w:pPr>
      <w:r w:rsidRPr="00F623DC">
        <w:rPr>
          <w:sz w:val="26"/>
          <w:szCs w:val="26"/>
        </w:rPr>
        <w:t>знание</w:t>
      </w:r>
      <w:r w:rsidRPr="00F623DC">
        <w:rPr>
          <w:rStyle w:val="s2"/>
          <w:sz w:val="26"/>
          <w:szCs w:val="26"/>
        </w:rPr>
        <w:t xml:space="preserve"> и применение правил бережного обращения с инвентарём и оборудованием в повседневной жизни; </w:t>
      </w:r>
    </w:p>
    <w:p w14:paraId="06F81DEA" w14:textId="77777777" w:rsidR="0055361F" w:rsidRPr="00F623DC" w:rsidRDefault="0055361F" w:rsidP="00F623DC">
      <w:pPr>
        <w:pStyle w:val="p6"/>
        <w:spacing w:before="0" w:after="0" w:line="276" w:lineRule="auto"/>
        <w:ind w:firstLine="709"/>
        <w:contextualSpacing/>
        <w:jc w:val="both"/>
        <w:rPr>
          <w:b/>
          <w:i/>
          <w:sz w:val="26"/>
          <w:szCs w:val="26"/>
        </w:rPr>
      </w:pPr>
      <w:r w:rsidRPr="00F623DC">
        <w:rPr>
          <w:rStyle w:val="s2"/>
          <w:sz w:val="26"/>
          <w:szCs w:val="26"/>
        </w:rPr>
        <w:t>соблюдение требований техники безопасности в процессе участия в физкультурно-спортивных мероприятиях.</w:t>
      </w:r>
    </w:p>
    <w:p w14:paraId="77A05E0A" w14:textId="77777777" w:rsidR="00AC4F7B" w:rsidRPr="00F623DC" w:rsidRDefault="00AC4F7B" w:rsidP="00F623DC">
      <w:pPr>
        <w:pStyle w:val="a8"/>
        <w:shd w:val="clear" w:color="auto" w:fill="FFFFFF"/>
        <w:spacing w:after="0"/>
        <w:ind w:left="0" w:firstLine="709"/>
        <w:contextualSpacing/>
        <w:jc w:val="both"/>
        <w:rPr>
          <w:rFonts w:ascii="Times New Roman" w:hAnsi="Times New Roman"/>
          <w:b/>
          <w:i/>
          <w:sz w:val="26"/>
          <w:szCs w:val="26"/>
        </w:rPr>
      </w:pPr>
    </w:p>
    <w:p w14:paraId="5E44A323"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u w:val="single"/>
        </w:rPr>
      </w:pPr>
      <w:r w:rsidRPr="00F623DC">
        <w:rPr>
          <w:rFonts w:ascii="Times New Roman" w:hAnsi="Times New Roman"/>
          <w:b/>
          <w:i/>
          <w:sz w:val="26"/>
          <w:szCs w:val="26"/>
        </w:rPr>
        <w:t>Ручной труд</w:t>
      </w:r>
    </w:p>
    <w:p w14:paraId="0A335926" w14:textId="77777777" w:rsidR="0055361F" w:rsidRPr="00F623DC" w:rsidRDefault="0055361F" w:rsidP="00F623DC">
      <w:pPr>
        <w:pStyle w:val="a8"/>
        <w:shd w:val="clear" w:color="auto" w:fill="FFFFFF"/>
        <w:spacing w:after="0"/>
        <w:ind w:left="0" w:firstLine="709"/>
        <w:contextualSpacing/>
        <w:jc w:val="both"/>
        <w:rPr>
          <w:rFonts w:ascii="Times New Roman" w:hAnsi="Times New Roman"/>
          <w:bCs/>
          <w:sz w:val="26"/>
          <w:szCs w:val="26"/>
        </w:rPr>
      </w:pPr>
      <w:r w:rsidRPr="00F623DC">
        <w:rPr>
          <w:rFonts w:ascii="Times New Roman" w:hAnsi="Times New Roman"/>
          <w:sz w:val="26"/>
          <w:szCs w:val="26"/>
          <w:u w:val="single"/>
        </w:rPr>
        <w:t>Минимальный уровень:</w:t>
      </w:r>
      <w:r w:rsidRPr="00F623DC">
        <w:rPr>
          <w:rFonts w:ascii="Times New Roman" w:hAnsi="Times New Roman"/>
          <w:sz w:val="26"/>
          <w:szCs w:val="26"/>
        </w:rPr>
        <w:t xml:space="preserve"> </w:t>
      </w:r>
    </w:p>
    <w:p w14:paraId="6EEFBBB4" w14:textId="77777777" w:rsidR="0055361F" w:rsidRPr="00F623DC" w:rsidRDefault="0055361F" w:rsidP="00F623DC">
      <w:pPr>
        <w:pStyle w:val="a8"/>
        <w:shd w:val="clear" w:color="auto" w:fill="FFFFFF"/>
        <w:spacing w:after="0"/>
        <w:ind w:left="0" w:firstLine="709"/>
        <w:contextualSpacing/>
        <w:jc w:val="both"/>
        <w:rPr>
          <w:rFonts w:ascii="Times New Roman" w:hAnsi="Times New Roman"/>
          <w:bCs/>
          <w:sz w:val="26"/>
          <w:szCs w:val="26"/>
        </w:rPr>
      </w:pPr>
      <w:r w:rsidRPr="00F623DC">
        <w:rPr>
          <w:rFonts w:ascii="Times New Roman" w:hAnsi="Times New Roman"/>
          <w:bCs/>
          <w:sz w:val="26"/>
          <w:szCs w:val="26"/>
        </w:rPr>
        <w:t xml:space="preserve">знание правил организации рабочего места и </w:t>
      </w:r>
      <w:r w:rsidRPr="00F623DC">
        <w:rPr>
          <w:rFonts w:ascii="Times New Roman" w:hAnsi="Times New Roman"/>
          <w:sz w:val="26"/>
          <w:szCs w:val="26"/>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7E00CB5E" w14:textId="77777777" w:rsidR="0055361F" w:rsidRPr="00F623DC" w:rsidRDefault="0055361F" w:rsidP="00F623DC">
      <w:pPr>
        <w:pStyle w:val="a8"/>
        <w:shd w:val="clear" w:color="auto" w:fill="FFFFFF"/>
        <w:spacing w:after="0"/>
        <w:ind w:left="0" w:firstLine="709"/>
        <w:contextualSpacing/>
        <w:jc w:val="both"/>
        <w:rPr>
          <w:rFonts w:ascii="Times New Roman" w:hAnsi="Times New Roman"/>
          <w:bCs/>
          <w:sz w:val="26"/>
          <w:szCs w:val="26"/>
        </w:rPr>
      </w:pPr>
      <w:r w:rsidRPr="00F623DC">
        <w:rPr>
          <w:rFonts w:ascii="Times New Roman" w:hAnsi="Times New Roman"/>
          <w:bCs/>
          <w:sz w:val="26"/>
          <w:szCs w:val="26"/>
        </w:rPr>
        <w:t xml:space="preserve">знание видов трудовых работ; </w:t>
      </w:r>
      <w:r w:rsidRPr="00F623DC">
        <w:rPr>
          <w:rFonts w:ascii="Times New Roman" w:hAnsi="Times New Roman"/>
          <w:sz w:val="26"/>
          <w:szCs w:val="26"/>
        </w:rPr>
        <w:t xml:space="preserve"> </w:t>
      </w:r>
    </w:p>
    <w:p w14:paraId="7F86D366" w14:textId="77777777" w:rsidR="0055361F" w:rsidRPr="00F623DC" w:rsidRDefault="0055361F" w:rsidP="00F623DC">
      <w:pPr>
        <w:pStyle w:val="a8"/>
        <w:shd w:val="clear" w:color="auto" w:fill="FFFFFF"/>
        <w:spacing w:after="0"/>
        <w:ind w:left="0" w:firstLine="709"/>
        <w:contextualSpacing/>
        <w:jc w:val="both"/>
        <w:rPr>
          <w:rFonts w:ascii="Times New Roman" w:hAnsi="Times New Roman"/>
          <w:bCs/>
          <w:sz w:val="26"/>
          <w:szCs w:val="26"/>
        </w:rPr>
      </w:pPr>
      <w:r w:rsidRPr="00F623DC">
        <w:rPr>
          <w:rFonts w:ascii="Times New Roman" w:hAnsi="Times New Roman"/>
          <w:bCs/>
          <w:sz w:val="26"/>
          <w:szCs w:val="26"/>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7268F2CD" w14:textId="77777777" w:rsidR="0055361F" w:rsidRPr="00F623DC" w:rsidRDefault="0055361F" w:rsidP="00F623DC">
      <w:pPr>
        <w:pStyle w:val="a8"/>
        <w:shd w:val="clear" w:color="auto" w:fill="FFFFFF"/>
        <w:spacing w:after="0"/>
        <w:ind w:left="0" w:firstLine="709"/>
        <w:contextualSpacing/>
        <w:jc w:val="both"/>
        <w:rPr>
          <w:rFonts w:ascii="Times New Roman" w:hAnsi="Times New Roman"/>
          <w:bCs/>
          <w:sz w:val="26"/>
          <w:szCs w:val="26"/>
        </w:rPr>
      </w:pPr>
      <w:r w:rsidRPr="00F623DC">
        <w:rPr>
          <w:rFonts w:ascii="Times New Roman" w:hAnsi="Times New Roman"/>
          <w:bCs/>
          <w:sz w:val="26"/>
          <w:szCs w:val="26"/>
        </w:rPr>
        <w:lastRenderedPageBreak/>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3F37A154"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bCs/>
          <w:sz w:val="26"/>
          <w:szCs w:val="26"/>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5434DAEC"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анализ объекта, подлежащего изготовлению, выделение и называние его признаков и свойств; определение способов соединения деталей; </w:t>
      </w:r>
    </w:p>
    <w:p w14:paraId="0ABF6D8C"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пользование доступными технологическими (инструкционными) картами;</w:t>
      </w:r>
    </w:p>
    <w:p w14:paraId="6CDA5738" w14:textId="77777777" w:rsidR="0055361F" w:rsidRPr="00F623DC" w:rsidRDefault="0055361F" w:rsidP="00F623DC">
      <w:pPr>
        <w:pStyle w:val="a8"/>
        <w:tabs>
          <w:tab w:val="left" w:pos="0"/>
        </w:tabs>
        <w:spacing w:after="0"/>
        <w:ind w:left="0" w:firstLine="709"/>
        <w:contextualSpacing/>
        <w:jc w:val="both"/>
        <w:rPr>
          <w:rFonts w:ascii="Times New Roman" w:hAnsi="Times New Roman"/>
          <w:bCs/>
          <w:sz w:val="26"/>
          <w:szCs w:val="26"/>
        </w:rPr>
      </w:pPr>
      <w:r w:rsidRPr="00F623DC">
        <w:rPr>
          <w:rFonts w:ascii="Times New Roman" w:hAnsi="Times New Roman"/>
          <w:sz w:val="26"/>
          <w:szCs w:val="26"/>
        </w:rPr>
        <w:t>составление стандартного плана работы по пунктам;</w:t>
      </w:r>
    </w:p>
    <w:p w14:paraId="0F50E480" w14:textId="77777777" w:rsidR="0055361F" w:rsidRPr="00F623DC" w:rsidRDefault="0055361F" w:rsidP="00F623DC">
      <w:pPr>
        <w:pStyle w:val="Standard"/>
        <w:widowControl/>
        <w:spacing w:line="276" w:lineRule="auto"/>
        <w:ind w:firstLine="709"/>
        <w:contextualSpacing/>
        <w:jc w:val="both"/>
        <w:rPr>
          <w:rFonts w:ascii="Times New Roman" w:hAnsi="Times New Roman" w:cs="Times New Roman"/>
          <w:sz w:val="26"/>
          <w:szCs w:val="26"/>
        </w:rPr>
      </w:pPr>
      <w:r w:rsidRPr="00F623DC">
        <w:rPr>
          <w:rFonts w:ascii="Times New Roman" w:hAnsi="Times New Roman" w:cs="Times New Roman"/>
          <w:bCs/>
          <w:sz w:val="26"/>
          <w:szCs w:val="26"/>
        </w:rPr>
        <w:t>владение некоторыми технологическими приемами ручной обработки материалов;</w:t>
      </w:r>
    </w:p>
    <w:p w14:paraId="2D5ABE5F"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0D45FB03" w14:textId="77777777" w:rsidR="0055361F" w:rsidRPr="00F623DC" w:rsidRDefault="0055361F"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rPr>
        <w:t>выполнение несложного ремонта одежды.</w:t>
      </w:r>
    </w:p>
    <w:p w14:paraId="50BB53EB" w14:textId="77777777" w:rsidR="0055361F" w:rsidRPr="00F623DC" w:rsidRDefault="0055361F" w:rsidP="00F623DC">
      <w:pPr>
        <w:pStyle w:val="a8"/>
        <w:spacing w:after="0"/>
        <w:ind w:left="0" w:firstLine="709"/>
        <w:contextualSpacing/>
        <w:jc w:val="both"/>
        <w:rPr>
          <w:rFonts w:ascii="Times New Roman" w:hAnsi="Times New Roman"/>
          <w:bCs/>
          <w:sz w:val="26"/>
          <w:szCs w:val="26"/>
        </w:rPr>
      </w:pPr>
      <w:r w:rsidRPr="00F623DC">
        <w:rPr>
          <w:rFonts w:ascii="Times New Roman" w:hAnsi="Times New Roman"/>
          <w:sz w:val="26"/>
          <w:szCs w:val="26"/>
          <w:u w:val="single"/>
        </w:rPr>
        <w:t>Достаточный уровень:</w:t>
      </w:r>
    </w:p>
    <w:p w14:paraId="3D8F3031" w14:textId="77777777" w:rsidR="0055361F" w:rsidRPr="00F623DC" w:rsidRDefault="0055361F" w:rsidP="00F623DC">
      <w:pPr>
        <w:pStyle w:val="a8"/>
        <w:shd w:val="clear" w:color="auto" w:fill="FFFFFF"/>
        <w:spacing w:after="0"/>
        <w:ind w:left="0" w:firstLine="709"/>
        <w:contextualSpacing/>
        <w:jc w:val="both"/>
        <w:rPr>
          <w:rFonts w:ascii="Times New Roman" w:hAnsi="Times New Roman"/>
          <w:bCs/>
          <w:sz w:val="26"/>
          <w:szCs w:val="26"/>
        </w:rPr>
      </w:pPr>
      <w:r w:rsidRPr="00F623DC">
        <w:rPr>
          <w:rFonts w:ascii="Times New Roman" w:hAnsi="Times New Roman"/>
          <w:bCs/>
          <w:sz w:val="26"/>
          <w:szCs w:val="26"/>
        </w:rPr>
        <w:t>знание правил рациональной организации труда, включающих упорядоченность действий и самодисциплину;</w:t>
      </w:r>
    </w:p>
    <w:p w14:paraId="3938AF21" w14:textId="77777777" w:rsidR="0055361F" w:rsidRPr="00F623DC" w:rsidRDefault="0055361F" w:rsidP="00F623DC">
      <w:pPr>
        <w:pStyle w:val="a8"/>
        <w:shd w:val="clear" w:color="auto" w:fill="FFFFFF"/>
        <w:spacing w:after="0"/>
        <w:ind w:left="0" w:firstLine="709"/>
        <w:contextualSpacing/>
        <w:jc w:val="both"/>
        <w:rPr>
          <w:rFonts w:ascii="Times New Roman" w:hAnsi="Times New Roman"/>
          <w:bCs/>
          <w:sz w:val="26"/>
          <w:szCs w:val="26"/>
        </w:rPr>
      </w:pPr>
      <w:r w:rsidRPr="00F623DC">
        <w:rPr>
          <w:rFonts w:ascii="Times New Roman" w:hAnsi="Times New Roman"/>
          <w:bCs/>
          <w:sz w:val="26"/>
          <w:szCs w:val="26"/>
        </w:rPr>
        <w:t>знание</w:t>
      </w:r>
      <w:r w:rsidRPr="00F623DC">
        <w:rPr>
          <w:rFonts w:ascii="Times New Roman" w:hAnsi="Times New Roman"/>
          <w:sz w:val="26"/>
          <w:szCs w:val="26"/>
        </w:rPr>
        <w:t xml:space="preserve"> об исторической, культурной  и эстетической ценности вещей;</w:t>
      </w:r>
    </w:p>
    <w:p w14:paraId="4EA34AF9"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bCs/>
          <w:sz w:val="26"/>
          <w:szCs w:val="26"/>
        </w:rPr>
        <w:t>знание видов художественных ремесел;</w:t>
      </w:r>
    </w:p>
    <w:p w14:paraId="697FFEF5"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нахождение необходимой информации в материалах учебника, рабочей тетради;</w:t>
      </w:r>
    </w:p>
    <w:p w14:paraId="6E64E84C"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3030B002"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осознанный подбор материалов по их физическим, декоративно-художественным и конструктивным свойствам;  </w:t>
      </w:r>
    </w:p>
    <w:p w14:paraId="56DD1511"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7A7E0CEE"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50C30BE8"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осуществление текущего самоконтроля выполняемых практических действий и корректировка хода практической работы; </w:t>
      </w:r>
    </w:p>
    <w:p w14:paraId="65ACB073"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оценка своих изделий (красиво, некрасиво, аккуратно, похоже на образец); </w:t>
      </w:r>
    </w:p>
    <w:p w14:paraId="2CFA1E92"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установление причинно-следственных связей между выполняемыми действиями и их результатами;</w:t>
      </w:r>
    </w:p>
    <w:p w14:paraId="12738502" w14:textId="77777777" w:rsidR="00020037"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выполнение общественных поручений по уборке класса/мастерской после уроков трудового обучения.</w:t>
      </w:r>
    </w:p>
    <w:p w14:paraId="74C25984" w14:textId="77777777" w:rsidR="00944654" w:rsidRDefault="00944654" w:rsidP="00F623DC">
      <w:pPr>
        <w:autoSpaceDE w:val="0"/>
        <w:spacing w:after="0"/>
        <w:jc w:val="both"/>
        <w:rPr>
          <w:rFonts w:ascii="Times New Roman" w:eastAsia="Times New Roman" w:hAnsi="Times New Roman" w:cs="Times New Roman"/>
          <w:b/>
          <w:kern w:val="1"/>
          <w:sz w:val="26"/>
          <w:szCs w:val="26"/>
          <w:lang w:eastAsia="ar-SA"/>
        </w:rPr>
      </w:pPr>
    </w:p>
    <w:p w14:paraId="5EF11B35" w14:textId="77777777" w:rsidR="002D6A1A" w:rsidRPr="00F623DC" w:rsidRDefault="008C3EDB" w:rsidP="0062485D">
      <w:pPr>
        <w:spacing w:after="0"/>
        <w:jc w:val="both"/>
        <w:rPr>
          <w:rFonts w:ascii="Times New Roman" w:hAnsi="Times New Roman" w:cs="Times New Roman"/>
          <w:b/>
          <w:sz w:val="26"/>
          <w:szCs w:val="26"/>
        </w:rPr>
      </w:pPr>
      <w:r w:rsidRPr="00F623DC">
        <w:rPr>
          <w:rFonts w:ascii="Times New Roman" w:hAnsi="Times New Roman" w:cs="Times New Roman"/>
          <w:b/>
          <w:sz w:val="26"/>
          <w:szCs w:val="26"/>
        </w:rPr>
        <w:lastRenderedPageBreak/>
        <w:t>2.</w:t>
      </w:r>
      <w:r w:rsidR="00020037" w:rsidRPr="00F623DC">
        <w:rPr>
          <w:rFonts w:ascii="Times New Roman" w:hAnsi="Times New Roman" w:cs="Times New Roman"/>
          <w:b/>
          <w:sz w:val="26"/>
          <w:szCs w:val="26"/>
        </w:rPr>
        <w:t>1.3. Система оценки достижения обучающимися</w:t>
      </w:r>
      <w:r w:rsidR="002D6A1A" w:rsidRPr="00F623DC">
        <w:rPr>
          <w:rFonts w:ascii="Times New Roman" w:hAnsi="Times New Roman" w:cs="Times New Roman"/>
          <w:b/>
          <w:sz w:val="26"/>
          <w:szCs w:val="26"/>
        </w:rPr>
        <w:t xml:space="preserve"> </w:t>
      </w:r>
      <w:r w:rsidR="00020037" w:rsidRPr="00F623DC">
        <w:rPr>
          <w:rFonts w:ascii="Times New Roman" w:hAnsi="Times New Roman" w:cs="Times New Roman"/>
          <w:b/>
          <w:sz w:val="26"/>
          <w:szCs w:val="26"/>
        </w:rPr>
        <w:t xml:space="preserve">с легкой умственной </w:t>
      </w:r>
    </w:p>
    <w:p w14:paraId="62AD9CA4" w14:textId="77777777" w:rsidR="00020037" w:rsidRPr="00F623DC" w:rsidRDefault="00020037" w:rsidP="0062485D">
      <w:pPr>
        <w:spacing w:after="0"/>
        <w:jc w:val="both"/>
        <w:rPr>
          <w:rFonts w:ascii="Times New Roman" w:hAnsi="Times New Roman" w:cs="Times New Roman"/>
          <w:b/>
          <w:sz w:val="26"/>
          <w:szCs w:val="26"/>
        </w:rPr>
      </w:pPr>
      <w:r w:rsidRPr="00F623DC">
        <w:rPr>
          <w:rFonts w:ascii="Times New Roman" w:hAnsi="Times New Roman" w:cs="Times New Roman"/>
          <w:b/>
          <w:sz w:val="26"/>
          <w:szCs w:val="26"/>
        </w:rPr>
        <w:t>от</w:t>
      </w:r>
      <w:r w:rsidRPr="00F623DC">
        <w:rPr>
          <w:rFonts w:ascii="Times New Roman" w:hAnsi="Times New Roman" w:cs="Times New Roman"/>
          <w:b/>
          <w:sz w:val="26"/>
          <w:szCs w:val="26"/>
        </w:rPr>
        <w:softHyphen/>
        <w:t xml:space="preserve">сталостью </w:t>
      </w:r>
      <w:r w:rsidR="002D6A1A" w:rsidRPr="00F623DC">
        <w:rPr>
          <w:rFonts w:ascii="Times New Roman" w:hAnsi="Times New Roman" w:cs="Times New Roman"/>
          <w:b/>
          <w:sz w:val="26"/>
          <w:szCs w:val="26"/>
        </w:rPr>
        <w:t xml:space="preserve">(интеллектуальными нарушениями) </w:t>
      </w:r>
      <w:r w:rsidRPr="00F623DC">
        <w:rPr>
          <w:rFonts w:ascii="Times New Roman" w:hAnsi="Times New Roman" w:cs="Times New Roman"/>
          <w:b/>
          <w:sz w:val="26"/>
          <w:szCs w:val="26"/>
        </w:rPr>
        <w:t>плани</w:t>
      </w:r>
      <w:r w:rsidR="002D6A1A" w:rsidRPr="00F623DC">
        <w:rPr>
          <w:rFonts w:ascii="Times New Roman" w:hAnsi="Times New Roman" w:cs="Times New Roman"/>
          <w:b/>
          <w:sz w:val="26"/>
          <w:szCs w:val="26"/>
        </w:rPr>
        <w:t>руемых ре</w:t>
      </w:r>
      <w:r w:rsidR="002D6A1A" w:rsidRPr="00F623DC">
        <w:rPr>
          <w:rFonts w:ascii="Times New Roman" w:hAnsi="Times New Roman" w:cs="Times New Roman"/>
          <w:b/>
          <w:sz w:val="26"/>
          <w:szCs w:val="26"/>
        </w:rPr>
        <w:softHyphen/>
        <w:t>зуль</w:t>
      </w:r>
      <w:r w:rsidR="002D6A1A" w:rsidRPr="00F623DC">
        <w:rPr>
          <w:rFonts w:ascii="Times New Roman" w:hAnsi="Times New Roman" w:cs="Times New Roman"/>
          <w:b/>
          <w:sz w:val="26"/>
          <w:szCs w:val="26"/>
        </w:rPr>
        <w:softHyphen/>
        <w:t>та</w:t>
      </w:r>
      <w:r w:rsidR="002D6A1A" w:rsidRPr="00F623DC">
        <w:rPr>
          <w:rFonts w:ascii="Times New Roman" w:hAnsi="Times New Roman" w:cs="Times New Roman"/>
          <w:b/>
          <w:sz w:val="26"/>
          <w:szCs w:val="26"/>
        </w:rPr>
        <w:softHyphen/>
        <w:t xml:space="preserve">тов освоения  </w:t>
      </w:r>
      <w:r w:rsidRPr="00F623DC">
        <w:rPr>
          <w:rFonts w:ascii="Times New Roman" w:hAnsi="Times New Roman" w:cs="Times New Roman"/>
          <w:b/>
          <w:sz w:val="26"/>
          <w:szCs w:val="26"/>
        </w:rPr>
        <w:t>адаптированной основной общеобразовательной программы</w:t>
      </w:r>
    </w:p>
    <w:p w14:paraId="395F17FF" w14:textId="77777777" w:rsidR="00020037" w:rsidRPr="00F623DC" w:rsidRDefault="00020037" w:rsidP="00F623DC">
      <w:pPr>
        <w:spacing w:before="120" w:after="0"/>
        <w:ind w:firstLine="567"/>
        <w:jc w:val="both"/>
        <w:rPr>
          <w:rFonts w:ascii="Times New Roman" w:hAnsi="Times New Roman" w:cs="Times New Roman"/>
          <w:sz w:val="26"/>
          <w:szCs w:val="26"/>
        </w:rPr>
      </w:pPr>
      <w:r w:rsidRPr="00F623DC">
        <w:rPr>
          <w:rFonts w:ascii="Times New Roman" w:hAnsi="Times New Roman" w:cs="Times New Roman"/>
          <w:sz w:val="26"/>
          <w:szCs w:val="26"/>
        </w:rPr>
        <w:t>Основными направлениями и целями оценочной деятельности в соответствии с тре</w:t>
      </w:r>
      <w:r w:rsidRPr="00F623DC">
        <w:rPr>
          <w:rFonts w:ascii="Times New Roman" w:hAnsi="Times New Roman" w:cs="Times New Roman"/>
          <w:sz w:val="26"/>
          <w:szCs w:val="26"/>
        </w:rPr>
        <w:softHyphen/>
        <w:t>бо</w:t>
      </w:r>
      <w:r w:rsidRPr="00F623DC">
        <w:rPr>
          <w:rFonts w:ascii="Times New Roman" w:hAnsi="Times New Roman" w:cs="Times New Roman"/>
          <w:sz w:val="26"/>
          <w:szCs w:val="26"/>
        </w:rPr>
        <w:softHyphen/>
        <w:t>ваниями Стандарта являются оценка образовательных до</w:t>
      </w:r>
      <w:r w:rsidRPr="00F623DC">
        <w:rPr>
          <w:rFonts w:ascii="Times New Roman" w:hAnsi="Times New Roman" w:cs="Times New Roman"/>
          <w:sz w:val="26"/>
          <w:szCs w:val="26"/>
        </w:rPr>
        <w:softHyphen/>
        <w:t>сти</w:t>
      </w:r>
      <w:r w:rsidRPr="00F623DC">
        <w:rPr>
          <w:rFonts w:ascii="Times New Roman" w:hAnsi="Times New Roman" w:cs="Times New Roman"/>
          <w:sz w:val="26"/>
          <w:szCs w:val="26"/>
        </w:rPr>
        <w:softHyphen/>
        <w:t>жений обучающихся и оце</w:t>
      </w:r>
      <w:r w:rsidRPr="00F623DC">
        <w:rPr>
          <w:rFonts w:ascii="Times New Roman" w:hAnsi="Times New Roman" w:cs="Times New Roman"/>
          <w:sz w:val="26"/>
          <w:szCs w:val="26"/>
        </w:rPr>
        <w:softHyphen/>
        <w:t>н</w:t>
      </w:r>
      <w:r w:rsidRPr="00F623DC">
        <w:rPr>
          <w:rFonts w:ascii="Times New Roman" w:hAnsi="Times New Roman" w:cs="Times New Roman"/>
          <w:sz w:val="26"/>
          <w:szCs w:val="26"/>
        </w:rPr>
        <w:softHyphen/>
        <w:t>ка результатов деятельности образовательных ор</w:t>
      </w:r>
      <w:r w:rsidRPr="00F623DC">
        <w:rPr>
          <w:rFonts w:ascii="Times New Roman" w:hAnsi="Times New Roman" w:cs="Times New Roman"/>
          <w:sz w:val="26"/>
          <w:szCs w:val="26"/>
        </w:rPr>
        <w:softHyphen/>
        <w:t>ганизаций и педагогических кадров. По</w:t>
      </w:r>
      <w:r w:rsidRPr="00F623DC">
        <w:rPr>
          <w:rFonts w:ascii="Times New Roman" w:hAnsi="Times New Roman" w:cs="Times New Roman"/>
          <w:sz w:val="26"/>
          <w:szCs w:val="26"/>
        </w:rPr>
        <w:softHyphen/>
        <w:t>лу</w:t>
      </w:r>
      <w:r w:rsidRPr="00F623DC">
        <w:rPr>
          <w:rFonts w:ascii="Times New Roman" w:hAnsi="Times New Roman" w:cs="Times New Roman"/>
          <w:sz w:val="26"/>
          <w:szCs w:val="26"/>
        </w:rPr>
        <w:softHyphen/>
        <w:t>ченные данные используются для оце</w:t>
      </w:r>
      <w:r w:rsidRPr="00F623DC">
        <w:rPr>
          <w:rFonts w:ascii="Times New Roman" w:hAnsi="Times New Roman" w:cs="Times New Roman"/>
          <w:sz w:val="26"/>
          <w:szCs w:val="26"/>
        </w:rPr>
        <w:softHyphen/>
        <w:t xml:space="preserve">нки состояния и тенденций развития системы образования. </w:t>
      </w:r>
    </w:p>
    <w:p w14:paraId="10285201" w14:textId="77777777" w:rsidR="00020037" w:rsidRPr="00F623DC" w:rsidRDefault="00020037" w:rsidP="00F623DC">
      <w:pPr>
        <w:spacing w:after="0"/>
        <w:ind w:firstLine="567"/>
        <w:jc w:val="both"/>
        <w:rPr>
          <w:rFonts w:ascii="Times New Roman" w:hAnsi="Times New Roman" w:cs="Times New Roman"/>
          <w:sz w:val="26"/>
          <w:szCs w:val="26"/>
        </w:rPr>
      </w:pPr>
      <w:r w:rsidRPr="00F623DC">
        <w:rPr>
          <w:rFonts w:ascii="Times New Roman" w:hAnsi="Times New Roman" w:cs="Times New Roman"/>
          <w:sz w:val="26"/>
          <w:szCs w:val="26"/>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14:paraId="75DEA4F6" w14:textId="77777777" w:rsidR="00020037" w:rsidRPr="00F623DC" w:rsidRDefault="00020037" w:rsidP="00F623DC">
      <w:pPr>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796B5ED6" w14:textId="77777777" w:rsidR="00020037" w:rsidRPr="00F623DC" w:rsidRDefault="00020037" w:rsidP="00F623DC">
      <w:pPr>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F623DC">
        <w:rPr>
          <w:rFonts w:ascii="Times New Roman" w:hAnsi="Times New Roman" w:cs="Times New Roman"/>
          <w:sz w:val="26"/>
          <w:szCs w:val="26"/>
        </w:rPr>
        <w:softHyphen/>
        <w:t>ми</w:t>
      </w:r>
      <w:r w:rsidRPr="00F623DC">
        <w:rPr>
          <w:rFonts w:ascii="Times New Roman" w:hAnsi="Times New Roman" w:cs="Times New Roman"/>
          <w:sz w:val="26"/>
          <w:szCs w:val="26"/>
        </w:rPr>
        <w:softHyphen/>
        <w:t>ро</w:t>
      </w:r>
      <w:r w:rsidRPr="00F623DC">
        <w:rPr>
          <w:rFonts w:ascii="Times New Roman" w:hAnsi="Times New Roman" w:cs="Times New Roman"/>
          <w:sz w:val="26"/>
          <w:szCs w:val="26"/>
        </w:rPr>
        <w:softHyphen/>
        <w:t>ва</w:t>
      </w:r>
      <w:r w:rsidRPr="00F623DC">
        <w:rPr>
          <w:rFonts w:ascii="Times New Roman" w:hAnsi="Times New Roman" w:cs="Times New Roman"/>
          <w:sz w:val="26"/>
          <w:szCs w:val="26"/>
        </w:rPr>
        <w:softHyphen/>
        <w:t>ние базовых учебных действий;</w:t>
      </w:r>
    </w:p>
    <w:p w14:paraId="2722201F" w14:textId="77777777" w:rsidR="00020037" w:rsidRPr="00F623DC" w:rsidRDefault="00020037" w:rsidP="00F623DC">
      <w:pPr>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обеспечивать комплексный подход к оценке результатов</w:t>
      </w:r>
      <w:r w:rsidRPr="00F623DC">
        <w:rPr>
          <w:rFonts w:ascii="Times New Roman" w:hAnsi="Times New Roman" w:cs="Times New Roman"/>
          <w:b/>
          <w:sz w:val="26"/>
          <w:szCs w:val="26"/>
        </w:rPr>
        <w:t xml:space="preserve"> </w:t>
      </w:r>
      <w:r w:rsidRPr="00F623DC">
        <w:rPr>
          <w:rFonts w:ascii="Times New Roman" w:hAnsi="Times New Roman" w:cs="Times New Roman"/>
          <w:sz w:val="26"/>
          <w:szCs w:val="26"/>
        </w:rPr>
        <w:t>освоения АООП, позволяющий вести оценку предметных и личностных результатов;</w:t>
      </w:r>
    </w:p>
    <w:p w14:paraId="6336F9C9" w14:textId="77777777" w:rsidR="00020037" w:rsidRPr="00F623DC" w:rsidRDefault="00020037" w:rsidP="00F623DC">
      <w:pPr>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предусматривать оценку достижений обучающихся и оценку эффективности деятельности общеобразовательной организации;</w:t>
      </w:r>
    </w:p>
    <w:p w14:paraId="4F197A85" w14:textId="77777777" w:rsidR="00020037" w:rsidRPr="00F623DC" w:rsidRDefault="00020037" w:rsidP="00F623DC">
      <w:pPr>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 xml:space="preserve">позволять осуществлять оценку динамики учебных достижений обучающихся и развития их жизненной компетенции. </w:t>
      </w:r>
    </w:p>
    <w:p w14:paraId="1F7E2CBD" w14:textId="77777777" w:rsidR="00020037" w:rsidRPr="00F623DC" w:rsidRDefault="00020037" w:rsidP="00F623DC">
      <w:pPr>
        <w:autoSpaceDE w:val="0"/>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Результаты достижений обучающихся с умственной отсталостью (ин</w:t>
      </w:r>
      <w:r w:rsidRPr="00F623DC">
        <w:rPr>
          <w:rFonts w:ascii="Times New Roman" w:hAnsi="Times New Roman" w:cs="Times New Roman"/>
          <w:sz w:val="26"/>
          <w:szCs w:val="26"/>
        </w:rPr>
        <w:softHyphen/>
        <w:t>те</w:t>
      </w:r>
      <w:r w:rsidRPr="00F623DC">
        <w:rPr>
          <w:rFonts w:ascii="Times New Roman" w:hAnsi="Times New Roman" w:cs="Times New Roman"/>
          <w:sz w:val="26"/>
          <w:szCs w:val="26"/>
        </w:rPr>
        <w:softHyphen/>
        <w:t>л</w:t>
      </w:r>
      <w:r w:rsidRPr="00F623DC">
        <w:rPr>
          <w:rFonts w:ascii="Times New Roman" w:hAnsi="Times New Roman" w:cs="Times New Roman"/>
          <w:sz w:val="26"/>
          <w:szCs w:val="26"/>
        </w:rPr>
        <w:softHyphen/>
        <w:t>ле</w:t>
      </w:r>
      <w:r w:rsidRPr="00F623DC">
        <w:rPr>
          <w:rFonts w:ascii="Times New Roman" w:hAnsi="Times New Roman" w:cs="Times New Roman"/>
          <w:sz w:val="26"/>
          <w:szCs w:val="26"/>
        </w:rPr>
        <w:softHyphen/>
        <w:t>к</w:t>
      </w:r>
      <w:r w:rsidRPr="00F623DC">
        <w:rPr>
          <w:rFonts w:ascii="Times New Roman" w:hAnsi="Times New Roman" w:cs="Times New Roman"/>
          <w:sz w:val="26"/>
          <w:szCs w:val="26"/>
        </w:rPr>
        <w:softHyphen/>
        <w:t>ту</w:t>
      </w:r>
      <w:r w:rsidRPr="00F623DC">
        <w:rPr>
          <w:rFonts w:ascii="Times New Roman" w:hAnsi="Times New Roman" w:cs="Times New Roman"/>
          <w:sz w:val="26"/>
          <w:szCs w:val="26"/>
        </w:rPr>
        <w:softHyphen/>
        <w:t>аль</w:t>
      </w:r>
      <w:r w:rsidRPr="00F623DC">
        <w:rPr>
          <w:rFonts w:ascii="Times New Roman" w:hAnsi="Times New Roman" w:cs="Times New Roman"/>
          <w:sz w:val="26"/>
          <w:szCs w:val="26"/>
        </w:rPr>
        <w:softHyphen/>
        <w:t>ны</w:t>
      </w:r>
      <w:r w:rsidRPr="00F623DC">
        <w:rPr>
          <w:rFonts w:ascii="Times New Roman" w:hAnsi="Times New Roman" w:cs="Times New Roman"/>
          <w:sz w:val="26"/>
          <w:szCs w:val="26"/>
        </w:rPr>
        <w:softHyphen/>
        <w:t>ми нарушениями) в овладении АООП являются значимыми для оценки качества об</w:t>
      </w:r>
      <w:r w:rsidRPr="00F623DC">
        <w:rPr>
          <w:rFonts w:ascii="Times New Roman" w:hAnsi="Times New Roman" w:cs="Times New Roman"/>
          <w:sz w:val="26"/>
          <w:szCs w:val="26"/>
        </w:rPr>
        <w:softHyphen/>
        <w:t>ра</w:t>
      </w:r>
      <w:r w:rsidRPr="00F623DC">
        <w:rPr>
          <w:rFonts w:ascii="Times New Roman" w:hAnsi="Times New Roman" w:cs="Times New Roman"/>
          <w:sz w:val="26"/>
          <w:szCs w:val="26"/>
        </w:rPr>
        <w:softHyphen/>
        <w:t>зо</w:t>
      </w:r>
      <w:r w:rsidRPr="00F623DC">
        <w:rPr>
          <w:rFonts w:ascii="Times New Roman" w:hAnsi="Times New Roman" w:cs="Times New Roman"/>
          <w:sz w:val="26"/>
          <w:szCs w:val="26"/>
        </w:rPr>
        <w:softHyphen/>
        <w:t>вания обучающихся. При определении подходов к осуществлению оценки результатов це</w:t>
      </w:r>
      <w:r w:rsidRPr="00F623DC">
        <w:rPr>
          <w:rFonts w:ascii="Times New Roman" w:hAnsi="Times New Roman" w:cs="Times New Roman"/>
          <w:sz w:val="26"/>
          <w:szCs w:val="26"/>
        </w:rPr>
        <w:softHyphen/>
        <w:t>лесообразно опираться на следующие принципы:</w:t>
      </w:r>
    </w:p>
    <w:p w14:paraId="46872221" w14:textId="77777777" w:rsidR="00020037" w:rsidRPr="00F623DC" w:rsidRDefault="00020037" w:rsidP="00F623DC">
      <w:pPr>
        <w:autoSpaceDE w:val="0"/>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14:paraId="4935332A" w14:textId="77777777" w:rsidR="00020037" w:rsidRPr="00F623DC" w:rsidRDefault="00020037" w:rsidP="00F623DC">
      <w:pPr>
        <w:autoSpaceDE w:val="0"/>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2) объективности оценки, раскрывающей динамику достижений и качественных изменений в психическом и социальном развитии обучающихся;</w:t>
      </w:r>
    </w:p>
    <w:p w14:paraId="18F8B0AC" w14:textId="77777777" w:rsidR="00020037" w:rsidRPr="00F623DC" w:rsidRDefault="00020037" w:rsidP="00F623DC">
      <w:pPr>
        <w:autoSpaceDE w:val="0"/>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w:t>
      </w:r>
    </w:p>
    <w:p w14:paraId="179E64DE" w14:textId="77777777" w:rsidR="00020037" w:rsidRPr="00F623DC" w:rsidRDefault="00020037" w:rsidP="00F623DC">
      <w:pPr>
        <w:autoSpaceDE w:val="0"/>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14:paraId="32905CD6" w14:textId="77777777" w:rsidR="00020037" w:rsidRPr="00F623DC" w:rsidRDefault="00020037" w:rsidP="00F623DC">
      <w:pPr>
        <w:autoSpaceDE w:val="0"/>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14:paraId="67463C75"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lastRenderedPageBreak/>
        <w:t>Обеспечение дифференцированной оценки достижений обучающихся с умственной от</w:t>
      </w:r>
      <w:r w:rsidRPr="00F623DC">
        <w:rPr>
          <w:rFonts w:ascii="Times New Roman" w:hAnsi="Times New Roman" w:cs="Times New Roman"/>
          <w:sz w:val="26"/>
          <w:szCs w:val="26"/>
        </w:rPr>
        <w:softHyphen/>
        <w:t>сталостью (интеллектуальными нарушениями) имеет определяющее значение для оце</w:t>
      </w:r>
      <w:r w:rsidRPr="00F623DC">
        <w:rPr>
          <w:rFonts w:ascii="Times New Roman" w:hAnsi="Times New Roman" w:cs="Times New Roman"/>
          <w:sz w:val="26"/>
          <w:szCs w:val="26"/>
        </w:rPr>
        <w:softHyphen/>
        <w:t>н</w:t>
      </w:r>
      <w:r w:rsidRPr="00F623DC">
        <w:rPr>
          <w:rFonts w:ascii="Times New Roman" w:hAnsi="Times New Roman" w:cs="Times New Roman"/>
          <w:sz w:val="26"/>
          <w:szCs w:val="26"/>
        </w:rPr>
        <w:softHyphen/>
        <w:t xml:space="preserve">ки качества образования. </w:t>
      </w:r>
    </w:p>
    <w:p w14:paraId="0C8A2F9F" w14:textId="77777777" w:rsidR="00020037" w:rsidRPr="00F623DC" w:rsidRDefault="00020037" w:rsidP="00F623DC">
      <w:pPr>
        <w:spacing w:after="0"/>
        <w:ind w:firstLine="709"/>
        <w:jc w:val="both"/>
        <w:rPr>
          <w:rFonts w:ascii="Times New Roman" w:hAnsi="Times New Roman" w:cs="Times New Roman"/>
          <w:i/>
          <w:sz w:val="26"/>
          <w:szCs w:val="26"/>
          <w:u w:val="single"/>
        </w:rPr>
      </w:pPr>
      <w:r w:rsidRPr="00F623DC">
        <w:rPr>
          <w:rFonts w:ascii="Times New Roman" w:hAnsi="Times New Roman" w:cs="Times New Roman"/>
          <w:sz w:val="26"/>
          <w:szCs w:val="26"/>
        </w:rPr>
        <w:t>В соответствии с требования Стандарта для обучающихся с умственной отсталостью (ин</w:t>
      </w:r>
      <w:r w:rsidRPr="00F623DC">
        <w:rPr>
          <w:rFonts w:ascii="Times New Roman" w:hAnsi="Times New Roman" w:cs="Times New Roman"/>
          <w:sz w:val="26"/>
          <w:szCs w:val="26"/>
        </w:rPr>
        <w:softHyphen/>
        <w:t xml:space="preserve">теллектуальными нарушениями) </w:t>
      </w:r>
      <w:r w:rsidRPr="00F623DC">
        <w:rPr>
          <w:rFonts w:ascii="Times New Roman" w:hAnsi="Times New Roman" w:cs="Times New Roman"/>
          <w:sz w:val="26"/>
          <w:szCs w:val="26"/>
          <w:u w:val="single"/>
        </w:rPr>
        <w:t>оценке подлежат личностные и предметные ре</w:t>
      </w:r>
      <w:r w:rsidRPr="00F623DC">
        <w:rPr>
          <w:rFonts w:ascii="Times New Roman" w:hAnsi="Times New Roman" w:cs="Times New Roman"/>
          <w:sz w:val="26"/>
          <w:szCs w:val="26"/>
          <w:u w:val="single"/>
        </w:rPr>
        <w:softHyphen/>
        <w:t>зуль</w:t>
      </w:r>
      <w:r w:rsidRPr="00F623DC">
        <w:rPr>
          <w:rFonts w:ascii="Times New Roman" w:hAnsi="Times New Roman" w:cs="Times New Roman"/>
          <w:sz w:val="26"/>
          <w:szCs w:val="26"/>
          <w:u w:val="single"/>
        </w:rPr>
        <w:softHyphen/>
        <w:t>та</w:t>
      </w:r>
      <w:r w:rsidRPr="00F623DC">
        <w:rPr>
          <w:rFonts w:ascii="Times New Roman" w:hAnsi="Times New Roman" w:cs="Times New Roman"/>
          <w:sz w:val="26"/>
          <w:szCs w:val="26"/>
          <w:u w:val="single"/>
        </w:rPr>
        <w:softHyphen/>
        <w:t>ты.</w:t>
      </w:r>
    </w:p>
    <w:p w14:paraId="2C519572"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b/>
          <w:i/>
          <w:sz w:val="26"/>
          <w:szCs w:val="26"/>
        </w:rPr>
        <w:t>Личностные результаты</w:t>
      </w:r>
      <w:r w:rsidRPr="00F623DC">
        <w:rPr>
          <w:rFonts w:ascii="Times New Roman" w:hAnsi="Times New Roman" w:cs="Times New Roman"/>
          <w:sz w:val="26"/>
          <w:szCs w:val="26"/>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50DEF01C"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Оценка личностных результатов</w:t>
      </w:r>
      <w:r w:rsidRPr="00F623DC">
        <w:rPr>
          <w:rFonts w:ascii="Times New Roman" w:hAnsi="Times New Roman" w:cs="Times New Roman"/>
          <w:i/>
          <w:sz w:val="26"/>
          <w:szCs w:val="26"/>
        </w:rPr>
        <w:t xml:space="preserve"> </w:t>
      </w:r>
      <w:r w:rsidRPr="00F623DC">
        <w:rPr>
          <w:rFonts w:ascii="Times New Roman" w:hAnsi="Times New Roman" w:cs="Times New Roman"/>
          <w:sz w:val="26"/>
          <w:szCs w:val="26"/>
        </w:rPr>
        <w:t>предполагает, прежде всего, оценку</w:t>
      </w:r>
      <w:r w:rsidRPr="00F623DC">
        <w:rPr>
          <w:rFonts w:ascii="Times New Roman" w:hAnsi="Times New Roman" w:cs="Times New Roman"/>
          <w:i/>
          <w:sz w:val="26"/>
          <w:szCs w:val="26"/>
        </w:rPr>
        <w:t xml:space="preserve"> </w:t>
      </w:r>
      <w:r w:rsidRPr="00F623DC">
        <w:rPr>
          <w:rFonts w:ascii="Times New Roman" w:hAnsi="Times New Roman" w:cs="Times New Roman"/>
          <w:sz w:val="26"/>
          <w:szCs w:val="26"/>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F623DC">
        <w:rPr>
          <w:rFonts w:ascii="Times New Roman" w:hAnsi="Times New Roman" w:cs="Times New Roman"/>
          <w:color w:val="FF0000"/>
          <w:sz w:val="26"/>
          <w:szCs w:val="26"/>
        </w:rPr>
        <w:t xml:space="preserve"> </w:t>
      </w:r>
      <w:r w:rsidRPr="00F623DC">
        <w:rPr>
          <w:rFonts w:ascii="Times New Roman" w:hAnsi="Times New Roman" w:cs="Times New Roman"/>
          <w:sz w:val="26"/>
          <w:szCs w:val="26"/>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14:paraId="13AE36C5" w14:textId="77777777" w:rsidR="00BC5CFC" w:rsidRPr="00F623DC" w:rsidRDefault="00020037" w:rsidP="00F623DC">
      <w:pPr>
        <w:spacing w:after="0"/>
        <w:ind w:firstLine="709"/>
        <w:jc w:val="both"/>
        <w:rPr>
          <w:rFonts w:ascii="Times New Roman" w:hAnsi="Times New Roman" w:cs="Times New Roman"/>
          <w:bCs/>
          <w:sz w:val="26"/>
          <w:szCs w:val="26"/>
        </w:rPr>
      </w:pPr>
      <w:r w:rsidRPr="00F623DC">
        <w:rPr>
          <w:rFonts w:ascii="Times New Roman" w:hAnsi="Times New Roman" w:cs="Times New Roman"/>
          <w:sz w:val="26"/>
          <w:szCs w:val="26"/>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F623DC">
        <w:rPr>
          <w:rFonts w:ascii="Times New Roman" w:hAnsi="Times New Roman" w:cs="Times New Roman"/>
          <w:sz w:val="26"/>
          <w:szCs w:val="26"/>
        </w:rPr>
        <w:softHyphen/>
        <w:t>то</w:t>
      </w:r>
      <w:r w:rsidRPr="00F623DC">
        <w:rPr>
          <w:rFonts w:ascii="Times New Roman" w:hAnsi="Times New Roman" w:cs="Times New Roman"/>
          <w:sz w:val="26"/>
          <w:szCs w:val="26"/>
        </w:rPr>
        <w:softHyphen/>
        <w:t>да экспертной оценки, который представляет собой процедуру оценки ре</w:t>
      </w:r>
      <w:r w:rsidRPr="00F623DC">
        <w:rPr>
          <w:rFonts w:ascii="Times New Roman" w:hAnsi="Times New Roman" w:cs="Times New Roman"/>
          <w:sz w:val="26"/>
          <w:szCs w:val="26"/>
        </w:rPr>
        <w:softHyphen/>
        <w:t>зуль</w:t>
      </w:r>
      <w:r w:rsidRPr="00F623DC">
        <w:rPr>
          <w:rFonts w:ascii="Times New Roman" w:hAnsi="Times New Roman" w:cs="Times New Roman"/>
          <w:sz w:val="26"/>
          <w:szCs w:val="26"/>
        </w:rPr>
        <w:softHyphen/>
        <w:t>та</w:t>
      </w:r>
      <w:r w:rsidRPr="00F623DC">
        <w:rPr>
          <w:rFonts w:ascii="Times New Roman" w:hAnsi="Times New Roman" w:cs="Times New Roman"/>
          <w:sz w:val="26"/>
          <w:szCs w:val="26"/>
        </w:rPr>
        <w:softHyphen/>
        <w:t>тов на основе мнений группы специалистов (экспертов). Состав экспертной гру</w:t>
      </w:r>
      <w:r w:rsidRPr="00F623DC">
        <w:rPr>
          <w:rFonts w:ascii="Times New Roman" w:hAnsi="Times New Roman" w:cs="Times New Roman"/>
          <w:sz w:val="26"/>
          <w:szCs w:val="26"/>
        </w:rPr>
        <w:softHyphen/>
        <w:t>п</w:t>
      </w:r>
      <w:r w:rsidRPr="00F623DC">
        <w:rPr>
          <w:rFonts w:ascii="Times New Roman" w:hAnsi="Times New Roman" w:cs="Times New Roman"/>
          <w:sz w:val="26"/>
          <w:szCs w:val="26"/>
        </w:rPr>
        <w:softHyphen/>
        <w:t>пы определяется общеобразовательной организацией и включает пе</w:t>
      </w:r>
      <w:r w:rsidRPr="00F623DC">
        <w:rPr>
          <w:rFonts w:ascii="Times New Roman" w:hAnsi="Times New Roman" w:cs="Times New Roman"/>
          <w:sz w:val="26"/>
          <w:szCs w:val="26"/>
        </w:rPr>
        <w:softHyphen/>
        <w:t>да</w:t>
      </w:r>
      <w:r w:rsidRPr="00F623DC">
        <w:rPr>
          <w:rFonts w:ascii="Times New Roman" w:hAnsi="Times New Roman" w:cs="Times New Roman"/>
          <w:sz w:val="26"/>
          <w:szCs w:val="26"/>
        </w:rPr>
        <w:softHyphen/>
        <w:t>го</w:t>
      </w:r>
      <w:r w:rsidRPr="00F623DC">
        <w:rPr>
          <w:rFonts w:ascii="Times New Roman" w:hAnsi="Times New Roman" w:cs="Times New Roman"/>
          <w:sz w:val="26"/>
          <w:szCs w:val="26"/>
        </w:rPr>
        <w:softHyphen/>
        <w:t>ги</w:t>
      </w:r>
      <w:r w:rsidRPr="00F623DC">
        <w:rPr>
          <w:rFonts w:ascii="Times New Roman" w:hAnsi="Times New Roman" w:cs="Times New Roman"/>
          <w:sz w:val="26"/>
          <w:szCs w:val="26"/>
        </w:rPr>
        <w:softHyphen/>
        <w:t>чес</w:t>
      </w:r>
      <w:r w:rsidRPr="00F623DC">
        <w:rPr>
          <w:rFonts w:ascii="Times New Roman" w:hAnsi="Times New Roman" w:cs="Times New Roman"/>
          <w:sz w:val="26"/>
          <w:szCs w:val="26"/>
        </w:rPr>
        <w:softHyphen/>
        <w:t>ких и медицинских работников (учителей, воспитателей, учителей-логопедов, пе</w:t>
      </w:r>
      <w:r w:rsidRPr="00F623DC">
        <w:rPr>
          <w:rFonts w:ascii="Times New Roman" w:hAnsi="Times New Roman" w:cs="Times New Roman"/>
          <w:sz w:val="26"/>
          <w:szCs w:val="26"/>
        </w:rPr>
        <w:softHyphen/>
        <w:t>дагогов-психологов, социальных педагогов, врача невролога, психиатра, педиатра), которые хорошо знают ученика. Для полноты оценки лич</w:t>
      </w:r>
      <w:r w:rsidRPr="00F623DC">
        <w:rPr>
          <w:rFonts w:ascii="Times New Roman" w:hAnsi="Times New Roman" w:cs="Times New Roman"/>
          <w:sz w:val="26"/>
          <w:szCs w:val="26"/>
        </w:rPr>
        <w:softHyphen/>
        <w:t>ностных результатов освоения обу</w:t>
      </w:r>
      <w:r w:rsidRPr="00F623DC">
        <w:rPr>
          <w:rFonts w:ascii="Times New Roman" w:hAnsi="Times New Roman" w:cs="Times New Roman"/>
          <w:sz w:val="26"/>
          <w:szCs w:val="26"/>
        </w:rPr>
        <w:softHyphen/>
        <w:t>чающимися с умственной отсталостью (интеллектуальными нарушениями) АООП сле</w:t>
      </w:r>
      <w:r w:rsidRPr="00F623DC">
        <w:rPr>
          <w:rFonts w:ascii="Times New Roman" w:hAnsi="Times New Roman" w:cs="Times New Roman"/>
          <w:sz w:val="26"/>
          <w:szCs w:val="26"/>
        </w:rPr>
        <w:softHyphen/>
        <w:t>ду</w:t>
      </w:r>
      <w:r w:rsidRPr="00F623DC">
        <w:rPr>
          <w:rFonts w:ascii="Times New Roman" w:hAnsi="Times New Roman" w:cs="Times New Roman"/>
          <w:sz w:val="26"/>
          <w:szCs w:val="26"/>
        </w:rPr>
        <w:softHyphen/>
        <w:t>ет учитывать мнение родителей (законных представителей), поскольку ос</w:t>
      </w:r>
      <w:r w:rsidRPr="00F623DC">
        <w:rPr>
          <w:rFonts w:ascii="Times New Roman" w:hAnsi="Times New Roman" w:cs="Times New Roman"/>
          <w:sz w:val="26"/>
          <w:szCs w:val="26"/>
        </w:rPr>
        <w:softHyphen/>
        <w:t>но</w:t>
      </w:r>
      <w:r w:rsidRPr="00F623DC">
        <w:rPr>
          <w:rFonts w:ascii="Times New Roman" w:hAnsi="Times New Roman" w:cs="Times New Roman"/>
          <w:sz w:val="26"/>
          <w:szCs w:val="26"/>
        </w:rPr>
        <w:softHyphen/>
        <w:t>вой оценки служит анализ изменений поведения обучающегося в по</w:t>
      </w:r>
      <w:r w:rsidRPr="00F623DC">
        <w:rPr>
          <w:rFonts w:ascii="Times New Roman" w:hAnsi="Times New Roman" w:cs="Times New Roman"/>
          <w:sz w:val="26"/>
          <w:szCs w:val="26"/>
        </w:rPr>
        <w:softHyphen/>
        <w:t>в</w:t>
      </w:r>
      <w:r w:rsidRPr="00F623DC">
        <w:rPr>
          <w:rFonts w:ascii="Times New Roman" w:hAnsi="Times New Roman" w:cs="Times New Roman"/>
          <w:sz w:val="26"/>
          <w:szCs w:val="26"/>
        </w:rPr>
        <w:softHyphen/>
        <w:t>се</w:t>
      </w:r>
      <w:r w:rsidRPr="00F623DC">
        <w:rPr>
          <w:rFonts w:ascii="Times New Roman" w:hAnsi="Times New Roman" w:cs="Times New Roman"/>
          <w:sz w:val="26"/>
          <w:szCs w:val="26"/>
        </w:rPr>
        <w:softHyphen/>
        <w:t>д</w:t>
      </w:r>
      <w:r w:rsidRPr="00F623DC">
        <w:rPr>
          <w:rFonts w:ascii="Times New Roman" w:hAnsi="Times New Roman" w:cs="Times New Roman"/>
          <w:sz w:val="26"/>
          <w:szCs w:val="26"/>
        </w:rPr>
        <w:softHyphen/>
        <w:t>нев</w:t>
      </w:r>
      <w:r w:rsidRPr="00F623DC">
        <w:rPr>
          <w:rFonts w:ascii="Times New Roman" w:hAnsi="Times New Roman" w:cs="Times New Roman"/>
          <w:sz w:val="26"/>
          <w:szCs w:val="26"/>
        </w:rPr>
        <w:softHyphen/>
        <w:t>ной жизни в различных социальных средах (школьной и семейной).</w:t>
      </w:r>
      <w:r w:rsidRPr="00F623DC">
        <w:rPr>
          <w:rFonts w:ascii="Times New Roman" w:hAnsi="Times New Roman" w:cs="Times New Roman"/>
          <w:bCs/>
          <w:sz w:val="26"/>
          <w:szCs w:val="26"/>
        </w:rPr>
        <w:t xml:space="preserve"> </w:t>
      </w:r>
    </w:p>
    <w:p w14:paraId="724897D3" w14:textId="77777777" w:rsidR="0062485D" w:rsidRDefault="00020037" w:rsidP="00F623DC">
      <w:pPr>
        <w:spacing w:after="0"/>
        <w:ind w:firstLine="709"/>
        <w:jc w:val="both"/>
        <w:rPr>
          <w:rFonts w:ascii="Times New Roman" w:hAnsi="Times New Roman" w:cs="Times New Roman"/>
          <w:bCs/>
          <w:sz w:val="26"/>
          <w:szCs w:val="26"/>
        </w:rPr>
      </w:pPr>
      <w:r w:rsidRPr="00F623DC">
        <w:rPr>
          <w:rFonts w:ascii="Times New Roman" w:hAnsi="Times New Roman" w:cs="Times New Roman"/>
          <w:bCs/>
          <w:sz w:val="26"/>
          <w:szCs w:val="26"/>
        </w:rPr>
        <w:t>Ре</w:t>
      </w:r>
      <w:r w:rsidRPr="00F623DC">
        <w:rPr>
          <w:rFonts w:ascii="Times New Roman" w:hAnsi="Times New Roman" w:cs="Times New Roman"/>
          <w:bCs/>
          <w:sz w:val="26"/>
          <w:szCs w:val="26"/>
        </w:rPr>
        <w:softHyphen/>
        <w:t>зуль</w:t>
      </w:r>
      <w:r w:rsidRPr="00F623DC">
        <w:rPr>
          <w:rFonts w:ascii="Times New Roman" w:hAnsi="Times New Roman" w:cs="Times New Roman"/>
          <w:bCs/>
          <w:sz w:val="26"/>
          <w:szCs w:val="26"/>
        </w:rPr>
        <w:softHyphen/>
        <w:t xml:space="preserve">таты анализа должны быть представлены в форме удобных и понятных всем членам экспертной группы условных единицах: </w:t>
      </w:r>
    </w:p>
    <w:p w14:paraId="11570617" w14:textId="77777777" w:rsidR="0062485D" w:rsidRDefault="00020037" w:rsidP="00F623DC">
      <w:pPr>
        <w:spacing w:after="0"/>
        <w:ind w:firstLine="709"/>
        <w:jc w:val="both"/>
        <w:rPr>
          <w:rFonts w:ascii="Times New Roman" w:hAnsi="Times New Roman" w:cs="Times New Roman"/>
          <w:bCs/>
          <w:sz w:val="26"/>
          <w:szCs w:val="26"/>
        </w:rPr>
      </w:pPr>
      <w:r w:rsidRPr="00F623DC">
        <w:rPr>
          <w:rFonts w:ascii="Times New Roman" w:hAnsi="Times New Roman" w:cs="Times New Roman"/>
          <w:bCs/>
          <w:sz w:val="26"/>
          <w:szCs w:val="26"/>
        </w:rPr>
        <w:t xml:space="preserve">0 баллов ― нет фиксируемой динамики; </w:t>
      </w:r>
    </w:p>
    <w:p w14:paraId="2D6C36FE" w14:textId="77777777" w:rsidR="0062485D" w:rsidRDefault="00020037" w:rsidP="00F623DC">
      <w:pPr>
        <w:spacing w:after="0"/>
        <w:ind w:firstLine="709"/>
        <w:jc w:val="both"/>
        <w:rPr>
          <w:rFonts w:ascii="Times New Roman" w:hAnsi="Times New Roman" w:cs="Times New Roman"/>
          <w:bCs/>
          <w:sz w:val="26"/>
          <w:szCs w:val="26"/>
        </w:rPr>
      </w:pPr>
      <w:r w:rsidRPr="00F623DC">
        <w:rPr>
          <w:rFonts w:ascii="Times New Roman" w:hAnsi="Times New Roman" w:cs="Times New Roman"/>
          <w:bCs/>
          <w:sz w:val="26"/>
          <w:szCs w:val="26"/>
        </w:rPr>
        <w:t xml:space="preserve">1 балл ― минимальная динамика; </w:t>
      </w:r>
    </w:p>
    <w:p w14:paraId="5E2CEB3D" w14:textId="77777777" w:rsidR="0062485D" w:rsidRDefault="00020037" w:rsidP="00F623DC">
      <w:pPr>
        <w:spacing w:after="0"/>
        <w:ind w:firstLine="709"/>
        <w:jc w:val="both"/>
        <w:rPr>
          <w:rFonts w:ascii="Times New Roman" w:hAnsi="Times New Roman" w:cs="Times New Roman"/>
          <w:bCs/>
          <w:sz w:val="26"/>
          <w:szCs w:val="26"/>
        </w:rPr>
      </w:pPr>
      <w:r w:rsidRPr="00F623DC">
        <w:rPr>
          <w:rFonts w:ascii="Times New Roman" w:hAnsi="Times New Roman" w:cs="Times New Roman"/>
          <w:bCs/>
          <w:sz w:val="26"/>
          <w:szCs w:val="26"/>
        </w:rPr>
        <w:t xml:space="preserve">2 балла ― удовлетворительная динамика; </w:t>
      </w:r>
    </w:p>
    <w:p w14:paraId="1D77D9D1" w14:textId="2B866712"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bCs/>
          <w:sz w:val="26"/>
          <w:szCs w:val="26"/>
        </w:rPr>
        <w:t>3 балла ― значительная динамика. Подобная оценка необходима эк</w:t>
      </w:r>
      <w:r w:rsidRPr="00F623DC">
        <w:rPr>
          <w:rFonts w:ascii="Times New Roman" w:hAnsi="Times New Roman" w:cs="Times New Roman"/>
          <w:bCs/>
          <w:sz w:val="26"/>
          <w:szCs w:val="26"/>
        </w:rPr>
        <w:softHyphen/>
        <w:t>с</w:t>
      </w:r>
      <w:r w:rsidRPr="00F623DC">
        <w:rPr>
          <w:rFonts w:ascii="Times New Roman" w:hAnsi="Times New Roman" w:cs="Times New Roman"/>
          <w:bCs/>
          <w:sz w:val="26"/>
          <w:szCs w:val="26"/>
        </w:rPr>
        <w:softHyphen/>
        <w:t>пер</w:t>
      </w:r>
      <w:r w:rsidRPr="00F623DC">
        <w:rPr>
          <w:rFonts w:ascii="Times New Roman" w:hAnsi="Times New Roman" w:cs="Times New Roman"/>
          <w:bCs/>
          <w:sz w:val="26"/>
          <w:szCs w:val="26"/>
        </w:rPr>
        <w:softHyphen/>
        <w:t>т</w:t>
      </w:r>
      <w:r w:rsidRPr="00F623DC">
        <w:rPr>
          <w:rFonts w:ascii="Times New Roman" w:hAnsi="Times New Roman" w:cs="Times New Roman"/>
          <w:bCs/>
          <w:sz w:val="26"/>
          <w:szCs w:val="26"/>
        </w:rPr>
        <w:softHyphen/>
        <w:t>ной группе для выработки ориентиров в описании динамики развития социальной (жиз</w:t>
      </w:r>
      <w:r w:rsidRPr="00F623DC">
        <w:rPr>
          <w:rFonts w:ascii="Times New Roman" w:hAnsi="Times New Roman" w:cs="Times New Roman"/>
          <w:bCs/>
          <w:sz w:val="26"/>
          <w:szCs w:val="26"/>
        </w:rPr>
        <w:softHyphen/>
        <w:t>нен</w:t>
      </w:r>
      <w:r w:rsidRPr="00F623DC">
        <w:rPr>
          <w:rFonts w:ascii="Times New Roman" w:hAnsi="Times New Roman" w:cs="Times New Roman"/>
          <w:bCs/>
          <w:sz w:val="26"/>
          <w:szCs w:val="26"/>
        </w:rPr>
        <w:softHyphen/>
        <w:t>ной) компетенции ребенка.</w:t>
      </w:r>
      <w:r w:rsidRPr="00F623DC">
        <w:rPr>
          <w:rFonts w:ascii="Times New Roman" w:hAnsi="Times New Roman" w:cs="Times New Roman"/>
          <w:sz w:val="26"/>
          <w:szCs w:val="26"/>
        </w:rPr>
        <w:t xml:space="preserve"> Результаты оценки личностных достижений за</w:t>
      </w:r>
      <w:r w:rsidRPr="00F623DC">
        <w:rPr>
          <w:rFonts w:ascii="Times New Roman" w:hAnsi="Times New Roman" w:cs="Times New Roman"/>
          <w:sz w:val="26"/>
          <w:szCs w:val="26"/>
        </w:rPr>
        <w:softHyphen/>
        <w:t>но</w:t>
      </w:r>
      <w:r w:rsidRPr="00F623DC">
        <w:rPr>
          <w:rFonts w:ascii="Times New Roman" w:hAnsi="Times New Roman" w:cs="Times New Roman"/>
          <w:sz w:val="26"/>
          <w:szCs w:val="26"/>
        </w:rPr>
        <w:softHyphen/>
        <w:t>сят</w:t>
      </w:r>
      <w:r w:rsidRPr="00F623DC">
        <w:rPr>
          <w:rFonts w:ascii="Times New Roman" w:hAnsi="Times New Roman" w:cs="Times New Roman"/>
          <w:sz w:val="26"/>
          <w:szCs w:val="26"/>
        </w:rPr>
        <w:softHyphen/>
        <w:t xml:space="preserve">ся в </w:t>
      </w:r>
      <w:r w:rsidRPr="00F623DC">
        <w:rPr>
          <w:rFonts w:ascii="Times New Roman" w:hAnsi="Times New Roman" w:cs="Times New Roman"/>
          <w:sz w:val="26"/>
          <w:szCs w:val="26"/>
          <w:u w:val="single"/>
        </w:rPr>
        <w:t>индивидуальную карту развития обучающегося (дневник наблюдений</w:t>
      </w:r>
      <w:r w:rsidRPr="00F623DC">
        <w:rPr>
          <w:rFonts w:ascii="Times New Roman" w:hAnsi="Times New Roman" w:cs="Times New Roman"/>
          <w:sz w:val="26"/>
          <w:szCs w:val="26"/>
        </w:rPr>
        <w:t>), что позволяет не толь</w:t>
      </w:r>
      <w:r w:rsidRPr="00F623DC">
        <w:rPr>
          <w:rFonts w:ascii="Times New Roman" w:hAnsi="Times New Roman" w:cs="Times New Roman"/>
          <w:sz w:val="26"/>
          <w:szCs w:val="26"/>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F623DC">
        <w:rPr>
          <w:rFonts w:ascii="Times New Roman" w:hAnsi="Times New Roman" w:cs="Times New Roman"/>
          <w:sz w:val="26"/>
          <w:szCs w:val="26"/>
        </w:rPr>
        <w:softHyphen/>
        <w:t>петенциям.</w:t>
      </w:r>
    </w:p>
    <w:p w14:paraId="19EBEDE3"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Основной формой работы участников экспертной группы является психолого-медико-педагогический консилиум.</w:t>
      </w:r>
    </w:p>
    <w:p w14:paraId="0B11D178"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lastRenderedPageBreak/>
        <w:t xml:space="preserve">На основе требований, сформулированных в Стандарте, </w:t>
      </w:r>
      <w:r w:rsidR="007F3252" w:rsidRPr="00F623DC">
        <w:rPr>
          <w:rFonts w:ascii="Times New Roman" w:hAnsi="Times New Roman" w:cs="Times New Roman"/>
          <w:sz w:val="26"/>
          <w:szCs w:val="26"/>
        </w:rPr>
        <w:t>Школа</w:t>
      </w:r>
      <w:r w:rsidRPr="00F623DC">
        <w:rPr>
          <w:rFonts w:ascii="Times New Roman" w:hAnsi="Times New Roman" w:cs="Times New Roman"/>
          <w:sz w:val="26"/>
          <w:szCs w:val="26"/>
        </w:rPr>
        <w:t xml:space="preserve"> разрабатывает программу оценки личностных результатов с учетом типологических и ин</w:t>
      </w:r>
      <w:r w:rsidRPr="00F623DC">
        <w:rPr>
          <w:rFonts w:ascii="Times New Roman" w:hAnsi="Times New Roman" w:cs="Times New Roman"/>
          <w:sz w:val="26"/>
          <w:szCs w:val="26"/>
        </w:rPr>
        <w:softHyphen/>
        <w:t>ди</w:t>
      </w:r>
      <w:r w:rsidRPr="00F623DC">
        <w:rPr>
          <w:rFonts w:ascii="Times New Roman" w:hAnsi="Times New Roman" w:cs="Times New Roman"/>
          <w:sz w:val="26"/>
          <w:szCs w:val="26"/>
        </w:rPr>
        <w:softHyphen/>
        <w:t>ви</w:t>
      </w:r>
      <w:r w:rsidRPr="00F623DC">
        <w:rPr>
          <w:rFonts w:ascii="Times New Roman" w:hAnsi="Times New Roman" w:cs="Times New Roman"/>
          <w:sz w:val="26"/>
          <w:szCs w:val="26"/>
        </w:rPr>
        <w:softHyphen/>
        <w:t>ду</w:t>
      </w:r>
      <w:r w:rsidRPr="00F623DC">
        <w:rPr>
          <w:rFonts w:ascii="Times New Roman" w:hAnsi="Times New Roman" w:cs="Times New Roman"/>
          <w:sz w:val="26"/>
          <w:szCs w:val="26"/>
        </w:rPr>
        <w:softHyphen/>
        <w:t>аль</w:t>
      </w:r>
      <w:r w:rsidRPr="00F623DC">
        <w:rPr>
          <w:rFonts w:ascii="Times New Roman" w:hAnsi="Times New Roman" w:cs="Times New Roman"/>
          <w:sz w:val="26"/>
          <w:szCs w:val="26"/>
        </w:rPr>
        <w:softHyphen/>
        <w:t>ных особенностей обучающихся, которая утверждается ло</w:t>
      </w:r>
      <w:r w:rsidRPr="00F623DC">
        <w:rPr>
          <w:rFonts w:ascii="Times New Roman" w:hAnsi="Times New Roman" w:cs="Times New Roman"/>
          <w:sz w:val="26"/>
          <w:szCs w:val="26"/>
        </w:rPr>
        <w:softHyphen/>
        <w:t>каль</w:t>
      </w:r>
      <w:r w:rsidRPr="00F623DC">
        <w:rPr>
          <w:rFonts w:ascii="Times New Roman" w:hAnsi="Times New Roman" w:cs="Times New Roman"/>
          <w:sz w:val="26"/>
          <w:szCs w:val="26"/>
        </w:rPr>
        <w:softHyphen/>
        <w:t>ными актами ор</w:t>
      </w:r>
      <w:r w:rsidRPr="00F623DC">
        <w:rPr>
          <w:rFonts w:ascii="Times New Roman" w:hAnsi="Times New Roman" w:cs="Times New Roman"/>
          <w:sz w:val="26"/>
          <w:szCs w:val="26"/>
        </w:rPr>
        <w:softHyphen/>
        <w:t>га</w:t>
      </w:r>
      <w:r w:rsidRPr="00F623DC">
        <w:rPr>
          <w:rFonts w:ascii="Times New Roman" w:hAnsi="Times New Roman" w:cs="Times New Roman"/>
          <w:sz w:val="26"/>
          <w:szCs w:val="26"/>
        </w:rPr>
        <w:softHyphen/>
        <w:t>ни</w:t>
      </w:r>
      <w:r w:rsidRPr="00F623DC">
        <w:rPr>
          <w:rFonts w:ascii="Times New Roman" w:hAnsi="Times New Roman" w:cs="Times New Roman"/>
          <w:sz w:val="26"/>
          <w:szCs w:val="26"/>
        </w:rPr>
        <w:softHyphen/>
        <w:t>за</w:t>
      </w:r>
      <w:r w:rsidRPr="00F623DC">
        <w:rPr>
          <w:rFonts w:ascii="Times New Roman" w:hAnsi="Times New Roman" w:cs="Times New Roman"/>
          <w:sz w:val="26"/>
          <w:szCs w:val="26"/>
        </w:rPr>
        <w:softHyphen/>
        <w:t>ции. Программа оценки включает:</w:t>
      </w:r>
    </w:p>
    <w:p w14:paraId="459D9E51"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1) полный перечень личностных результатов, которые выступают в качестве критериев оценки социальной (жизненной) компетенции учащихся. </w:t>
      </w:r>
    </w:p>
    <w:p w14:paraId="4ACF6C55" w14:textId="77777777" w:rsidR="00177566"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2) перечень параметров и индикаторов оценки каждого результата. </w:t>
      </w:r>
    </w:p>
    <w:p w14:paraId="127BC9BB" w14:textId="77777777" w:rsidR="00177566" w:rsidRPr="00F623DC" w:rsidRDefault="00177566" w:rsidP="00F623DC">
      <w:pPr>
        <w:spacing w:after="0"/>
        <w:ind w:firstLine="709"/>
        <w:jc w:val="both"/>
        <w:rPr>
          <w:rFonts w:ascii="Times New Roman" w:hAnsi="Times New Roman" w:cs="Times New Roman"/>
          <w:sz w:val="26"/>
          <w:szCs w:val="26"/>
        </w:rPr>
      </w:pPr>
    </w:p>
    <w:p w14:paraId="31F6BE09" w14:textId="77777777" w:rsidR="00177566" w:rsidRPr="00F623DC" w:rsidRDefault="00177566" w:rsidP="00F623DC">
      <w:pPr>
        <w:spacing w:after="0"/>
        <w:ind w:firstLine="709"/>
        <w:jc w:val="both"/>
        <w:rPr>
          <w:rFonts w:ascii="Times New Roman" w:hAnsi="Times New Roman" w:cs="Times New Roman"/>
          <w:sz w:val="26"/>
          <w:szCs w:val="26"/>
        </w:rPr>
      </w:pPr>
    </w:p>
    <w:p w14:paraId="61E53476" w14:textId="77777777" w:rsidR="00FC0C33" w:rsidRPr="00F623DC" w:rsidRDefault="00FC0C33" w:rsidP="00F623DC">
      <w:pPr>
        <w:spacing w:after="0"/>
        <w:ind w:firstLine="709"/>
        <w:jc w:val="both"/>
        <w:rPr>
          <w:rFonts w:ascii="Times New Roman" w:hAnsi="Times New Roman" w:cs="Times New Roman"/>
          <w:sz w:val="26"/>
          <w:szCs w:val="26"/>
        </w:rPr>
      </w:pPr>
    </w:p>
    <w:p w14:paraId="311A80DD" w14:textId="77777777" w:rsidR="00FC0C33" w:rsidRPr="00F623DC" w:rsidRDefault="00FC0C33" w:rsidP="00F623DC">
      <w:pPr>
        <w:spacing w:after="0"/>
        <w:ind w:firstLine="709"/>
        <w:jc w:val="both"/>
        <w:rPr>
          <w:rFonts w:ascii="Times New Roman" w:hAnsi="Times New Roman" w:cs="Times New Roman"/>
          <w:sz w:val="26"/>
          <w:szCs w:val="26"/>
        </w:rPr>
      </w:pPr>
    </w:p>
    <w:p w14:paraId="60CE6AA3" w14:textId="77777777" w:rsidR="00FC0C33" w:rsidRPr="00F623DC" w:rsidRDefault="00FC0C33" w:rsidP="00F623DC">
      <w:pPr>
        <w:spacing w:after="0"/>
        <w:ind w:firstLine="709"/>
        <w:jc w:val="both"/>
        <w:rPr>
          <w:rFonts w:ascii="Times New Roman" w:hAnsi="Times New Roman" w:cs="Times New Roman"/>
          <w:sz w:val="26"/>
          <w:szCs w:val="26"/>
        </w:rPr>
      </w:pPr>
    </w:p>
    <w:p w14:paraId="69DDCC93" w14:textId="77777777" w:rsidR="00FC0C33" w:rsidRPr="00F623DC" w:rsidRDefault="00FC0C33" w:rsidP="00F623DC">
      <w:pPr>
        <w:spacing w:after="0"/>
        <w:ind w:firstLine="709"/>
        <w:jc w:val="both"/>
        <w:rPr>
          <w:rFonts w:ascii="Times New Roman" w:hAnsi="Times New Roman" w:cs="Times New Roman"/>
          <w:sz w:val="26"/>
          <w:szCs w:val="26"/>
        </w:rPr>
      </w:pPr>
    </w:p>
    <w:p w14:paraId="7CFE09AD" w14:textId="77777777" w:rsidR="00FC0C33" w:rsidRPr="00F623DC" w:rsidRDefault="00FC0C33" w:rsidP="00F623DC">
      <w:pPr>
        <w:spacing w:after="0"/>
        <w:ind w:firstLine="709"/>
        <w:jc w:val="both"/>
        <w:rPr>
          <w:rFonts w:ascii="Times New Roman" w:hAnsi="Times New Roman" w:cs="Times New Roman"/>
          <w:sz w:val="26"/>
          <w:szCs w:val="26"/>
        </w:rPr>
      </w:pPr>
    </w:p>
    <w:p w14:paraId="38C62FBA" w14:textId="77777777" w:rsidR="00FC0C33" w:rsidRPr="00F623DC" w:rsidRDefault="00FC0C33" w:rsidP="00F623DC">
      <w:pPr>
        <w:spacing w:after="0"/>
        <w:ind w:firstLine="709"/>
        <w:jc w:val="both"/>
        <w:rPr>
          <w:rFonts w:ascii="Times New Roman" w:hAnsi="Times New Roman" w:cs="Times New Roman"/>
          <w:sz w:val="26"/>
          <w:szCs w:val="26"/>
        </w:rPr>
      </w:pPr>
    </w:p>
    <w:p w14:paraId="2621D268" w14:textId="77777777" w:rsidR="00FC0C33" w:rsidRPr="00F623DC" w:rsidRDefault="00FC0C33" w:rsidP="00F623DC">
      <w:pPr>
        <w:spacing w:after="0"/>
        <w:ind w:firstLine="709"/>
        <w:jc w:val="both"/>
        <w:rPr>
          <w:rFonts w:ascii="Times New Roman" w:hAnsi="Times New Roman" w:cs="Times New Roman"/>
          <w:sz w:val="26"/>
          <w:szCs w:val="26"/>
        </w:rPr>
      </w:pPr>
    </w:p>
    <w:p w14:paraId="7A919F78" w14:textId="77777777" w:rsidR="00FC0C33" w:rsidRPr="00F623DC" w:rsidRDefault="00FC0C33" w:rsidP="00F623DC">
      <w:pPr>
        <w:spacing w:after="0"/>
        <w:ind w:firstLine="709"/>
        <w:jc w:val="both"/>
        <w:rPr>
          <w:rFonts w:ascii="Times New Roman" w:hAnsi="Times New Roman" w:cs="Times New Roman"/>
          <w:sz w:val="26"/>
          <w:szCs w:val="26"/>
        </w:rPr>
      </w:pPr>
    </w:p>
    <w:p w14:paraId="3F9FA792" w14:textId="77777777" w:rsidR="00FC0C33" w:rsidRPr="00F623DC" w:rsidRDefault="00FC0C33" w:rsidP="00F623DC">
      <w:pPr>
        <w:spacing w:after="0"/>
        <w:ind w:firstLine="709"/>
        <w:jc w:val="both"/>
        <w:rPr>
          <w:rFonts w:ascii="Times New Roman" w:hAnsi="Times New Roman" w:cs="Times New Roman"/>
          <w:sz w:val="26"/>
          <w:szCs w:val="26"/>
        </w:rPr>
      </w:pPr>
    </w:p>
    <w:p w14:paraId="6AEC51F2" w14:textId="77777777" w:rsidR="00FC0C33" w:rsidRPr="00F623DC" w:rsidRDefault="00FC0C33" w:rsidP="00F623DC">
      <w:pPr>
        <w:spacing w:after="0"/>
        <w:ind w:firstLine="709"/>
        <w:jc w:val="both"/>
        <w:rPr>
          <w:rFonts w:ascii="Times New Roman" w:hAnsi="Times New Roman" w:cs="Times New Roman"/>
          <w:sz w:val="26"/>
          <w:szCs w:val="26"/>
        </w:rPr>
      </w:pPr>
    </w:p>
    <w:p w14:paraId="07109CD1" w14:textId="77777777" w:rsidR="00FC0C33" w:rsidRPr="00F623DC" w:rsidRDefault="00FC0C33" w:rsidP="00F623DC">
      <w:pPr>
        <w:spacing w:after="0"/>
        <w:ind w:firstLine="709"/>
        <w:jc w:val="both"/>
        <w:rPr>
          <w:rFonts w:ascii="Times New Roman" w:hAnsi="Times New Roman" w:cs="Times New Roman"/>
          <w:sz w:val="26"/>
          <w:szCs w:val="26"/>
        </w:rPr>
      </w:pPr>
    </w:p>
    <w:p w14:paraId="235CA09F" w14:textId="77777777" w:rsidR="00FC0C33" w:rsidRPr="00F623DC" w:rsidRDefault="00FC0C33" w:rsidP="00F623DC">
      <w:pPr>
        <w:spacing w:after="0"/>
        <w:ind w:firstLine="709"/>
        <w:jc w:val="both"/>
        <w:rPr>
          <w:rFonts w:ascii="Times New Roman" w:hAnsi="Times New Roman" w:cs="Times New Roman"/>
          <w:sz w:val="26"/>
          <w:szCs w:val="26"/>
        </w:rPr>
      </w:pPr>
    </w:p>
    <w:p w14:paraId="338AAB0F" w14:textId="77777777" w:rsidR="00FC0C33" w:rsidRPr="00F623DC" w:rsidRDefault="00FC0C33" w:rsidP="00F623DC">
      <w:pPr>
        <w:spacing w:after="0"/>
        <w:ind w:firstLine="709"/>
        <w:jc w:val="both"/>
        <w:rPr>
          <w:rFonts w:ascii="Times New Roman" w:hAnsi="Times New Roman" w:cs="Times New Roman"/>
          <w:sz w:val="26"/>
          <w:szCs w:val="26"/>
        </w:rPr>
      </w:pPr>
    </w:p>
    <w:p w14:paraId="69D13A3C" w14:textId="77777777" w:rsidR="00FC0C33" w:rsidRPr="00F623DC" w:rsidRDefault="00FC0C33" w:rsidP="00F623DC">
      <w:pPr>
        <w:spacing w:after="0"/>
        <w:ind w:firstLine="709"/>
        <w:jc w:val="both"/>
        <w:rPr>
          <w:rFonts w:ascii="Times New Roman" w:hAnsi="Times New Roman" w:cs="Times New Roman"/>
          <w:sz w:val="26"/>
          <w:szCs w:val="26"/>
        </w:rPr>
      </w:pPr>
    </w:p>
    <w:p w14:paraId="1AB3FD32" w14:textId="77777777" w:rsidR="00FC0C33" w:rsidRPr="00F623DC" w:rsidRDefault="00FC0C33" w:rsidP="00F623DC">
      <w:pPr>
        <w:spacing w:after="0"/>
        <w:ind w:firstLine="709"/>
        <w:jc w:val="both"/>
        <w:rPr>
          <w:rFonts w:ascii="Times New Roman" w:hAnsi="Times New Roman" w:cs="Times New Roman"/>
          <w:sz w:val="26"/>
          <w:szCs w:val="26"/>
        </w:rPr>
      </w:pPr>
    </w:p>
    <w:p w14:paraId="06052223" w14:textId="77777777" w:rsidR="00FC0C33" w:rsidRPr="00F623DC" w:rsidRDefault="00FC0C33" w:rsidP="00F623DC">
      <w:pPr>
        <w:spacing w:after="0"/>
        <w:ind w:firstLine="709"/>
        <w:jc w:val="both"/>
        <w:rPr>
          <w:rFonts w:ascii="Times New Roman" w:hAnsi="Times New Roman" w:cs="Times New Roman"/>
          <w:sz w:val="26"/>
          <w:szCs w:val="26"/>
        </w:rPr>
      </w:pPr>
    </w:p>
    <w:p w14:paraId="0DFB4A52" w14:textId="77777777" w:rsidR="00FC0C33" w:rsidRPr="00F623DC" w:rsidRDefault="00FC0C33" w:rsidP="00F623DC">
      <w:pPr>
        <w:spacing w:after="0"/>
        <w:ind w:firstLine="709"/>
        <w:jc w:val="both"/>
        <w:rPr>
          <w:rFonts w:ascii="Times New Roman" w:hAnsi="Times New Roman" w:cs="Times New Roman"/>
          <w:sz w:val="26"/>
          <w:szCs w:val="26"/>
        </w:rPr>
      </w:pPr>
    </w:p>
    <w:p w14:paraId="7C5EE8B4" w14:textId="77777777" w:rsidR="00FC0C33" w:rsidRPr="00F623DC" w:rsidRDefault="00FC0C33" w:rsidP="00F623DC">
      <w:pPr>
        <w:spacing w:after="0"/>
        <w:ind w:firstLine="709"/>
        <w:jc w:val="both"/>
        <w:rPr>
          <w:rFonts w:ascii="Times New Roman" w:hAnsi="Times New Roman" w:cs="Times New Roman"/>
          <w:sz w:val="26"/>
          <w:szCs w:val="26"/>
        </w:rPr>
      </w:pPr>
    </w:p>
    <w:p w14:paraId="60123514" w14:textId="77777777" w:rsidR="00FC0C33" w:rsidRPr="00F623DC" w:rsidRDefault="00FC0C33" w:rsidP="00F623DC">
      <w:pPr>
        <w:spacing w:after="0"/>
        <w:ind w:firstLine="709"/>
        <w:jc w:val="both"/>
        <w:rPr>
          <w:rFonts w:ascii="Times New Roman" w:hAnsi="Times New Roman" w:cs="Times New Roman"/>
          <w:sz w:val="26"/>
          <w:szCs w:val="26"/>
        </w:rPr>
      </w:pPr>
    </w:p>
    <w:p w14:paraId="358B2B7D" w14:textId="77777777" w:rsidR="00FC0C33" w:rsidRPr="00F623DC" w:rsidRDefault="00FC0C33" w:rsidP="00F623DC">
      <w:pPr>
        <w:spacing w:after="0"/>
        <w:ind w:firstLine="709"/>
        <w:jc w:val="both"/>
        <w:rPr>
          <w:rFonts w:ascii="Times New Roman" w:hAnsi="Times New Roman" w:cs="Times New Roman"/>
          <w:sz w:val="26"/>
          <w:szCs w:val="26"/>
        </w:rPr>
      </w:pPr>
    </w:p>
    <w:p w14:paraId="3710317A" w14:textId="77777777" w:rsidR="00FC0C33" w:rsidRPr="00F623DC" w:rsidRDefault="00FC0C33" w:rsidP="00F623DC">
      <w:pPr>
        <w:spacing w:after="0"/>
        <w:ind w:firstLine="709"/>
        <w:jc w:val="both"/>
        <w:rPr>
          <w:rFonts w:ascii="Times New Roman" w:hAnsi="Times New Roman" w:cs="Times New Roman"/>
          <w:sz w:val="26"/>
          <w:szCs w:val="26"/>
        </w:rPr>
        <w:sectPr w:rsidR="00FC0C33" w:rsidRPr="00F623DC" w:rsidSect="00BD27D4">
          <w:footerReference w:type="default" r:id="rId8"/>
          <w:pgSz w:w="11906" w:h="16838"/>
          <w:pgMar w:top="567" w:right="1134" w:bottom="567" w:left="1418" w:header="709" w:footer="709" w:gutter="0"/>
          <w:cols w:space="708"/>
          <w:docGrid w:linePitch="360"/>
        </w:sectPr>
      </w:pPr>
    </w:p>
    <w:p w14:paraId="0346F1B6" w14:textId="77777777" w:rsidR="00FC0C33" w:rsidRPr="00F623DC" w:rsidRDefault="00CA0283" w:rsidP="00F623DC">
      <w:pPr>
        <w:spacing w:after="0"/>
        <w:ind w:left="4620"/>
        <w:rPr>
          <w:rFonts w:ascii="Times New Roman" w:eastAsia="Times New Roman" w:hAnsi="Times New Roman" w:cs="Times New Roman"/>
          <w:b/>
          <w:sz w:val="26"/>
          <w:szCs w:val="26"/>
        </w:rPr>
      </w:pPr>
      <w:bookmarkStart w:id="0" w:name="page1"/>
      <w:bookmarkEnd w:id="0"/>
      <w:r w:rsidRPr="00F623DC">
        <w:rPr>
          <w:rFonts w:ascii="Times New Roman" w:eastAsia="Times New Roman" w:hAnsi="Times New Roman" w:cs="Times New Roman"/>
          <w:b/>
          <w:sz w:val="26"/>
          <w:szCs w:val="26"/>
        </w:rPr>
        <w:lastRenderedPageBreak/>
        <w:tab/>
      </w:r>
      <w:r w:rsidRPr="00F623DC">
        <w:rPr>
          <w:rFonts w:ascii="Times New Roman" w:eastAsia="Times New Roman" w:hAnsi="Times New Roman" w:cs="Times New Roman"/>
          <w:b/>
          <w:sz w:val="26"/>
          <w:szCs w:val="26"/>
        </w:rPr>
        <w:tab/>
      </w:r>
      <w:r w:rsidRPr="00F623DC">
        <w:rPr>
          <w:rFonts w:ascii="Times New Roman" w:eastAsia="Times New Roman" w:hAnsi="Times New Roman" w:cs="Times New Roman"/>
          <w:b/>
          <w:sz w:val="26"/>
          <w:szCs w:val="26"/>
        </w:rPr>
        <w:tab/>
      </w:r>
      <w:r w:rsidR="00FC0C33" w:rsidRPr="00F623DC">
        <w:rPr>
          <w:rFonts w:ascii="Times New Roman" w:eastAsia="Times New Roman" w:hAnsi="Times New Roman" w:cs="Times New Roman"/>
          <w:b/>
          <w:sz w:val="26"/>
          <w:szCs w:val="26"/>
        </w:rPr>
        <w:t>Программа оценки личностных результатов</w:t>
      </w:r>
    </w:p>
    <w:p w14:paraId="53B3852B" w14:textId="77777777" w:rsidR="00FC0C33" w:rsidRPr="00F623DC" w:rsidRDefault="00FC0C33" w:rsidP="00F623DC">
      <w:pPr>
        <w:spacing w:after="0"/>
        <w:rPr>
          <w:rFonts w:ascii="Times New Roman" w:eastAsia="Times New Roman" w:hAnsi="Times New Roman" w:cs="Times New Roman"/>
          <w:sz w:val="26"/>
          <w:szCs w:val="26"/>
        </w:rPr>
      </w:pPr>
    </w:p>
    <w:tbl>
      <w:tblPr>
        <w:tblW w:w="0" w:type="auto"/>
        <w:tblInd w:w="10" w:type="dxa"/>
        <w:tblLayout w:type="fixed"/>
        <w:tblCellMar>
          <w:left w:w="0" w:type="dxa"/>
          <w:right w:w="0" w:type="dxa"/>
        </w:tblCellMar>
        <w:tblLook w:val="0000" w:firstRow="0" w:lastRow="0" w:firstColumn="0" w:lastColumn="0" w:noHBand="0" w:noVBand="0"/>
      </w:tblPr>
      <w:tblGrid>
        <w:gridCol w:w="426"/>
        <w:gridCol w:w="460"/>
        <w:gridCol w:w="4620"/>
        <w:gridCol w:w="4600"/>
        <w:gridCol w:w="5203"/>
      </w:tblGrid>
      <w:tr w:rsidR="00FC0C33" w:rsidRPr="00F623DC" w14:paraId="1306B070" w14:textId="77777777" w:rsidTr="00AB2BB4">
        <w:trPr>
          <w:trHeight w:val="289"/>
        </w:trPr>
        <w:tc>
          <w:tcPr>
            <w:tcW w:w="426" w:type="dxa"/>
            <w:tcBorders>
              <w:top w:val="single" w:sz="8" w:space="0" w:color="auto"/>
              <w:left w:val="single" w:sz="8" w:space="0" w:color="auto"/>
              <w:bottom w:val="single" w:sz="8" w:space="0" w:color="auto"/>
            </w:tcBorders>
            <w:shd w:val="clear" w:color="auto" w:fill="auto"/>
            <w:vAlign w:val="bottom"/>
          </w:tcPr>
          <w:p w14:paraId="2908A95A" w14:textId="77777777" w:rsidR="00FC0C33" w:rsidRPr="00B61BFF" w:rsidRDefault="00FC0C33" w:rsidP="00B61BFF">
            <w:pPr>
              <w:spacing w:after="0"/>
              <w:rPr>
                <w:rFonts w:ascii="Times New Roman" w:eastAsia="Times New Roman" w:hAnsi="Times New Roman" w:cs="Times New Roman"/>
              </w:rPr>
            </w:pPr>
          </w:p>
        </w:tc>
        <w:tc>
          <w:tcPr>
            <w:tcW w:w="460" w:type="dxa"/>
            <w:tcBorders>
              <w:top w:val="single" w:sz="8" w:space="0" w:color="auto"/>
              <w:bottom w:val="single" w:sz="8" w:space="0" w:color="auto"/>
              <w:right w:val="single" w:sz="8" w:space="0" w:color="auto"/>
            </w:tcBorders>
            <w:shd w:val="clear" w:color="auto" w:fill="auto"/>
            <w:vAlign w:val="bottom"/>
          </w:tcPr>
          <w:p w14:paraId="4C55AD4C" w14:textId="77777777" w:rsidR="00FC0C33" w:rsidRPr="00B61BFF" w:rsidRDefault="00FC0C33" w:rsidP="00B61BFF">
            <w:pPr>
              <w:spacing w:after="0"/>
              <w:rPr>
                <w:rFonts w:ascii="Times New Roman" w:eastAsia="Times New Roman" w:hAnsi="Times New Roman" w:cs="Times New Roman"/>
              </w:rPr>
            </w:pPr>
          </w:p>
        </w:tc>
        <w:tc>
          <w:tcPr>
            <w:tcW w:w="4620" w:type="dxa"/>
            <w:tcBorders>
              <w:top w:val="single" w:sz="8" w:space="0" w:color="auto"/>
              <w:bottom w:val="single" w:sz="8" w:space="0" w:color="auto"/>
              <w:right w:val="single" w:sz="8" w:space="0" w:color="auto"/>
            </w:tcBorders>
            <w:shd w:val="clear" w:color="auto" w:fill="auto"/>
            <w:vAlign w:val="bottom"/>
          </w:tcPr>
          <w:p w14:paraId="0DE62104" w14:textId="77777777" w:rsidR="00FC0C33" w:rsidRPr="00B61BFF" w:rsidRDefault="00FC0C33" w:rsidP="00B61BFF">
            <w:pPr>
              <w:spacing w:after="0"/>
              <w:ind w:left="100"/>
              <w:rPr>
                <w:rFonts w:ascii="Times New Roman" w:eastAsia="Times New Roman" w:hAnsi="Times New Roman" w:cs="Times New Roman"/>
                <w:b/>
              </w:rPr>
            </w:pPr>
            <w:r w:rsidRPr="00B61BFF">
              <w:rPr>
                <w:rFonts w:ascii="Times New Roman" w:eastAsia="Times New Roman" w:hAnsi="Times New Roman" w:cs="Times New Roman"/>
                <w:b/>
              </w:rPr>
              <w:t>Критерий</w:t>
            </w:r>
            <w:r w:rsidR="008F3640" w:rsidRPr="00B61BFF">
              <w:rPr>
                <w:rFonts w:ascii="Times New Roman" w:hAnsi="Times New Roman" w:cs="Times New Roman"/>
              </w:rPr>
              <w:t xml:space="preserve"> </w:t>
            </w:r>
            <w:r w:rsidR="008F3640" w:rsidRPr="00B61BFF">
              <w:rPr>
                <w:rFonts w:ascii="Times New Roman" w:eastAsia="Times New Roman" w:hAnsi="Times New Roman" w:cs="Times New Roman"/>
                <w:b/>
              </w:rPr>
              <w:t>личностных результатов</w:t>
            </w:r>
          </w:p>
        </w:tc>
        <w:tc>
          <w:tcPr>
            <w:tcW w:w="4600" w:type="dxa"/>
            <w:tcBorders>
              <w:top w:val="single" w:sz="8" w:space="0" w:color="auto"/>
              <w:bottom w:val="single" w:sz="8" w:space="0" w:color="auto"/>
              <w:right w:val="single" w:sz="8" w:space="0" w:color="auto"/>
            </w:tcBorders>
            <w:shd w:val="clear" w:color="auto" w:fill="auto"/>
            <w:vAlign w:val="bottom"/>
          </w:tcPr>
          <w:p w14:paraId="508D5937" w14:textId="77777777" w:rsidR="00FC0C33" w:rsidRPr="00B61BFF" w:rsidRDefault="00FC0C33" w:rsidP="00B61BFF">
            <w:pPr>
              <w:spacing w:after="0"/>
              <w:ind w:left="100"/>
              <w:rPr>
                <w:rFonts w:ascii="Times New Roman" w:eastAsia="Times New Roman" w:hAnsi="Times New Roman" w:cs="Times New Roman"/>
                <w:b/>
              </w:rPr>
            </w:pPr>
            <w:r w:rsidRPr="00B61BFF">
              <w:rPr>
                <w:rFonts w:ascii="Times New Roman" w:eastAsia="Times New Roman" w:hAnsi="Times New Roman" w:cs="Times New Roman"/>
                <w:b/>
              </w:rPr>
              <w:t>Параметры оценки</w:t>
            </w:r>
          </w:p>
        </w:tc>
        <w:tc>
          <w:tcPr>
            <w:tcW w:w="5203" w:type="dxa"/>
            <w:tcBorders>
              <w:top w:val="single" w:sz="8" w:space="0" w:color="auto"/>
              <w:bottom w:val="single" w:sz="8" w:space="0" w:color="auto"/>
              <w:right w:val="single" w:sz="8" w:space="0" w:color="auto"/>
            </w:tcBorders>
            <w:shd w:val="clear" w:color="auto" w:fill="auto"/>
            <w:vAlign w:val="bottom"/>
          </w:tcPr>
          <w:p w14:paraId="59A466C0" w14:textId="77777777" w:rsidR="00FC0C33" w:rsidRPr="00B61BFF" w:rsidRDefault="00FC0C33" w:rsidP="00B61BFF">
            <w:pPr>
              <w:spacing w:after="0"/>
              <w:ind w:left="100"/>
              <w:rPr>
                <w:rFonts w:ascii="Times New Roman" w:eastAsia="Times New Roman" w:hAnsi="Times New Roman" w:cs="Times New Roman"/>
                <w:b/>
              </w:rPr>
            </w:pPr>
            <w:r w:rsidRPr="00B61BFF">
              <w:rPr>
                <w:rFonts w:ascii="Times New Roman" w:eastAsia="Times New Roman" w:hAnsi="Times New Roman" w:cs="Times New Roman"/>
                <w:b/>
              </w:rPr>
              <w:t>Индикаторы</w:t>
            </w:r>
          </w:p>
        </w:tc>
      </w:tr>
      <w:tr w:rsidR="008F74DF" w:rsidRPr="00F623DC" w14:paraId="01498C0F" w14:textId="77777777" w:rsidTr="00AB2BB4">
        <w:trPr>
          <w:trHeight w:val="264"/>
        </w:trPr>
        <w:tc>
          <w:tcPr>
            <w:tcW w:w="426" w:type="dxa"/>
            <w:tcBorders>
              <w:left w:val="single" w:sz="8" w:space="0" w:color="auto"/>
            </w:tcBorders>
            <w:shd w:val="clear" w:color="auto" w:fill="auto"/>
            <w:vAlign w:val="bottom"/>
          </w:tcPr>
          <w:p w14:paraId="02AB869E"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09580B48" w14:textId="77777777" w:rsidR="008F74DF" w:rsidRPr="00B61BFF" w:rsidRDefault="008F74DF" w:rsidP="00B61BFF">
            <w:pPr>
              <w:spacing w:after="0"/>
              <w:ind w:right="60"/>
              <w:jc w:val="right"/>
              <w:rPr>
                <w:rFonts w:ascii="Times New Roman" w:eastAsia="Times New Roman" w:hAnsi="Times New Roman" w:cs="Times New Roman"/>
              </w:rPr>
            </w:pPr>
            <w:r w:rsidRPr="00B61BFF">
              <w:rPr>
                <w:rFonts w:ascii="Times New Roman" w:eastAsia="Times New Roman" w:hAnsi="Times New Roman" w:cs="Times New Roman"/>
              </w:rPr>
              <w:t>1.</w:t>
            </w:r>
          </w:p>
        </w:tc>
        <w:tc>
          <w:tcPr>
            <w:tcW w:w="4620" w:type="dxa"/>
            <w:vMerge w:val="restart"/>
            <w:tcBorders>
              <w:right w:val="single" w:sz="8" w:space="0" w:color="auto"/>
            </w:tcBorders>
            <w:shd w:val="clear" w:color="auto" w:fill="auto"/>
          </w:tcPr>
          <w:p w14:paraId="11B57F43"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Осознание себя как гражданина России;</w:t>
            </w:r>
          </w:p>
          <w:p w14:paraId="7ADFD6FD"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формирование чувства гордости за свою</w:t>
            </w:r>
          </w:p>
          <w:p w14:paraId="78479890" w14:textId="77777777" w:rsidR="008F74DF" w:rsidRPr="00B61BFF" w:rsidRDefault="008F74DF" w:rsidP="00B61BFF">
            <w:pPr>
              <w:spacing w:after="0"/>
              <w:rPr>
                <w:rFonts w:ascii="Times New Roman" w:eastAsia="Times New Roman" w:hAnsi="Times New Roman" w:cs="Times New Roman"/>
              </w:rPr>
            </w:pPr>
            <w:r w:rsidRPr="00B61BFF">
              <w:rPr>
                <w:rFonts w:ascii="Times New Roman" w:eastAsia="Times New Roman" w:hAnsi="Times New Roman" w:cs="Times New Roman"/>
              </w:rPr>
              <w:t>Родину, российский народ и историю</w:t>
            </w:r>
          </w:p>
          <w:p w14:paraId="6DB4BD14"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России;</w:t>
            </w:r>
          </w:p>
        </w:tc>
        <w:tc>
          <w:tcPr>
            <w:tcW w:w="4600" w:type="dxa"/>
            <w:vMerge w:val="restart"/>
            <w:tcBorders>
              <w:right w:val="single" w:sz="8" w:space="0" w:color="auto"/>
            </w:tcBorders>
            <w:shd w:val="clear" w:color="auto" w:fill="auto"/>
          </w:tcPr>
          <w:p w14:paraId="49C69057"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Сформированность основ гражданской</w:t>
            </w:r>
          </w:p>
          <w:p w14:paraId="619C3EFB"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идентичности</w:t>
            </w:r>
          </w:p>
        </w:tc>
        <w:tc>
          <w:tcPr>
            <w:tcW w:w="5203" w:type="dxa"/>
            <w:vMerge w:val="restart"/>
            <w:tcBorders>
              <w:right w:val="single" w:sz="8" w:space="0" w:color="auto"/>
            </w:tcBorders>
            <w:shd w:val="clear" w:color="auto" w:fill="auto"/>
          </w:tcPr>
          <w:p w14:paraId="42291A2B"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Знание знаменательных для Отечества</w:t>
            </w:r>
          </w:p>
          <w:p w14:paraId="3DDDCE8B"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исторических событий</w:t>
            </w:r>
          </w:p>
        </w:tc>
      </w:tr>
      <w:tr w:rsidR="008F74DF" w:rsidRPr="00F623DC" w14:paraId="517663C7" w14:textId="77777777" w:rsidTr="00AB2BB4">
        <w:trPr>
          <w:trHeight w:val="276"/>
        </w:trPr>
        <w:tc>
          <w:tcPr>
            <w:tcW w:w="426" w:type="dxa"/>
            <w:tcBorders>
              <w:left w:val="single" w:sz="8" w:space="0" w:color="auto"/>
            </w:tcBorders>
            <w:shd w:val="clear" w:color="auto" w:fill="auto"/>
            <w:vAlign w:val="bottom"/>
          </w:tcPr>
          <w:p w14:paraId="7D8EBB97"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67BF8D22"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3A9651B4" w14:textId="77777777" w:rsidR="008F74DF" w:rsidRPr="00B61BFF" w:rsidRDefault="008F74DF"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33C94600" w14:textId="77777777" w:rsidR="008F74DF" w:rsidRPr="00B61BFF" w:rsidRDefault="008F74DF"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4B8F3F26" w14:textId="77777777" w:rsidR="008F74DF" w:rsidRPr="00B61BFF" w:rsidRDefault="008F74DF" w:rsidP="00B61BFF">
            <w:pPr>
              <w:spacing w:after="0"/>
              <w:ind w:left="100"/>
              <w:rPr>
                <w:rFonts w:ascii="Times New Roman" w:eastAsia="Times New Roman" w:hAnsi="Times New Roman" w:cs="Times New Roman"/>
              </w:rPr>
            </w:pPr>
          </w:p>
        </w:tc>
      </w:tr>
      <w:tr w:rsidR="008F74DF" w:rsidRPr="00F623DC" w14:paraId="1B420FF7" w14:textId="77777777" w:rsidTr="00AB2BB4">
        <w:trPr>
          <w:trHeight w:val="276"/>
        </w:trPr>
        <w:tc>
          <w:tcPr>
            <w:tcW w:w="426" w:type="dxa"/>
            <w:tcBorders>
              <w:left w:val="single" w:sz="8" w:space="0" w:color="auto"/>
            </w:tcBorders>
            <w:shd w:val="clear" w:color="auto" w:fill="auto"/>
            <w:vAlign w:val="bottom"/>
          </w:tcPr>
          <w:p w14:paraId="45DEB45E"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0BBA4348"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3B3DF6D" w14:textId="77777777" w:rsidR="008F74DF" w:rsidRPr="00B61BFF" w:rsidRDefault="008F74DF"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268F09E7" w14:textId="77777777" w:rsidR="008F74DF" w:rsidRPr="00B61BFF" w:rsidRDefault="008F74DF"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587BAA53" w14:textId="77777777" w:rsidR="008F74DF" w:rsidRPr="00B61BFF" w:rsidRDefault="008F74DF" w:rsidP="00B61BFF">
            <w:pPr>
              <w:spacing w:after="0"/>
              <w:rPr>
                <w:rFonts w:ascii="Times New Roman" w:eastAsia="Times New Roman" w:hAnsi="Times New Roman" w:cs="Times New Roman"/>
              </w:rPr>
            </w:pPr>
          </w:p>
        </w:tc>
      </w:tr>
      <w:tr w:rsidR="008F74DF" w:rsidRPr="00F623DC" w14:paraId="1D465C3D" w14:textId="77777777" w:rsidTr="00AB2BB4">
        <w:trPr>
          <w:trHeight w:val="80"/>
        </w:trPr>
        <w:tc>
          <w:tcPr>
            <w:tcW w:w="426" w:type="dxa"/>
            <w:tcBorders>
              <w:left w:val="single" w:sz="8" w:space="0" w:color="auto"/>
            </w:tcBorders>
            <w:shd w:val="clear" w:color="auto" w:fill="auto"/>
            <w:vAlign w:val="bottom"/>
          </w:tcPr>
          <w:p w14:paraId="506B3A17"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3CA06982"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0FC824E" w14:textId="77777777" w:rsidR="008F74DF" w:rsidRPr="00B61BFF" w:rsidRDefault="008F74DF"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221FE1A0" w14:textId="77777777" w:rsidR="008F74DF" w:rsidRPr="00B61BFF" w:rsidRDefault="008F74DF"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3C1F7132" w14:textId="77777777" w:rsidR="008F74DF" w:rsidRPr="00B61BFF" w:rsidRDefault="008F74DF" w:rsidP="00B61BFF">
            <w:pPr>
              <w:spacing w:after="0"/>
              <w:rPr>
                <w:rFonts w:ascii="Times New Roman" w:eastAsia="Times New Roman" w:hAnsi="Times New Roman" w:cs="Times New Roman"/>
              </w:rPr>
            </w:pPr>
          </w:p>
        </w:tc>
      </w:tr>
      <w:tr w:rsidR="008F74DF" w:rsidRPr="00F623DC" w14:paraId="5537BD7C" w14:textId="77777777" w:rsidTr="00AB2BB4">
        <w:trPr>
          <w:trHeight w:val="256"/>
        </w:trPr>
        <w:tc>
          <w:tcPr>
            <w:tcW w:w="426" w:type="dxa"/>
            <w:tcBorders>
              <w:left w:val="single" w:sz="8" w:space="0" w:color="auto"/>
            </w:tcBorders>
            <w:shd w:val="clear" w:color="auto" w:fill="auto"/>
            <w:vAlign w:val="bottom"/>
          </w:tcPr>
          <w:p w14:paraId="2F4D582B"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453C3274"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316854E6" w14:textId="77777777" w:rsidR="008F74DF" w:rsidRPr="00B61BFF" w:rsidRDefault="008F74DF"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0A8DBD58" w14:textId="77777777" w:rsidR="008F74DF" w:rsidRPr="00B61BFF" w:rsidRDefault="008F74DF"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7AA59EE0"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Осознание своей этнической и культурной</w:t>
            </w:r>
          </w:p>
          <w:p w14:paraId="3ECCE346"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принадлежности</w:t>
            </w:r>
          </w:p>
        </w:tc>
      </w:tr>
      <w:tr w:rsidR="008F74DF" w:rsidRPr="00F623DC" w14:paraId="4991FA42" w14:textId="77777777" w:rsidTr="00AB2BB4">
        <w:trPr>
          <w:trHeight w:val="276"/>
        </w:trPr>
        <w:tc>
          <w:tcPr>
            <w:tcW w:w="426" w:type="dxa"/>
            <w:tcBorders>
              <w:left w:val="single" w:sz="8" w:space="0" w:color="auto"/>
            </w:tcBorders>
            <w:shd w:val="clear" w:color="auto" w:fill="auto"/>
            <w:vAlign w:val="bottom"/>
          </w:tcPr>
          <w:p w14:paraId="566D1BB5"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32CCCA8B"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582FD86" w14:textId="77777777" w:rsidR="008F74DF" w:rsidRPr="00B61BFF" w:rsidRDefault="008F74DF"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3D450560" w14:textId="77777777" w:rsidR="008F74DF" w:rsidRPr="00B61BFF" w:rsidRDefault="008F74DF"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1BEC0BEB" w14:textId="77777777" w:rsidR="008F74DF" w:rsidRPr="00B61BFF" w:rsidRDefault="008F74DF" w:rsidP="00B61BFF">
            <w:pPr>
              <w:spacing w:after="0"/>
              <w:ind w:left="100"/>
              <w:rPr>
                <w:rFonts w:ascii="Times New Roman" w:eastAsia="Times New Roman" w:hAnsi="Times New Roman" w:cs="Times New Roman"/>
              </w:rPr>
            </w:pPr>
          </w:p>
        </w:tc>
      </w:tr>
      <w:tr w:rsidR="008F74DF" w:rsidRPr="00F623DC" w14:paraId="526006C5" w14:textId="77777777" w:rsidTr="00AB2BB4">
        <w:trPr>
          <w:trHeight w:val="100"/>
        </w:trPr>
        <w:tc>
          <w:tcPr>
            <w:tcW w:w="426" w:type="dxa"/>
            <w:tcBorders>
              <w:left w:val="single" w:sz="8" w:space="0" w:color="auto"/>
            </w:tcBorders>
            <w:shd w:val="clear" w:color="auto" w:fill="auto"/>
            <w:vAlign w:val="bottom"/>
          </w:tcPr>
          <w:p w14:paraId="003A7F30"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5F2DF34E"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0DBF140" w14:textId="77777777" w:rsidR="008F74DF" w:rsidRPr="00B61BFF" w:rsidRDefault="008F74DF"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10C2D40F" w14:textId="77777777" w:rsidR="008F74DF" w:rsidRPr="00B61BFF" w:rsidRDefault="008F74DF"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1D4DF295" w14:textId="77777777" w:rsidR="008F74DF" w:rsidRPr="00B61BFF" w:rsidRDefault="008F74DF" w:rsidP="00B61BFF">
            <w:pPr>
              <w:spacing w:after="0"/>
              <w:rPr>
                <w:rFonts w:ascii="Times New Roman" w:eastAsia="Times New Roman" w:hAnsi="Times New Roman" w:cs="Times New Roman"/>
              </w:rPr>
            </w:pPr>
          </w:p>
        </w:tc>
      </w:tr>
      <w:tr w:rsidR="008F74DF" w:rsidRPr="00F623DC" w14:paraId="2EE95020" w14:textId="77777777" w:rsidTr="00AB2BB4">
        <w:trPr>
          <w:trHeight w:val="256"/>
        </w:trPr>
        <w:tc>
          <w:tcPr>
            <w:tcW w:w="426" w:type="dxa"/>
            <w:tcBorders>
              <w:left w:val="single" w:sz="8" w:space="0" w:color="auto"/>
            </w:tcBorders>
            <w:shd w:val="clear" w:color="auto" w:fill="auto"/>
            <w:vAlign w:val="bottom"/>
          </w:tcPr>
          <w:p w14:paraId="48F0A472"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52E188B9"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3146FCD8" w14:textId="77777777" w:rsidR="008F74DF" w:rsidRPr="00B61BFF" w:rsidRDefault="008F74DF"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0B5EC9EE" w14:textId="77777777" w:rsidR="008F74DF" w:rsidRPr="00B61BFF" w:rsidRDefault="008F74DF"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vAlign w:val="bottom"/>
          </w:tcPr>
          <w:p w14:paraId="4E7572AC"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Знает  и с уважением относится к</w:t>
            </w:r>
          </w:p>
          <w:p w14:paraId="0ABD07B4"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Государственным символам России.</w:t>
            </w:r>
          </w:p>
          <w:p w14:paraId="10DD485B"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Сопереживает радостям и бедам своего</w:t>
            </w:r>
          </w:p>
          <w:p w14:paraId="142D74DF"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народа и проявляет  эти чувства в добрых поступках</w:t>
            </w:r>
          </w:p>
        </w:tc>
      </w:tr>
      <w:tr w:rsidR="008F74DF" w:rsidRPr="00F623DC" w14:paraId="6E54926F" w14:textId="77777777" w:rsidTr="00AB2BB4">
        <w:trPr>
          <w:trHeight w:val="277"/>
        </w:trPr>
        <w:tc>
          <w:tcPr>
            <w:tcW w:w="426" w:type="dxa"/>
            <w:tcBorders>
              <w:left w:val="single" w:sz="8" w:space="0" w:color="auto"/>
            </w:tcBorders>
            <w:shd w:val="clear" w:color="auto" w:fill="auto"/>
            <w:vAlign w:val="bottom"/>
          </w:tcPr>
          <w:p w14:paraId="47B3AF8B"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5362521E"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DF534F1" w14:textId="77777777" w:rsidR="008F74DF" w:rsidRPr="00B61BFF" w:rsidRDefault="008F74DF"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42FCFEE8" w14:textId="77777777" w:rsidR="008F74DF" w:rsidRPr="00B61BFF" w:rsidRDefault="008F74DF"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7ECBDFC5" w14:textId="77777777" w:rsidR="008F74DF" w:rsidRPr="00B61BFF" w:rsidRDefault="008F74DF" w:rsidP="00B61BFF">
            <w:pPr>
              <w:spacing w:after="0"/>
              <w:ind w:left="100"/>
              <w:rPr>
                <w:rFonts w:ascii="Times New Roman" w:eastAsia="Times New Roman" w:hAnsi="Times New Roman" w:cs="Times New Roman"/>
              </w:rPr>
            </w:pPr>
          </w:p>
        </w:tc>
      </w:tr>
      <w:tr w:rsidR="008F74DF" w:rsidRPr="00F623DC" w14:paraId="37A31EC7" w14:textId="77777777" w:rsidTr="00AB2BB4">
        <w:trPr>
          <w:trHeight w:val="276"/>
        </w:trPr>
        <w:tc>
          <w:tcPr>
            <w:tcW w:w="426" w:type="dxa"/>
            <w:tcBorders>
              <w:left w:val="single" w:sz="8" w:space="0" w:color="auto"/>
            </w:tcBorders>
            <w:shd w:val="clear" w:color="auto" w:fill="auto"/>
            <w:vAlign w:val="bottom"/>
          </w:tcPr>
          <w:p w14:paraId="3D828E8E"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54A3BC85"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2884197A" w14:textId="77777777" w:rsidR="008F74DF" w:rsidRPr="00B61BFF" w:rsidRDefault="008F74DF"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6ED22B05" w14:textId="77777777" w:rsidR="008F74DF" w:rsidRPr="00B61BFF" w:rsidRDefault="008F74DF"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0FC94685" w14:textId="77777777" w:rsidR="008F74DF" w:rsidRPr="00B61BFF" w:rsidRDefault="008F74DF" w:rsidP="00B61BFF">
            <w:pPr>
              <w:spacing w:after="0"/>
              <w:ind w:left="100"/>
              <w:rPr>
                <w:rFonts w:ascii="Times New Roman" w:eastAsia="Times New Roman" w:hAnsi="Times New Roman" w:cs="Times New Roman"/>
              </w:rPr>
            </w:pPr>
          </w:p>
        </w:tc>
      </w:tr>
      <w:tr w:rsidR="008F74DF" w:rsidRPr="00F623DC" w14:paraId="384481D5" w14:textId="77777777" w:rsidTr="00AB2BB4">
        <w:trPr>
          <w:trHeight w:val="276"/>
        </w:trPr>
        <w:tc>
          <w:tcPr>
            <w:tcW w:w="426" w:type="dxa"/>
            <w:tcBorders>
              <w:left w:val="single" w:sz="8" w:space="0" w:color="auto"/>
            </w:tcBorders>
            <w:shd w:val="clear" w:color="auto" w:fill="auto"/>
            <w:vAlign w:val="bottom"/>
          </w:tcPr>
          <w:p w14:paraId="07E0968E"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4DFC8C65"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6CA2CB1E" w14:textId="77777777" w:rsidR="008F74DF" w:rsidRPr="00B61BFF" w:rsidRDefault="008F74DF"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3C57223A" w14:textId="77777777" w:rsidR="008F74DF" w:rsidRPr="00B61BFF" w:rsidRDefault="008F74DF"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75C8ED4C" w14:textId="77777777" w:rsidR="008F74DF" w:rsidRPr="00B61BFF" w:rsidRDefault="008F74DF" w:rsidP="00B61BFF">
            <w:pPr>
              <w:spacing w:after="0"/>
              <w:ind w:left="100"/>
              <w:rPr>
                <w:rFonts w:ascii="Times New Roman" w:eastAsia="Times New Roman" w:hAnsi="Times New Roman" w:cs="Times New Roman"/>
              </w:rPr>
            </w:pPr>
          </w:p>
        </w:tc>
      </w:tr>
      <w:tr w:rsidR="008F74DF" w:rsidRPr="00F623DC" w14:paraId="2F3708B9" w14:textId="77777777" w:rsidTr="00AB2BB4">
        <w:trPr>
          <w:trHeight w:val="281"/>
        </w:trPr>
        <w:tc>
          <w:tcPr>
            <w:tcW w:w="426" w:type="dxa"/>
            <w:tcBorders>
              <w:left w:val="single" w:sz="8" w:space="0" w:color="auto"/>
            </w:tcBorders>
            <w:shd w:val="clear" w:color="auto" w:fill="auto"/>
            <w:vAlign w:val="bottom"/>
          </w:tcPr>
          <w:p w14:paraId="3735A0B8"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1F63929B"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49FBFD07" w14:textId="77777777" w:rsidR="008F74DF" w:rsidRPr="00B61BFF" w:rsidRDefault="008F74DF"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6326E2A3" w14:textId="77777777" w:rsidR="008F74DF" w:rsidRPr="00B61BFF" w:rsidRDefault="008F74DF"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65D17309" w14:textId="77777777" w:rsidR="008F74DF" w:rsidRPr="00B61BFF" w:rsidRDefault="008F74DF" w:rsidP="00B61BFF">
            <w:pPr>
              <w:spacing w:after="0"/>
              <w:ind w:left="100"/>
              <w:rPr>
                <w:rFonts w:ascii="Times New Roman" w:eastAsia="Times New Roman" w:hAnsi="Times New Roman" w:cs="Times New Roman"/>
              </w:rPr>
            </w:pPr>
          </w:p>
        </w:tc>
      </w:tr>
      <w:tr w:rsidR="008F74DF" w:rsidRPr="00F623DC" w14:paraId="67920DB5" w14:textId="77777777" w:rsidTr="00AB2BB4">
        <w:trPr>
          <w:trHeight w:val="261"/>
        </w:trPr>
        <w:tc>
          <w:tcPr>
            <w:tcW w:w="426" w:type="dxa"/>
            <w:tcBorders>
              <w:left w:val="single" w:sz="8" w:space="0" w:color="auto"/>
            </w:tcBorders>
            <w:shd w:val="clear" w:color="auto" w:fill="auto"/>
            <w:vAlign w:val="bottom"/>
          </w:tcPr>
          <w:p w14:paraId="6D565C9F"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252C418A"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2DDB15B0" w14:textId="77777777" w:rsidR="008F74DF" w:rsidRPr="00B61BFF" w:rsidRDefault="008F74DF"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48DBD083" w14:textId="77777777" w:rsidR="008F74DF" w:rsidRPr="00B61BFF" w:rsidRDefault="008F74DF"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33DB07AF"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Любовь к своему краю, осознание своей</w:t>
            </w:r>
          </w:p>
          <w:p w14:paraId="74C29319"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национальности</w:t>
            </w:r>
          </w:p>
        </w:tc>
      </w:tr>
      <w:tr w:rsidR="008F74DF" w:rsidRPr="00F623DC" w14:paraId="2DF1259F" w14:textId="77777777" w:rsidTr="00AB2BB4">
        <w:trPr>
          <w:trHeight w:val="276"/>
        </w:trPr>
        <w:tc>
          <w:tcPr>
            <w:tcW w:w="426" w:type="dxa"/>
            <w:tcBorders>
              <w:left w:val="single" w:sz="8" w:space="0" w:color="auto"/>
            </w:tcBorders>
            <w:shd w:val="clear" w:color="auto" w:fill="auto"/>
            <w:vAlign w:val="bottom"/>
          </w:tcPr>
          <w:p w14:paraId="6924BAAF"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411AB4EC"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389BAA69" w14:textId="77777777" w:rsidR="008F74DF" w:rsidRPr="00B61BFF" w:rsidRDefault="008F74DF"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46E54E78" w14:textId="77777777" w:rsidR="008F74DF" w:rsidRPr="00B61BFF" w:rsidRDefault="008F74DF"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660020A4" w14:textId="77777777" w:rsidR="008F74DF" w:rsidRPr="00B61BFF" w:rsidRDefault="008F74DF" w:rsidP="00B61BFF">
            <w:pPr>
              <w:spacing w:after="0"/>
              <w:ind w:left="100"/>
              <w:rPr>
                <w:rFonts w:ascii="Times New Roman" w:eastAsia="Times New Roman" w:hAnsi="Times New Roman" w:cs="Times New Roman"/>
              </w:rPr>
            </w:pPr>
          </w:p>
        </w:tc>
      </w:tr>
      <w:tr w:rsidR="008F74DF" w:rsidRPr="00F623DC" w14:paraId="0B09B997" w14:textId="77777777" w:rsidTr="00AB2BB4">
        <w:trPr>
          <w:trHeight w:val="80"/>
        </w:trPr>
        <w:tc>
          <w:tcPr>
            <w:tcW w:w="426" w:type="dxa"/>
            <w:tcBorders>
              <w:left w:val="single" w:sz="8" w:space="0" w:color="auto"/>
              <w:bottom w:val="single" w:sz="8" w:space="0" w:color="auto"/>
            </w:tcBorders>
            <w:shd w:val="clear" w:color="auto" w:fill="auto"/>
            <w:vAlign w:val="bottom"/>
          </w:tcPr>
          <w:p w14:paraId="173D09C6" w14:textId="77777777" w:rsidR="008F74DF" w:rsidRPr="00B61BFF" w:rsidRDefault="008F74DF" w:rsidP="00B61BFF">
            <w:pPr>
              <w:spacing w:after="0"/>
              <w:rPr>
                <w:rFonts w:ascii="Times New Roman" w:eastAsia="Times New Roman" w:hAnsi="Times New Roman" w:cs="Times New Roman"/>
              </w:rPr>
            </w:pPr>
          </w:p>
        </w:tc>
        <w:tc>
          <w:tcPr>
            <w:tcW w:w="460" w:type="dxa"/>
            <w:tcBorders>
              <w:bottom w:val="single" w:sz="8" w:space="0" w:color="auto"/>
              <w:right w:val="single" w:sz="8" w:space="0" w:color="auto"/>
            </w:tcBorders>
            <w:shd w:val="clear" w:color="auto" w:fill="auto"/>
            <w:vAlign w:val="bottom"/>
          </w:tcPr>
          <w:p w14:paraId="1BACAF93" w14:textId="77777777" w:rsidR="008F74DF" w:rsidRPr="00B61BFF" w:rsidRDefault="008F74DF" w:rsidP="00B61BFF">
            <w:pPr>
              <w:spacing w:after="0"/>
              <w:rPr>
                <w:rFonts w:ascii="Times New Roman" w:eastAsia="Times New Roman" w:hAnsi="Times New Roman" w:cs="Times New Roman"/>
              </w:rPr>
            </w:pPr>
          </w:p>
        </w:tc>
        <w:tc>
          <w:tcPr>
            <w:tcW w:w="4620" w:type="dxa"/>
            <w:vMerge/>
            <w:tcBorders>
              <w:bottom w:val="single" w:sz="8" w:space="0" w:color="auto"/>
              <w:right w:val="single" w:sz="8" w:space="0" w:color="auto"/>
            </w:tcBorders>
            <w:shd w:val="clear" w:color="auto" w:fill="auto"/>
            <w:vAlign w:val="bottom"/>
          </w:tcPr>
          <w:p w14:paraId="4AD8482F" w14:textId="77777777" w:rsidR="008F74DF" w:rsidRPr="00B61BFF" w:rsidRDefault="008F74DF" w:rsidP="00B61BFF">
            <w:pPr>
              <w:spacing w:after="0"/>
              <w:rPr>
                <w:rFonts w:ascii="Times New Roman" w:eastAsia="Times New Roman" w:hAnsi="Times New Roman" w:cs="Times New Roman"/>
              </w:rPr>
            </w:pPr>
          </w:p>
        </w:tc>
        <w:tc>
          <w:tcPr>
            <w:tcW w:w="4600" w:type="dxa"/>
            <w:vMerge/>
            <w:tcBorders>
              <w:bottom w:val="single" w:sz="8" w:space="0" w:color="auto"/>
              <w:right w:val="single" w:sz="8" w:space="0" w:color="auto"/>
            </w:tcBorders>
            <w:shd w:val="clear" w:color="auto" w:fill="auto"/>
            <w:vAlign w:val="bottom"/>
          </w:tcPr>
          <w:p w14:paraId="66560C3D" w14:textId="77777777" w:rsidR="008F74DF" w:rsidRPr="00B61BFF" w:rsidRDefault="008F74DF"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0E205FD9" w14:textId="77777777" w:rsidR="008F74DF" w:rsidRPr="00B61BFF" w:rsidRDefault="008F74DF" w:rsidP="00B61BFF">
            <w:pPr>
              <w:spacing w:after="0"/>
              <w:rPr>
                <w:rFonts w:ascii="Times New Roman" w:eastAsia="Times New Roman" w:hAnsi="Times New Roman" w:cs="Times New Roman"/>
              </w:rPr>
            </w:pPr>
          </w:p>
        </w:tc>
      </w:tr>
      <w:tr w:rsidR="0022315D" w:rsidRPr="00F623DC" w14:paraId="5C811E61" w14:textId="77777777" w:rsidTr="00AB2BB4">
        <w:trPr>
          <w:trHeight w:val="256"/>
        </w:trPr>
        <w:tc>
          <w:tcPr>
            <w:tcW w:w="426" w:type="dxa"/>
            <w:tcBorders>
              <w:left w:val="single" w:sz="8" w:space="0" w:color="auto"/>
            </w:tcBorders>
            <w:shd w:val="clear" w:color="auto" w:fill="auto"/>
            <w:vAlign w:val="bottom"/>
          </w:tcPr>
          <w:p w14:paraId="0F217A59" w14:textId="77777777" w:rsidR="0022315D" w:rsidRPr="00B61BFF" w:rsidRDefault="0022315D" w:rsidP="00B61BFF">
            <w:pPr>
              <w:spacing w:after="0"/>
              <w:jc w:val="right"/>
              <w:rPr>
                <w:rFonts w:ascii="Times New Roman" w:eastAsia="Times New Roman" w:hAnsi="Times New Roman" w:cs="Times New Roman"/>
              </w:rPr>
            </w:pPr>
            <w:r w:rsidRPr="00B61BFF">
              <w:rPr>
                <w:rFonts w:ascii="Times New Roman" w:eastAsia="Times New Roman" w:hAnsi="Times New Roman" w:cs="Times New Roman"/>
              </w:rPr>
              <w:t>2.</w:t>
            </w:r>
          </w:p>
        </w:tc>
        <w:tc>
          <w:tcPr>
            <w:tcW w:w="460" w:type="dxa"/>
            <w:tcBorders>
              <w:right w:val="single" w:sz="8" w:space="0" w:color="auto"/>
            </w:tcBorders>
            <w:shd w:val="clear" w:color="auto" w:fill="auto"/>
            <w:vAlign w:val="bottom"/>
          </w:tcPr>
          <w:p w14:paraId="125F6D6B" w14:textId="77777777" w:rsidR="0022315D" w:rsidRPr="00B61BFF" w:rsidRDefault="0022315D" w:rsidP="00B61BFF">
            <w:pPr>
              <w:spacing w:after="0"/>
              <w:rPr>
                <w:rFonts w:ascii="Times New Roman" w:eastAsia="Times New Roman" w:hAnsi="Times New Roman" w:cs="Times New Roman"/>
              </w:rPr>
            </w:pPr>
          </w:p>
        </w:tc>
        <w:tc>
          <w:tcPr>
            <w:tcW w:w="4620" w:type="dxa"/>
            <w:vMerge w:val="restart"/>
            <w:tcBorders>
              <w:right w:val="single" w:sz="8" w:space="0" w:color="auto"/>
            </w:tcBorders>
            <w:shd w:val="clear" w:color="auto" w:fill="auto"/>
          </w:tcPr>
          <w:p w14:paraId="71F5677A"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Формирование целостного, социально</w:t>
            </w:r>
          </w:p>
          <w:p w14:paraId="6E8FA9B4"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ориентированного взгляда на мир в его</w:t>
            </w:r>
          </w:p>
          <w:p w14:paraId="186E5E4C"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органичном единстве природной и</w:t>
            </w:r>
          </w:p>
          <w:p w14:paraId="5D243F7B"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социальной частей;</w:t>
            </w:r>
          </w:p>
        </w:tc>
        <w:tc>
          <w:tcPr>
            <w:tcW w:w="4600" w:type="dxa"/>
            <w:vMerge w:val="restart"/>
            <w:tcBorders>
              <w:right w:val="single" w:sz="8" w:space="0" w:color="auto"/>
            </w:tcBorders>
            <w:shd w:val="clear" w:color="auto" w:fill="auto"/>
          </w:tcPr>
          <w:p w14:paraId="52A44286"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Сформированность целостного,</w:t>
            </w:r>
          </w:p>
          <w:p w14:paraId="0298FDA7"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социально ориентированного взгляда на мир</w:t>
            </w:r>
          </w:p>
        </w:tc>
        <w:tc>
          <w:tcPr>
            <w:tcW w:w="5203" w:type="dxa"/>
            <w:vMerge w:val="restart"/>
            <w:tcBorders>
              <w:right w:val="single" w:sz="8" w:space="0" w:color="auto"/>
            </w:tcBorders>
            <w:shd w:val="clear" w:color="auto" w:fill="auto"/>
          </w:tcPr>
          <w:p w14:paraId="4247A385"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 уважением относится к разнообразию</w:t>
            </w:r>
          </w:p>
          <w:p w14:paraId="5158F378"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народных традиций, культур, религий</w:t>
            </w:r>
          </w:p>
        </w:tc>
      </w:tr>
      <w:tr w:rsidR="0022315D" w:rsidRPr="00F623DC" w14:paraId="5552630C" w14:textId="77777777" w:rsidTr="00AB2BB4">
        <w:trPr>
          <w:trHeight w:val="276"/>
        </w:trPr>
        <w:tc>
          <w:tcPr>
            <w:tcW w:w="426" w:type="dxa"/>
            <w:tcBorders>
              <w:left w:val="single" w:sz="8" w:space="0" w:color="auto"/>
            </w:tcBorders>
            <w:shd w:val="clear" w:color="auto" w:fill="auto"/>
            <w:vAlign w:val="bottom"/>
          </w:tcPr>
          <w:p w14:paraId="60775CA2"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5E29942F"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C26A709" w14:textId="77777777" w:rsidR="0022315D" w:rsidRPr="00B61BFF" w:rsidRDefault="0022315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1E30DE9" w14:textId="77777777" w:rsidR="0022315D" w:rsidRPr="00B61BFF" w:rsidRDefault="0022315D"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2E999769"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12881400" w14:textId="77777777" w:rsidTr="00AB2BB4">
        <w:trPr>
          <w:trHeight w:val="98"/>
        </w:trPr>
        <w:tc>
          <w:tcPr>
            <w:tcW w:w="426" w:type="dxa"/>
            <w:tcBorders>
              <w:left w:val="single" w:sz="8" w:space="0" w:color="auto"/>
            </w:tcBorders>
            <w:shd w:val="clear" w:color="auto" w:fill="auto"/>
            <w:vAlign w:val="bottom"/>
          </w:tcPr>
          <w:p w14:paraId="54AE9D46"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49D45F12"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3500ACE" w14:textId="77777777" w:rsidR="0022315D" w:rsidRPr="00B61BFF" w:rsidRDefault="0022315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60BB75CC" w14:textId="77777777" w:rsidR="0022315D" w:rsidRPr="00B61BFF" w:rsidRDefault="0022315D" w:rsidP="00B61BFF">
            <w:pPr>
              <w:spacing w:after="0"/>
              <w:ind w:left="10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12A301C8" w14:textId="77777777" w:rsidR="0022315D" w:rsidRPr="00B61BFF" w:rsidRDefault="0022315D" w:rsidP="00B61BFF">
            <w:pPr>
              <w:spacing w:after="0"/>
              <w:rPr>
                <w:rFonts w:ascii="Times New Roman" w:eastAsia="Times New Roman" w:hAnsi="Times New Roman" w:cs="Times New Roman"/>
              </w:rPr>
            </w:pPr>
          </w:p>
        </w:tc>
      </w:tr>
      <w:tr w:rsidR="0022315D" w:rsidRPr="00F623DC" w14:paraId="1F6BCB37" w14:textId="77777777" w:rsidTr="00AB2BB4">
        <w:trPr>
          <w:trHeight w:val="266"/>
        </w:trPr>
        <w:tc>
          <w:tcPr>
            <w:tcW w:w="426" w:type="dxa"/>
            <w:tcBorders>
              <w:left w:val="single" w:sz="8" w:space="0" w:color="auto"/>
            </w:tcBorders>
            <w:shd w:val="clear" w:color="auto" w:fill="auto"/>
            <w:vAlign w:val="bottom"/>
          </w:tcPr>
          <w:p w14:paraId="0973FC46"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41A1CCB7"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73766AA" w14:textId="77777777" w:rsidR="0022315D" w:rsidRPr="00B61BFF" w:rsidRDefault="0022315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236A6DF6" w14:textId="77777777" w:rsidR="0022315D" w:rsidRPr="00B61BFF" w:rsidRDefault="0022315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vAlign w:val="bottom"/>
          </w:tcPr>
          <w:p w14:paraId="450946EA"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Выстраивает отношения, общение со</w:t>
            </w:r>
          </w:p>
          <w:p w14:paraId="0FF262F7"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сверстниками несмотря на национальную</w:t>
            </w:r>
          </w:p>
          <w:p w14:paraId="60CB5D0B"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принадлежность, на основе</w:t>
            </w:r>
          </w:p>
          <w:p w14:paraId="74BD5B7D"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общекультурных принципов</w:t>
            </w:r>
          </w:p>
        </w:tc>
      </w:tr>
      <w:tr w:rsidR="0022315D" w:rsidRPr="00F623DC" w14:paraId="5296A5B8" w14:textId="77777777" w:rsidTr="00AB2BB4">
        <w:trPr>
          <w:trHeight w:val="276"/>
        </w:trPr>
        <w:tc>
          <w:tcPr>
            <w:tcW w:w="426" w:type="dxa"/>
            <w:tcBorders>
              <w:left w:val="single" w:sz="8" w:space="0" w:color="auto"/>
            </w:tcBorders>
            <w:shd w:val="clear" w:color="auto" w:fill="auto"/>
            <w:vAlign w:val="bottom"/>
          </w:tcPr>
          <w:p w14:paraId="055FB9C0"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4465BA24"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DA2C42F"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384CEF07"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7A7AC2F8"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47723CE5" w14:textId="77777777" w:rsidTr="00AB2BB4">
        <w:trPr>
          <w:trHeight w:val="80"/>
        </w:trPr>
        <w:tc>
          <w:tcPr>
            <w:tcW w:w="426" w:type="dxa"/>
            <w:tcBorders>
              <w:left w:val="single" w:sz="8" w:space="0" w:color="auto"/>
            </w:tcBorders>
            <w:shd w:val="clear" w:color="auto" w:fill="auto"/>
            <w:vAlign w:val="bottom"/>
          </w:tcPr>
          <w:p w14:paraId="786066F9"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255B4436"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395498DE"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D7960E6"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3487591B"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225106F7" w14:textId="77777777" w:rsidTr="00AB2BB4">
        <w:trPr>
          <w:trHeight w:val="281"/>
        </w:trPr>
        <w:tc>
          <w:tcPr>
            <w:tcW w:w="426" w:type="dxa"/>
            <w:tcBorders>
              <w:left w:val="single" w:sz="8" w:space="0" w:color="auto"/>
            </w:tcBorders>
            <w:shd w:val="clear" w:color="auto" w:fill="auto"/>
            <w:vAlign w:val="bottom"/>
          </w:tcPr>
          <w:p w14:paraId="0497001A"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2FEB8FEE"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AFD76EC"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68C8374A" w14:textId="77777777" w:rsidR="0022315D" w:rsidRPr="00B61BFF" w:rsidRDefault="0022315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63FDFFF3"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21DE3822" w14:textId="77777777" w:rsidTr="00AB2BB4">
        <w:trPr>
          <w:trHeight w:val="261"/>
        </w:trPr>
        <w:tc>
          <w:tcPr>
            <w:tcW w:w="426" w:type="dxa"/>
            <w:tcBorders>
              <w:left w:val="single" w:sz="8" w:space="0" w:color="auto"/>
            </w:tcBorders>
            <w:shd w:val="clear" w:color="auto" w:fill="auto"/>
            <w:vAlign w:val="bottom"/>
          </w:tcPr>
          <w:p w14:paraId="1984E49C"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1A42F4F7"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5BC555D"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5239C03" w14:textId="77777777" w:rsidR="0022315D" w:rsidRPr="00B61BFF" w:rsidRDefault="0022315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vAlign w:val="bottom"/>
          </w:tcPr>
          <w:p w14:paraId="72250703"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Уважает  историю и культуру других</w:t>
            </w:r>
          </w:p>
          <w:p w14:paraId="118AFBE6"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народов и стран, не допускает  их</w:t>
            </w:r>
          </w:p>
          <w:p w14:paraId="1BEE5922"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оскорбления, высмеивания</w:t>
            </w:r>
          </w:p>
        </w:tc>
      </w:tr>
      <w:tr w:rsidR="0022315D" w:rsidRPr="00F623DC" w14:paraId="7989ECFB" w14:textId="77777777" w:rsidTr="00AB2BB4">
        <w:trPr>
          <w:trHeight w:val="276"/>
        </w:trPr>
        <w:tc>
          <w:tcPr>
            <w:tcW w:w="426" w:type="dxa"/>
            <w:tcBorders>
              <w:left w:val="single" w:sz="8" w:space="0" w:color="auto"/>
            </w:tcBorders>
            <w:shd w:val="clear" w:color="auto" w:fill="auto"/>
            <w:vAlign w:val="bottom"/>
          </w:tcPr>
          <w:p w14:paraId="651C2E77"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052F7B54"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99AEECE"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17C80B89"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706F512C"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5BE6EF69" w14:textId="77777777" w:rsidTr="00AB2BB4">
        <w:trPr>
          <w:trHeight w:val="284"/>
        </w:trPr>
        <w:tc>
          <w:tcPr>
            <w:tcW w:w="426" w:type="dxa"/>
            <w:tcBorders>
              <w:left w:val="single" w:sz="8" w:space="0" w:color="auto"/>
              <w:bottom w:val="single" w:sz="8" w:space="0" w:color="auto"/>
            </w:tcBorders>
            <w:shd w:val="clear" w:color="auto" w:fill="auto"/>
            <w:vAlign w:val="bottom"/>
          </w:tcPr>
          <w:p w14:paraId="3B555DE2" w14:textId="77777777" w:rsidR="0022315D" w:rsidRPr="00B61BFF" w:rsidRDefault="0022315D" w:rsidP="00B61BFF">
            <w:pPr>
              <w:spacing w:after="0"/>
              <w:rPr>
                <w:rFonts w:ascii="Times New Roman" w:eastAsia="Times New Roman" w:hAnsi="Times New Roman" w:cs="Times New Roman"/>
              </w:rPr>
            </w:pPr>
          </w:p>
        </w:tc>
        <w:tc>
          <w:tcPr>
            <w:tcW w:w="460" w:type="dxa"/>
            <w:tcBorders>
              <w:bottom w:val="single" w:sz="8" w:space="0" w:color="auto"/>
              <w:right w:val="single" w:sz="8" w:space="0" w:color="auto"/>
            </w:tcBorders>
            <w:shd w:val="clear" w:color="auto" w:fill="auto"/>
            <w:vAlign w:val="bottom"/>
          </w:tcPr>
          <w:p w14:paraId="54FF74F3" w14:textId="77777777" w:rsidR="0022315D" w:rsidRPr="00B61BFF" w:rsidRDefault="0022315D" w:rsidP="00B61BFF">
            <w:pPr>
              <w:spacing w:after="0"/>
              <w:rPr>
                <w:rFonts w:ascii="Times New Roman" w:eastAsia="Times New Roman" w:hAnsi="Times New Roman" w:cs="Times New Roman"/>
              </w:rPr>
            </w:pPr>
          </w:p>
        </w:tc>
        <w:tc>
          <w:tcPr>
            <w:tcW w:w="4620" w:type="dxa"/>
            <w:vMerge/>
            <w:tcBorders>
              <w:bottom w:val="single" w:sz="8" w:space="0" w:color="auto"/>
              <w:right w:val="single" w:sz="8" w:space="0" w:color="auto"/>
            </w:tcBorders>
            <w:shd w:val="clear" w:color="auto" w:fill="auto"/>
            <w:vAlign w:val="bottom"/>
          </w:tcPr>
          <w:p w14:paraId="673683EA" w14:textId="77777777" w:rsidR="0022315D" w:rsidRPr="00B61BFF" w:rsidRDefault="0022315D" w:rsidP="00B61BFF">
            <w:pPr>
              <w:spacing w:after="0"/>
              <w:rPr>
                <w:rFonts w:ascii="Times New Roman" w:eastAsia="Times New Roman" w:hAnsi="Times New Roman" w:cs="Times New Roman"/>
              </w:rPr>
            </w:pPr>
          </w:p>
        </w:tc>
        <w:tc>
          <w:tcPr>
            <w:tcW w:w="4600" w:type="dxa"/>
            <w:vMerge/>
            <w:tcBorders>
              <w:bottom w:val="single" w:sz="8" w:space="0" w:color="auto"/>
              <w:right w:val="single" w:sz="8" w:space="0" w:color="auto"/>
            </w:tcBorders>
            <w:shd w:val="clear" w:color="auto" w:fill="auto"/>
            <w:vAlign w:val="bottom"/>
          </w:tcPr>
          <w:p w14:paraId="316F8897" w14:textId="77777777" w:rsidR="0022315D" w:rsidRPr="00B61BFF" w:rsidRDefault="0022315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1ED7E7DE"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26B9DEC0" w14:textId="77777777" w:rsidTr="00AB2BB4">
        <w:trPr>
          <w:trHeight w:val="258"/>
        </w:trPr>
        <w:tc>
          <w:tcPr>
            <w:tcW w:w="426" w:type="dxa"/>
            <w:tcBorders>
              <w:left w:val="single" w:sz="8" w:space="0" w:color="auto"/>
            </w:tcBorders>
            <w:shd w:val="clear" w:color="auto" w:fill="auto"/>
            <w:vAlign w:val="bottom"/>
          </w:tcPr>
          <w:p w14:paraId="457B7F16" w14:textId="77777777" w:rsidR="0022315D" w:rsidRPr="00B61BFF" w:rsidRDefault="0022315D" w:rsidP="00B61BFF">
            <w:pPr>
              <w:spacing w:after="0"/>
              <w:jc w:val="right"/>
              <w:rPr>
                <w:rFonts w:ascii="Times New Roman" w:eastAsia="Times New Roman" w:hAnsi="Times New Roman" w:cs="Times New Roman"/>
              </w:rPr>
            </w:pPr>
            <w:r w:rsidRPr="00B61BFF">
              <w:rPr>
                <w:rFonts w:ascii="Times New Roman" w:eastAsia="Times New Roman" w:hAnsi="Times New Roman" w:cs="Times New Roman"/>
              </w:rPr>
              <w:t>3.</w:t>
            </w:r>
          </w:p>
        </w:tc>
        <w:tc>
          <w:tcPr>
            <w:tcW w:w="460" w:type="dxa"/>
            <w:tcBorders>
              <w:right w:val="single" w:sz="8" w:space="0" w:color="auto"/>
            </w:tcBorders>
            <w:shd w:val="clear" w:color="auto" w:fill="auto"/>
            <w:vAlign w:val="bottom"/>
          </w:tcPr>
          <w:p w14:paraId="2DC75712" w14:textId="77777777" w:rsidR="0022315D" w:rsidRPr="00B61BFF" w:rsidRDefault="0022315D" w:rsidP="00B61BFF">
            <w:pPr>
              <w:spacing w:after="0"/>
              <w:rPr>
                <w:rFonts w:ascii="Times New Roman" w:eastAsia="Times New Roman" w:hAnsi="Times New Roman" w:cs="Times New Roman"/>
              </w:rPr>
            </w:pPr>
          </w:p>
        </w:tc>
        <w:tc>
          <w:tcPr>
            <w:tcW w:w="4620" w:type="dxa"/>
            <w:vMerge w:val="restart"/>
            <w:tcBorders>
              <w:right w:val="single" w:sz="8" w:space="0" w:color="auto"/>
            </w:tcBorders>
            <w:shd w:val="clear" w:color="auto" w:fill="auto"/>
          </w:tcPr>
          <w:p w14:paraId="53640C7A"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Формирование уважительного отношения</w:t>
            </w:r>
          </w:p>
          <w:p w14:paraId="403F9457"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к иному мнению, истории и культуре</w:t>
            </w:r>
          </w:p>
          <w:p w14:paraId="622A9649"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других народов</w:t>
            </w:r>
          </w:p>
        </w:tc>
        <w:tc>
          <w:tcPr>
            <w:tcW w:w="4600" w:type="dxa"/>
            <w:vMerge w:val="restart"/>
            <w:tcBorders>
              <w:right w:val="single" w:sz="8" w:space="0" w:color="auto"/>
            </w:tcBorders>
            <w:shd w:val="clear" w:color="auto" w:fill="auto"/>
          </w:tcPr>
          <w:p w14:paraId="16D44FB4"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Сформированность уважительного</w:t>
            </w:r>
          </w:p>
          <w:p w14:paraId="6A02766B"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отношения к иному мнению, истории и</w:t>
            </w:r>
          </w:p>
          <w:p w14:paraId="7B85D264"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культуре других народов</w:t>
            </w:r>
          </w:p>
        </w:tc>
        <w:tc>
          <w:tcPr>
            <w:tcW w:w="5203" w:type="dxa"/>
            <w:vMerge w:val="restart"/>
            <w:tcBorders>
              <w:right w:val="single" w:sz="8" w:space="0" w:color="auto"/>
            </w:tcBorders>
            <w:shd w:val="clear" w:color="auto" w:fill="auto"/>
          </w:tcPr>
          <w:p w14:paraId="57E53944"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Умение выслушать иное мнение</w:t>
            </w:r>
          </w:p>
          <w:p w14:paraId="0FD2D81F"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уважительно относиться к иному мнению</w:t>
            </w:r>
          </w:p>
        </w:tc>
      </w:tr>
      <w:tr w:rsidR="0022315D" w:rsidRPr="00F623DC" w14:paraId="63EB5796" w14:textId="77777777" w:rsidTr="00AB2BB4">
        <w:trPr>
          <w:trHeight w:val="277"/>
        </w:trPr>
        <w:tc>
          <w:tcPr>
            <w:tcW w:w="426" w:type="dxa"/>
            <w:tcBorders>
              <w:left w:val="single" w:sz="8" w:space="0" w:color="auto"/>
            </w:tcBorders>
            <w:shd w:val="clear" w:color="auto" w:fill="auto"/>
            <w:vAlign w:val="bottom"/>
          </w:tcPr>
          <w:p w14:paraId="43A33C26"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684753D2"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3678D36" w14:textId="77777777" w:rsidR="0022315D" w:rsidRPr="00B61BFF" w:rsidRDefault="0022315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06A11601" w14:textId="77777777" w:rsidR="0022315D" w:rsidRPr="00B61BFF" w:rsidRDefault="0022315D"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6CD5DF7B"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07D52134" w14:textId="77777777" w:rsidTr="00AB2BB4">
        <w:trPr>
          <w:trHeight w:val="276"/>
        </w:trPr>
        <w:tc>
          <w:tcPr>
            <w:tcW w:w="426" w:type="dxa"/>
            <w:tcBorders>
              <w:left w:val="single" w:sz="8" w:space="0" w:color="auto"/>
            </w:tcBorders>
            <w:shd w:val="clear" w:color="auto" w:fill="auto"/>
            <w:vAlign w:val="bottom"/>
          </w:tcPr>
          <w:p w14:paraId="568BF087"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51975F7B"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3736D5DD" w14:textId="77777777" w:rsidR="0022315D" w:rsidRPr="00B61BFF" w:rsidRDefault="0022315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4DB75381" w14:textId="77777777" w:rsidR="0022315D" w:rsidRPr="00B61BFF" w:rsidRDefault="0022315D"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0D0B5C00" w14:textId="77777777" w:rsidR="0022315D" w:rsidRPr="00B61BFF" w:rsidRDefault="0022315D" w:rsidP="00B61BFF">
            <w:pPr>
              <w:spacing w:after="0"/>
              <w:rPr>
                <w:rFonts w:ascii="Times New Roman" w:eastAsia="Times New Roman" w:hAnsi="Times New Roman" w:cs="Times New Roman"/>
              </w:rPr>
            </w:pPr>
          </w:p>
        </w:tc>
      </w:tr>
      <w:tr w:rsidR="0022315D" w:rsidRPr="00F623DC" w14:paraId="3A7B3E87" w14:textId="77777777" w:rsidTr="00AB2BB4">
        <w:trPr>
          <w:trHeight w:val="80"/>
        </w:trPr>
        <w:tc>
          <w:tcPr>
            <w:tcW w:w="426" w:type="dxa"/>
            <w:tcBorders>
              <w:left w:val="single" w:sz="8" w:space="0" w:color="auto"/>
            </w:tcBorders>
            <w:shd w:val="clear" w:color="auto" w:fill="auto"/>
            <w:vAlign w:val="bottom"/>
          </w:tcPr>
          <w:p w14:paraId="16677A05"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1AC0D927"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3575DA5"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9B070C8" w14:textId="77777777" w:rsidR="0022315D" w:rsidRPr="00B61BFF" w:rsidRDefault="0022315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00E3B3F4" w14:textId="77777777" w:rsidR="0022315D" w:rsidRPr="00B61BFF" w:rsidRDefault="0022315D" w:rsidP="00B61BFF">
            <w:pPr>
              <w:spacing w:after="0"/>
              <w:rPr>
                <w:rFonts w:ascii="Times New Roman" w:eastAsia="Times New Roman" w:hAnsi="Times New Roman" w:cs="Times New Roman"/>
              </w:rPr>
            </w:pPr>
          </w:p>
        </w:tc>
      </w:tr>
      <w:tr w:rsidR="0022315D" w:rsidRPr="00F623DC" w14:paraId="0ED45BE4" w14:textId="77777777" w:rsidTr="00AB2BB4">
        <w:trPr>
          <w:trHeight w:val="256"/>
        </w:trPr>
        <w:tc>
          <w:tcPr>
            <w:tcW w:w="426" w:type="dxa"/>
            <w:tcBorders>
              <w:left w:val="single" w:sz="8" w:space="0" w:color="auto"/>
            </w:tcBorders>
            <w:shd w:val="clear" w:color="auto" w:fill="auto"/>
            <w:vAlign w:val="bottom"/>
          </w:tcPr>
          <w:p w14:paraId="251AA54D"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0A443B44"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6A24D55"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4B7DA778" w14:textId="77777777" w:rsidR="0022315D" w:rsidRPr="00B61BFF" w:rsidRDefault="0022315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2E8E8E85"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Уважение к людям других</w:t>
            </w:r>
          </w:p>
          <w:p w14:paraId="2DFE5BAF"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национальностей, вероисповедания,</w:t>
            </w:r>
          </w:p>
          <w:p w14:paraId="12101A79"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культуры</w:t>
            </w:r>
          </w:p>
        </w:tc>
      </w:tr>
      <w:tr w:rsidR="0022315D" w:rsidRPr="00F623DC" w14:paraId="6A641C40" w14:textId="77777777" w:rsidTr="00AB2BB4">
        <w:trPr>
          <w:trHeight w:val="276"/>
        </w:trPr>
        <w:tc>
          <w:tcPr>
            <w:tcW w:w="426" w:type="dxa"/>
            <w:tcBorders>
              <w:left w:val="single" w:sz="8" w:space="0" w:color="auto"/>
            </w:tcBorders>
            <w:shd w:val="clear" w:color="auto" w:fill="auto"/>
            <w:vAlign w:val="bottom"/>
          </w:tcPr>
          <w:p w14:paraId="03D5FBB2"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4325822D"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0FFE020"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4345F50E"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6DD6F439"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5A638C5A" w14:textId="77777777" w:rsidTr="00AB2BB4">
        <w:trPr>
          <w:trHeight w:val="276"/>
        </w:trPr>
        <w:tc>
          <w:tcPr>
            <w:tcW w:w="426" w:type="dxa"/>
            <w:tcBorders>
              <w:left w:val="single" w:sz="8" w:space="0" w:color="auto"/>
            </w:tcBorders>
            <w:shd w:val="clear" w:color="auto" w:fill="auto"/>
            <w:vAlign w:val="bottom"/>
          </w:tcPr>
          <w:p w14:paraId="1D9CB2AC"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1F7F27C9"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6C25FF71"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08C57F73"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1BB719C0"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7A36538C" w14:textId="77777777" w:rsidTr="00AB2BB4">
        <w:trPr>
          <w:trHeight w:val="80"/>
        </w:trPr>
        <w:tc>
          <w:tcPr>
            <w:tcW w:w="426" w:type="dxa"/>
            <w:tcBorders>
              <w:left w:val="single" w:sz="8" w:space="0" w:color="auto"/>
              <w:bottom w:val="single" w:sz="8" w:space="0" w:color="auto"/>
            </w:tcBorders>
            <w:shd w:val="clear" w:color="auto" w:fill="auto"/>
            <w:vAlign w:val="bottom"/>
          </w:tcPr>
          <w:p w14:paraId="380C3BFA" w14:textId="77777777" w:rsidR="0022315D" w:rsidRPr="00B61BFF" w:rsidRDefault="0022315D" w:rsidP="00B61BFF">
            <w:pPr>
              <w:spacing w:after="0"/>
              <w:rPr>
                <w:rFonts w:ascii="Times New Roman" w:eastAsia="Times New Roman" w:hAnsi="Times New Roman" w:cs="Times New Roman"/>
              </w:rPr>
            </w:pPr>
          </w:p>
        </w:tc>
        <w:tc>
          <w:tcPr>
            <w:tcW w:w="460" w:type="dxa"/>
            <w:tcBorders>
              <w:bottom w:val="single" w:sz="8" w:space="0" w:color="auto"/>
              <w:right w:val="single" w:sz="8" w:space="0" w:color="auto"/>
            </w:tcBorders>
            <w:shd w:val="clear" w:color="auto" w:fill="auto"/>
            <w:vAlign w:val="bottom"/>
          </w:tcPr>
          <w:p w14:paraId="4865B325" w14:textId="77777777" w:rsidR="0022315D" w:rsidRPr="00B61BFF" w:rsidRDefault="0022315D" w:rsidP="00B61BFF">
            <w:pPr>
              <w:spacing w:after="0"/>
              <w:rPr>
                <w:rFonts w:ascii="Times New Roman" w:eastAsia="Times New Roman" w:hAnsi="Times New Roman" w:cs="Times New Roman"/>
              </w:rPr>
            </w:pPr>
          </w:p>
        </w:tc>
        <w:tc>
          <w:tcPr>
            <w:tcW w:w="4620" w:type="dxa"/>
            <w:vMerge/>
            <w:tcBorders>
              <w:bottom w:val="single" w:sz="8" w:space="0" w:color="auto"/>
              <w:right w:val="single" w:sz="8" w:space="0" w:color="auto"/>
            </w:tcBorders>
            <w:shd w:val="clear" w:color="auto" w:fill="auto"/>
            <w:vAlign w:val="bottom"/>
          </w:tcPr>
          <w:p w14:paraId="00967DAB" w14:textId="77777777" w:rsidR="0022315D" w:rsidRPr="00B61BFF" w:rsidRDefault="0022315D" w:rsidP="00B61BFF">
            <w:pPr>
              <w:spacing w:after="0"/>
              <w:rPr>
                <w:rFonts w:ascii="Times New Roman" w:eastAsia="Times New Roman" w:hAnsi="Times New Roman" w:cs="Times New Roman"/>
              </w:rPr>
            </w:pPr>
          </w:p>
        </w:tc>
        <w:tc>
          <w:tcPr>
            <w:tcW w:w="4600" w:type="dxa"/>
            <w:vMerge/>
            <w:tcBorders>
              <w:bottom w:val="single" w:sz="8" w:space="0" w:color="auto"/>
              <w:right w:val="single" w:sz="8" w:space="0" w:color="auto"/>
            </w:tcBorders>
            <w:shd w:val="clear" w:color="auto" w:fill="auto"/>
            <w:vAlign w:val="bottom"/>
          </w:tcPr>
          <w:p w14:paraId="285FB9D4" w14:textId="77777777" w:rsidR="0022315D" w:rsidRPr="00B61BFF" w:rsidRDefault="0022315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7B68B009" w14:textId="77777777" w:rsidR="0022315D" w:rsidRPr="00B61BFF" w:rsidRDefault="0022315D" w:rsidP="00B61BFF">
            <w:pPr>
              <w:spacing w:after="0"/>
              <w:rPr>
                <w:rFonts w:ascii="Times New Roman" w:eastAsia="Times New Roman" w:hAnsi="Times New Roman" w:cs="Times New Roman"/>
              </w:rPr>
            </w:pPr>
          </w:p>
        </w:tc>
      </w:tr>
      <w:tr w:rsidR="0022315D" w:rsidRPr="00F623DC" w14:paraId="34F1A5E4" w14:textId="77777777" w:rsidTr="00AB2BB4">
        <w:trPr>
          <w:trHeight w:val="276"/>
        </w:trPr>
        <w:tc>
          <w:tcPr>
            <w:tcW w:w="886" w:type="dxa"/>
            <w:gridSpan w:val="2"/>
            <w:tcBorders>
              <w:top w:val="single" w:sz="8" w:space="0" w:color="auto"/>
              <w:left w:val="single" w:sz="8" w:space="0" w:color="auto"/>
              <w:right w:val="single" w:sz="8" w:space="0" w:color="auto"/>
            </w:tcBorders>
            <w:shd w:val="clear" w:color="auto" w:fill="auto"/>
            <w:vAlign w:val="bottom"/>
          </w:tcPr>
          <w:p w14:paraId="11301746" w14:textId="77777777" w:rsidR="0022315D" w:rsidRPr="00B61BFF" w:rsidRDefault="0022315D" w:rsidP="00B61BFF">
            <w:pPr>
              <w:spacing w:after="0"/>
              <w:jc w:val="right"/>
              <w:rPr>
                <w:rFonts w:ascii="Times New Roman" w:eastAsia="Times New Roman" w:hAnsi="Times New Roman" w:cs="Times New Roman"/>
              </w:rPr>
            </w:pPr>
            <w:bookmarkStart w:id="1" w:name="page2"/>
            <w:bookmarkEnd w:id="1"/>
            <w:r w:rsidRPr="00B61BFF">
              <w:rPr>
                <w:rFonts w:ascii="Times New Roman" w:eastAsia="Times New Roman" w:hAnsi="Times New Roman" w:cs="Times New Roman"/>
              </w:rPr>
              <w:t>4.</w:t>
            </w:r>
          </w:p>
        </w:tc>
        <w:tc>
          <w:tcPr>
            <w:tcW w:w="4620" w:type="dxa"/>
            <w:vMerge w:val="restart"/>
            <w:tcBorders>
              <w:top w:val="single" w:sz="8" w:space="0" w:color="auto"/>
              <w:right w:val="single" w:sz="8" w:space="0" w:color="auto"/>
            </w:tcBorders>
            <w:shd w:val="clear" w:color="auto" w:fill="auto"/>
          </w:tcPr>
          <w:p w14:paraId="7CF9A42E"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Развитие адекватных представлений о</w:t>
            </w:r>
          </w:p>
          <w:p w14:paraId="101C6B0E"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собственных возможностях, о насущно</w:t>
            </w:r>
          </w:p>
          <w:p w14:paraId="2D43B2C2"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необходимом жизнеобеспечении</w:t>
            </w:r>
          </w:p>
        </w:tc>
        <w:tc>
          <w:tcPr>
            <w:tcW w:w="4600" w:type="dxa"/>
            <w:vMerge w:val="restart"/>
            <w:tcBorders>
              <w:top w:val="single" w:sz="8" w:space="0" w:color="auto"/>
              <w:right w:val="single" w:sz="8" w:space="0" w:color="auto"/>
            </w:tcBorders>
            <w:shd w:val="clear" w:color="auto" w:fill="auto"/>
          </w:tcPr>
          <w:p w14:paraId="192D7892"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Сформированность представлений о</w:t>
            </w:r>
          </w:p>
          <w:p w14:paraId="00774672"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собственных возможностях, о насущно</w:t>
            </w:r>
          </w:p>
          <w:p w14:paraId="7AD628E0"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необходимом жизнеобеспечении</w:t>
            </w:r>
          </w:p>
        </w:tc>
        <w:tc>
          <w:tcPr>
            <w:tcW w:w="5203" w:type="dxa"/>
            <w:vMerge w:val="restart"/>
            <w:tcBorders>
              <w:top w:val="single" w:sz="8" w:space="0" w:color="auto"/>
              <w:right w:val="single" w:sz="8" w:space="0" w:color="auto"/>
            </w:tcBorders>
            <w:shd w:val="clear" w:color="auto" w:fill="auto"/>
          </w:tcPr>
          <w:p w14:paraId="04EB12B0"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Умение адекватно оценивать свои</w:t>
            </w:r>
          </w:p>
          <w:p w14:paraId="4938ABF3"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возможности и силы (Различает «что я</w:t>
            </w:r>
          </w:p>
          <w:p w14:paraId="1E296418"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хочу» и «что я могу»).</w:t>
            </w:r>
          </w:p>
        </w:tc>
      </w:tr>
      <w:tr w:rsidR="0022315D" w:rsidRPr="00F623DC" w14:paraId="6509D842"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3575E602"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705ADD3" w14:textId="77777777" w:rsidR="0022315D" w:rsidRPr="00B61BFF" w:rsidRDefault="0022315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FEA3BFC" w14:textId="77777777" w:rsidR="0022315D" w:rsidRPr="00B61BFF" w:rsidRDefault="0022315D"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580C2590"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362224B8"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45BA38BD"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41F7F8F" w14:textId="77777777" w:rsidR="0022315D" w:rsidRPr="00B61BFF" w:rsidRDefault="0022315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176D3CB6" w14:textId="77777777" w:rsidR="0022315D" w:rsidRPr="00B61BFF" w:rsidRDefault="0022315D"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54BEC897"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7635DA44" w14:textId="77777777" w:rsidTr="00AB2BB4">
        <w:trPr>
          <w:trHeight w:val="80"/>
        </w:trPr>
        <w:tc>
          <w:tcPr>
            <w:tcW w:w="886" w:type="dxa"/>
            <w:gridSpan w:val="2"/>
            <w:tcBorders>
              <w:left w:val="single" w:sz="8" w:space="0" w:color="auto"/>
              <w:right w:val="single" w:sz="8" w:space="0" w:color="auto"/>
            </w:tcBorders>
            <w:shd w:val="clear" w:color="auto" w:fill="auto"/>
            <w:vAlign w:val="bottom"/>
          </w:tcPr>
          <w:p w14:paraId="56E774D8"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87A5FAF"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59B56E8D" w14:textId="77777777" w:rsidR="0022315D" w:rsidRPr="00B61BFF" w:rsidRDefault="0022315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205EF6FC" w14:textId="77777777" w:rsidR="0022315D" w:rsidRPr="00B61BFF" w:rsidRDefault="0022315D" w:rsidP="00B61BFF">
            <w:pPr>
              <w:spacing w:after="0"/>
              <w:rPr>
                <w:rFonts w:ascii="Times New Roman" w:eastAsia="Times New Roman" w:hAnsi="Times New Roman" w:cs="Times New Roman"/>
              </w:rPr>
            </w:pPr>
          </w:p>
        </w:tc>
      </w:tr>
      <w:tr w:rsidR="0022315D" w:rsidRPr="00F623DC" w14:paraId="276BF340" w14:textId="77777777" w:rsidTr="00AB2BB4">
        <w:trPr>
          <w:trHeight w:val="256"/>
        </w:trPr>
        <w:tc>
          <w:tcPr>
            <w:tcW w:w="886" w:type="dxa"/>
            <w:gridSpan w:val="2"/>
            <w:tcBorders>
              <w:left w:val="single" w:sz="8" w:space="0" w:color="auto"/>
              <w:right w:val="single" w:sz="8" w:space="0" w:color="auto"/>
            </w:tcBorders>
            <w:shd w:val="clear" w:color="auto" w:fill="auto"/>
            <w:vAlign w:val="bottom"/>
          </w:tcPr>
          <w:p w14:paraId="0B034FCD"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91930EF"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67702E8" w14:textId="77777777" w:rsidR="0022315D" w:rsidRPr="00B61BFF" w:rsidRDefault="0022315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4EB7866D"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Умение   обратиться   к   взрослому   за</w:t>
            </w:r>
          </w:p>
          <w:p w14:paraId="71ACDF15"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помощью   и   сформулировать   просьбу</w:t>
            </w:r>
          </w:p>
          <w:p w14:paraId="0FF72084"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точно  описать  возникшую  проблему  в</w:t>
            </w:r>
          </w:p>
          <w:p w14:paraId="16A73369"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области жизнеобеспечения</w:t>
            </w:r>
          </w:p>
        </w:tc>
      </w:tr>
      <w:tr w:rsidR="0022315D" w:rsidRPr="00F623DC" w14:paraId="6A844769"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735FA940"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37ECF5A2"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18982B95"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20CCC3E7"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24AF038A"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6FB486D2"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BA513E8"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06F9A199"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31B916DE"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595618E2"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69278425"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2C05766E"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689D1E85"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6EA8B5DF"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6E8EB16D" w14:textId="77777777" w:rsidTr="00AB2BB4">
        <w:trPr>
          <w:trHeight w:val="80"/>
        </w:trPr>
        <w:tc>
          <w:tcPr>
            <w:tcW w:w="886" w:type="dxa"/>
            <w:gridSpan w:val="2"/>
            <w:tcBorders>
              <w:left w:val="single" w:sz="8" w:space="0" w:color="auto"/>
              <w:right w:val="single" w:sz="8" w:space="0" w:color="auto"/>
            </w:tcBorders>
            <w:shd w:val="clear" w:color="auto" w:fill="auto"/>
            <w:vAlign w:val="bottom"/>
          </w:tcPr>
          <w:p w14:paraId="57056D18"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6370724"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0819A641" w14:textId="77777777" w:rsidR="0022315D" w:rsidRPr="00B61BFF" w:rsidRDefault="0022315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5B0BCB9A" w14:textId="77777777" w:rsidR="0022315D" w:rsidRPr="00B61BFF" w:rsidRDefault="0022315D" w:rsidP="00B61BFF">
            <w:pPr>
              <w:spacing w:after="0"/>
              <w:rPr>
                <w:rFonts w:ascii="Times New Roman" w:eastAsia="Times New Roman" w:hAnsi="Times New Roman" w:cs="Times New Roman"/>
              </w:rPr>
            </w:pPr>
          </w:p>
        </w:tc>
      </w:tr>
      <w:tr w:rsidR="0022315D" w:rsidRPr="00F623DC" w14:paraId="6F55F134" w14:textId="77777777" w:rsidTr="00AB2BB4">
        <w:trPr>
          <w:trHeight w:val="256"/>
        </w:trPr>
        <w:tc>
          <w:tcPr>
            <w:tcW w:w="886" w:type="dxa"/>
            <w:gridSpan w:val="2"/>
            <w:tcBorders>
              <w:left w:val="single" w:sz="8" w:space="0" w:color="auto"/>
              <w:right w:val="single" w:sz="8" w:space="0" w:color="auto"/>
            </w:tcBorders>
            <w:shd w:val="clear" w:color="auto" w:fill="auto"/>
            <w:vAlign w:val="bottom"/>
          </w:tcPr>
          <w:p w14:paraId="7339A4AC"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56F40EA"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181A102D" w14:textId="77777777" w:rsidR="0022315D" w:rsidRPr="00B61BFF" w:rsidRDefault="0022315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3AEB468B" w14:textId="77777777" w:rsidR="0022315D" w:rsidRPr="00B61BFF" w:rsidRDefault="0022315D" w:rsidP="00B61BFF">
            <w:pPr>
              <w:spacing w:after="0"/>
              <w:ind w:left="160"/>
              <w:rPr>
                <w:rFonts w:ascii="Times New Roman" w:eastAsia="Times New Roman" w:hAnsi="Times New Roman" w:cs="Times New Roman"/>
              </w:rPr>
            </w:pPr>
            <w:r w:rsidRPr="00B61BFF">
              <w:rPr>
                <w:rFonts w:ascii="Times New Roman" w:eastAsia="Times New Roman" w:hAnsi="Times New Roman" w:cs="Times New Roman"/>
              </w:rPr>
              <w:t>Умение понимать, что можно и чего</w:t>
            </w:r>
          </w:p>
          <w:p w14:paraId="6EFE252D"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нельзя в еде, в физической нагрузке, в</w:t>
            </w:r>
          </w:p>
          <w:p w14:paraId="26E511A8"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приёме медицинских препаратов,</w:t>
            </w:r>
          </w:p>
          <w:p w14:paraId="3CE3197F"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осуществлении вакцинации</w:t>
            </w:r>
          </w:p>
        </w:tc>
      </w:tr>
      <w:tr w:rsidR="0022315D" w:rsidRPr="00F623DC" w14:paraId="25C762EF"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4F135073"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33022FA8"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5EB1EBD"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58072947"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7F5CB27E"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6D2B3201"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2D2A3FA2"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48D7F9A6"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2091404E"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6AB5F673" w14:textId="77777777" w:rsidTr="00AB2BB4">
        <w:trPr>
          <w:trHeight w:val="281"/>
        </w:trPr>
        <w:tc>
          <w:tcPr>
            <w:tcW w:w="886" w:type="dxa"/>
            <w:gridSpan w:val="2"/>
            <w:tcBorders>
              <w:left w:val="single" w:sz="8" w:space="0" w:color="auto"/>
              <w:right w:val="single" w:sz="8" w:space="0" w:color="auto"/>
            </w:tcBorders>
            <w:shd w:val="clear" w:color="auto" w:fill="auto"/>
            <w:vAlign w:val="bottom"/>
          </w:tcPr>
          <w:p w14:paraId="22389AE3"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09ACDE7"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DDA1625" w14:textId="77777777" w:rsidR="0022315D" w:rsidRPr="00B61BFF" w:rsidRDefault="0022315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329073C4"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6F3A9F2A" w14:textId="77777777" w:rsidTr="00AB2BB4">
        <w:trPr>
          <w:trHeight w:val="261"/>
        </w:trPr>
        <w:tc>
          <w:tcPr>
            <w:tcW w:w="886" w:type="dxa"/>
            <w:gridSpan w:val="2"/>
            <w:tcBorders>
              <w:left w:val="single" w:sz="8" w:space="0" w:color="auto"/>
              <w:right w:val="single" w:sz="8" w:space="0" w:color="auto"/>
            </w:tcBorders>
            <w:shd w:val="clear" w:color="auto" w:fill="auto"/>
            <w:vAlign w:val="bottom"/>
          </w:tcPr>
          <w:p w14:paraId="61BC8838"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8C2C282"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02ACB9DD" w14:textId="77777777" w:rsidR="0022315D" w:rsidRPr="00B61BFF" w:rsidRDefault="0022315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37631573"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Овладение навыками самообслуживания</w:t>
            </w:r>
          </w:p>
        </w:tc>
      </w:tr>
      <w:tr w:rsidR="0022315D" w:rsidRPr="00F623DC" w14:paraId="201185D9" w14:textId="77777777" w:rsidTr="00AB2BB4">
        <w:trPr>
          <w:trHeight w:val="80"/>
        </w:trPr>
        <w:tc>
          <w:tcPr>
            <w:tcW w:w="886" w:type="dxa"/>
            <w:gridSpan w:val="2"/>
            <w:tcBorders>
              <w:left w:val="single" w:sz="8" w:space="0" w:color="auto"/>
              <w:bottom w:val="single" w:sz="8" w:space="0" w:color="auto"/>
              <w:right w:val="single" w:sz="8" w:space="0" w:color="auto"/>
            </w:tcBorders>
            <w:shd w:val="clear" w:color="auto" w:fill="auto"/>
            <w:vAlign w:val="bottom"/>
          </w:tcPr>
          <w:p w14:paraId="36F8FC8E" w14:textId="77777777" w:rsidR="0022315D" w:rsidRPr="00B61BFF" w:rsidRDefault="0022315D" w:rsidP="00B61BFF">
            <w:pPr>
              <w:spacing w:after="0"/>
              <w:rPr>
                <w:rFonts w:ascii="Times New Roman" w:eastAsia="Times New Roman" w:hAnsi="Times New Roman" w:cs="Times New Roman"/>
              </w:rPr>
            </w:pPr>
          </w:p>
        </w:tc>
        <w:tc>
          <w:tcPr>
            <w:tcW w:w="4620" w:type="dxa"/>
            <w:vMerge/>
            <w:tcBorders>
              <w:bottom w:val="single" w:sz="8" w:space="0" w:color="auto"/>
              <w:right w:val="single" w:sz="8" w:space="0" w:color="auto"/>
            </w:tcBorders>
            <w:shd w:val="clear" w:color="auto" w:fill="auto"/>
            <w:vAlign w:val="bottom"/>
          </w:tcPr>
          <w:p w14:paraId="08FD9574" w14:textId="77777777" w:rsidR="0022315D" w:rsidRPr="00B61BFF" w:rsidRDefault="0022315D" w:rsidP="00B61BFF">
            <w:pPr>
              <w:spacing w:after="0"/>
              <w:rPr>
                <w:rFonts w:ascii="Times New Roman" w:eastAsia="Times New Roman" w:hAnsi="Times New Roman" w:cs="Times New Roman"/>
              </w:rPr>
            </w:pPr>
          </w:p>
        </w:tc>
        <w:tc>
          <w:tcPr>
            <w:tcW w:w="4600" w:type="dxa"/>
            <w:vMerge/>
            <w:tcBorders>
              <w:bottom w:val="single" w:sz="8" w:space="0" w:color="auto"/>
              <w:right w:val="single" w:sz="8" w:space="0" w:color="auto"/>
            </w:tcBorders>
            <w:shd w:val="clear" w:color="auto" w:fill="auto"/>
            <w:vAlign w:val="bottom"/>
          </w:tcPr>
          <w:p w14:paraId="035B29A8" w14:textId="77777777" w:rsidR="0022315D" w:rsidRPr="00B61BFF" w:rsidRDefault="0022315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5B59D371" w14:textId="77777777" w:rsidR="0022315D" w:rsidRPr="00B61BFF" w:rsidRDefault="0022315D" w:rsidP="00B61BFF">
            <w:pPr>
              <w:spacing w:after="0"/>
              <w:rPr>
                <w:rFonts w:ascii="Times New Roman" w:eastAsia="Times New Roman" w:hAnsi="Times New Roman" w:cs="Times New Roman"/>
              </w:rPr>
            </w:pPr>
          </w:p>
        </w:tc>
      </w:tr>
      <w:tr w:rsidR="0022315D" w:rsidRPr="00F623DC" w14:paraId="396E5E4D" w14:textId="77777777" w:rsidTr="00AB2BB4">
        <w:trPr>
          <w:trHeight w:val="256"/>
        </w:trPr>
        <w:tc>
          <w:tcPr>
            <w:tcW w:w="886" w:type="dxa"/>
            <w:gridSpan w:val="2"/>
            <w:tcBorders>
              <w:left w:val="single" w:sz="8" w:space="0" w:color="auto"/>
              <w:right w:val="single" w:sz="8" w:space="0" w:color="auto"/>
            </w:tcBorders>
            <w:shd w:val="clear" w:color="auto" w:fill="auto"/>
            <w:vAlign w:val="bottom"/>
          </w:tcPr>
          <w:p w14:paraId="5B48899B" w14:textId="77777777" w:rsidR="0022315D" w:rsidRPr="00B61BFF" w:rsidRDefault="0022315D" w:rsidP="00B61BFF">
            <w:pPr>
              <w:spacing w:after="0"/>
              <w:jc w:val="right"/>
              <w:rPr>
                <w:rFonts w:ascii="Times New Roman" w:eastAsia="Times New Roman" w:hAnsi="Times New Roman" w:cs="Times New Roman"/>
              </w:rPr>
            </w:pPr>
            <w:r w:rsidRPr="00B61BFF">
              <w:rPr>
                <w:rFonts w:ascii="Times New Roman" w:eastAsia="Times New Roman" w:hAnsi="Times New Roman" w:cs="Times New Roman"/>
              </w:rPr>
              <w:t>5.</w:t>
            </w:r>
          </w:p>
        </w:tc>
        <w:tc>
          <w:tcPr>
            <w:tcW w:w="4620" w:type="dxa"/>
            <w:vMerge w:val="restart"/>
            <w:tcBorders>
              <w:right w:val="single" w:sz="8" w:space="0" w:color="auto"/>
            </w:tcBorders>
            <w:shd w:val="clear" w:color="auto" w:fill="auto"/>
          </w:tcPr>
          <w:p w14:paraId="08D3ECDC"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Овладение начальными навыками</w:t>
            </w:r>
          </w:p>
          <w:p w14:paraId="45325677"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адаптации в динамично изменяющемся и развивающемся мире</w:t>
            </w:r>
          </w:p>
        </w:tc>
        <w:tc>
          <w:tcPr>
            <w:tcW w:w="4600" w:type="dxa"/>
            <w:vMerge w:val="restart"/>
            <w:tcBorders>
              <w:right w:val="single" w:sz="8" w:space="0" w:color="auto"/>
            </w:tcBorders>
            <w:shd w:val="clear" w:color="auto" w:fill="auto"/>
          </w:tcPr>
          <w:p w14:paraId="372BE2F4"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Сформированность навыков адаптации</w:t>
            </w:r>
          </w:p>
        </w:tc>
        <w:tc>
          <w:tcPr>
            <w:tcW w:w="5203" w:type="dxa"/>
            <w:vMerge w:val="restart"/>
            <w:tcBorders>
              <w:right w:val="single" w:sz="8" w:space="0" w:color="auto"/>
            </w:tcBorders>
            <w:shd w:val="clear" w:color="auto" w:fill="auto"/>
          </w:tcPr>
          <w:p w14:paraId="29AE8EAC"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Умение выстраивать добропорядочные</w:t>
            </w:r>
          </w:p>
          <w:p w14:paraId="28A422C5"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отношения в учебном коллективе, в</w:t>
            </w:r>
          </w:p>
          <w:p w14:paraId="3BD6A194"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коллективах групп продлённого дня,</w:t>
            </w:r>
          </w:p>
          <w:p w14:paraId="34018594"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дополнительного образования</w:t>
            </w:r>
          </w:p>
        </w:tc>
      </w:tr>
      <w:tr w:rsidR="0022315D" w:rsidRPr="00F623DC" w14:paraId="244BAD78"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5A247A27"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446EFD43" w14:textId="77777777" w:rsidR="0022315D" w:rsidRPr="00B61BFF" w:rsidRDefault="0022315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0F6DE09"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49B0F249"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7DAD72DB"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064A8AFF"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4C3072A" w14:textId="77777777" w:rsidR="0022315D" w:rsidRPr="00B61BFF" w:rsidRDefault="0022315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8F6CEBD"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2F662BDC"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3280F79E" w14:textId="77777777" w:rsidTr="00AB2BB4">
        <w:trPr>
          <w:trHeight w:val="281"/>
        </w:trPr>
        <w:tc>
          <w:tcPr>
            <w:tcW w:w="886" w:type="dxa"/>
            <w:gridSpan w:val="2"/>
            <w:tcBorders>
              <w:left w:val="single" w:sz="8" w:space="0" w:color="auto"/>
              <w:right w:val="single" w:sz="8" w:space="0" w:color="auto"/>
            </w:tcBorders>
            <w:shd w:val="clear" w:color="auto" w:fill="auto"/>
            <w:vAlign w:val="bottom"/>
          </w:tcPr>
          <w:p w14:paraId="021C36E5"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F72A212"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3BC04CD5" w14:textId="77777777" w:rsidR="0022315D" w:rsidRPr="00B61BFF" w:rsidRDefault="0022315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5B504C03"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3F3445C3" w14:textId="77777777" w:rsidTr="00AB2BB4">
        <w:trPr>
          <w:trHeight w:val="261"/>
        </w:trPr>
        <w:tc>
          <w:tcPr>
            <w:tcW w:w="886" w:type="dxa"/>
            <w:gridSpan w:val="2"/>
            <w:tcBorders>
              <w:left w:val="single" w:sz="8" w:space="0" w:color="auto"/>
              <w:right w:val="single" w:sz="8" w:space="0" w:color="auto"/>
            </w:tcBorders>
            <w:shd w:val="clear" w:color="auto" w:fill="auto"/>
            <w:vAlign w:val="bottom"/>
          </w:tcPr>
          <w:p w14:paraId="18A82ACA"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67E3851"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33431FFE" w14:textId="77777777" w:rsidR="0022315D" w:rsidRPr="00B61BFF" w:rsidRDefault="0022315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312F1F54"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Принятие и освоение социальной роли</w:t>
            </w:r>
          </w:p>
          <w:p w14:paraId="77D19B00"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обучающегося</w:t>
            </w:r>
          </w:p>
        </w:tc>
      </w:tr>
      <w:tr w:rsidR="0022315D" w:rsidRPr="00F623DC" w14:paraId="38976174"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53651FEE"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6986E259"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6A657F4"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668933DC"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0C88B24C" w14:textId="77777777" w:rsidTr="00AB2BB4">
        <w:trPr>
          <w:trHeight w:val="80"/>
        </w:trPr>
        <w:tc>
          <w:tcPr>
            <w:tcW w:w="886" w:type="dxa"/>
            <w:gridSpan w:val="2"/>
            <w:tcBorders>
              <w:left w:val="single" w:sz="8" w:space="0" w:color="auto"/>
              <w:right w:val="single" w:sz="8" w:space="0" w:color="auto"/>
            </w:tcBorders>
            <w:shd w:val="clear" w:color="auto" w:fill="auto"/>
            <w:vAlign w:val="bottom"/>
          </w:tcPr>
          <w:p w14:paraId="22827383"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196304D"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9C7A6ED" w14:textId="77777777" w:rsidR="0022315D" w:rsidRPr="00B61BFF" w:rsidRDefault="0022315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7B5BD1B3" w14:textId="77777777" w:rsidR="0022315D" w:rsidRPr="00B61BFF" w:rsidRDefault="0022315D" w:rsidP="00B61BFF">
            <w:pPr>
              <w:spacing w:after="0"/>
              <w:rPr>
                <w:rFonts w:ascii="Times New Roman" w:eastAsia="Times New Roman" w:hAnsi="Times New Roman" w:cs="Times New Roman"/>
              </w:rPr>
            </w:pPr>
          </w:p>
        </w:tc>
      </w:tr>
      <w:tr w:rsidR="0022315D" w:rsidRPr="00F623DC" w14:paraId="3F57642F" w14:textId="77777777" w:rsidTr="00AB2BB4">
        <w:trPr>
          <w:trHeight w:val="256"/>
        </w:trPr>
        <w:tc>
          <w:tcPr>
            <w:tcW w:w="886" w:type="dxa"/>
            <w:gridSpan w:val="2"/>
            <w:tcBorders>
              <w:left w:val="single" w:sz="8" w:space="0" w:color="auto"/>
              <w:right w:val="single" w:sz="8" w:space="0" w:color="auto"/>
            </w:tcBorders>
            <w:shd w:val="clear" w:color="auto" w:fill="auto"/>
            <w:vAlign w:val="bottom"/>
          </w:tcPr>
          <w:p w14:paraId="732CC13B"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6FDFA69"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287C38EE" w14:textId="77777777" w:rsidR="0022315D" w:rsidRPr="00B61BFF" w:rsidRDefault="0022315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40A0D170"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Умение вести в любых проблемных</w:t>
            </w:r>
          </w:p>
          <w:p w14:paraId="748F7A65"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ситуациях</w:t>
            </w:r>
          </w:p>
        </w:tc>
      </w:tr>
      <w:tr w:rsidR="0022315D" w:rsidRPr="00F623DC" w14:paraId="42BD10DF"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16AB43B5"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4351280F"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1B7A8EDC"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47C7455E"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50B51364" w14:textId="77777777" w:rsidTr="00AB2BB4">
        <w:trPr>
          <w:trHeight w:val="80"/>
        </w:trPr>
        <w:tc>
          <w:tcPr>
            <w:tcW w:w="886" w:type="dxa"/>
            <w:gridSpan w:val="2"/>
            <w:tcBorders>
              <w:left w:val="single" w:sz="8" w:space="0" w:color="auto"/>
              <w:bottom w:val="single" w:sz="8" w:space="0" w:color="auto"/>
              <w:right w:val="single" w:sz="8" w:space="0" w:color="auto"/>
            </w:tcBorders>
            <w:shd w:val="clear" w:color="auto" w:fill="auto"/>
            <w:vAlign w:val="bottom"/>
          </w:tcPr>
          <w:p w14:paraId="6A3D202A" w14:textId="77777777" w:rsidR="0022315D" w:rsidRPr="00B61BFF" w:rsidRDefault="0022315D" w:rsidP="00B61BFF">
            <w:pPr>
              <w:spacing w:after="0"/>
              <w:rPr>
                <w:rFonts w:ascii="Times New Roman" w:eastAsia="Times New Roman" w:hAnsi="Times New Roman" w:cs="Times New Roman"/>
              </w:rPr>
            </w:pPr>
          </w:p>
        </w:tc>
        <w:tc>
          <w:tcPr>
            <w:tcW w:w="4620" w:type="dxa"/>
            <w:vMerge/>
            <w:tcBorders>
              <w:bottom w:val="single" w:sz="8" w:space="0" w:color="auto"/>
              <w:right w:val="single" w:sz="8" w:space="0" w:color="auto"/>
            </w:tcBorders>
            <w:shd w:val="clear" w:color="auto" w:fill="auto"/>
            <w:vAlign w:val="bottom"/>
          </w:tcPr>
          <w:p w14:paraId="4607CD57" w14:textId="77777777" w:rsidR="0022315D" w:rsidRPr="00B61BFF" w:rsidRDefault="0022315D" w:rsidP="00B61BFF">
            <w:pPr>
              <w:spacing w:after="0"/>
              <w:rPr>
                <w:rFonts w:ascii="Times New Roman" w:eastAsia="Times New Roman" w:hAnsi="Times New Roman" w:cs="Times New Roman"/>
              </w:rPr>
            </w:pPr>
          </w:p>
        </w:tc>
        <w:tc>
          <w:tcPr>
            <w:tcW w:w="4600" w:type="dxa"/>
            <w:vMerge/>
            <w:tcBorders>
              <w:bottom w:val="single" w:sz="8" w:space="0" w:color="auto"/>
              <w:right w:val="single" w:sz="8" w:space="0" w:color="auto"/>
            </w:tcBorders>
            <w:shd w:val="clear" w:color="auto" w:fill="auto"/>
            <w:vAlign w:val="bottom"/>
          </w:tcPr>
          <w:p w14:paraId="345D5387" w14:textId="77777777" w:rsidR="0022315D" w:rsidRPr="00B61BFF" w:rsidRDefault="0022315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7B5A4279" w14:textId="77777777" w:rsidR="0022315D" w:rsidRPr="00B61BFF" w:rsidRDefault="0022315D" w:rsidP="00B61BFF">
            <w:pPr>
              <w:spacing w:after="0"/>
              <w:rPr>
                <w:rFonts w:ascii="Times New Roman" w:eastAsia="Times New Roman" w:hAnsi="Times New Roman" w:cs="Times New Roman"/>
              </w:rPr>
            </w:pPr>
          </w:p>
        </w:tc>
      </w:tr>
      <w:tr w:rsidR="00007EBD" w:rsidRPr="00F623DC" w14:paraId="453EADE3" w14:textId="77777777" w:rsidTr="00AB2BB4">
        <w:trPr>
          <w:trHeight w:val="258"/>
        </w:trPr>
        <w:tc>
          <w:tcPr>
            <w:tcW w:w="886" w:type="dxa"/>
            <w:gridSpan w:val="2"/>
            <w:tcBorders>
              <w:left w:val="single" w:sz="8" w:space="0" w:color="auto"/>
              <w:right w:val="single" w:sz="8" w:space="0" w:color="auto"/>
            </w:tcBorders>
            <w:shd w:val="clear" w:color="auto" w:fill="auto"/>
            <w:vAlign w:val="bottom"/>
          </w:tcPr>
          <w:p w14:paraId="4DB5D1D9" w14:textId="77777777" w:rsidR="00007EBD" w:rsidRPr="00B61BFF" w:rsidRDefault="00007EBD" w:rsidP="00B61BFF">
            <w:pPr>
              <w:spacing w:after="0"/>
              <w:jc w:val="right"/>
              <w:rPr>
                <w:rFonts w:ascii="Times New Roman" w:eastAsia="Times New Roman" w:hAnsi="Times New Roman" w:cs="Times New Roman"/>
              </w:rPr>
            </w:pPr>
            <w:r w:rsidRPr="00B61BFF">
              <w:rPr>
                <w:rFonts w:ascii="Times New Roman" w:eastAsia="Times New Roman" w:hAnsi="Times New Roman" w:cs="Times New Roman"/>
              </w:rPr>
              <w:t>6.</w:t>
            </w:r>
          </w:p>
        </w:tc>
        <w:tc>
          <w:tcPr>
            <w:tcW w:w="4620" w:type="dxa"/>
            <w:vMerge w:val="restart"/>
            <w:tcBorders>
              <w:right w:val="single" w:sz="8" w:space="0" w:color="auto"/>
            </w:tcBorders>
            <w:shd w:val="clear" w:color="auto" w:fill="auto"/>
          </w:tcPr>
          <w:p w14:paraId="53404899"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Овладение социально бытовыми</w:t>
            </w:r>
          </w:p>
          <w:p w14:paraId="642DFC75"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умениями, используемыми в</w:t>
            </w:r>
          </w:p>
          <w:p w14:paraId="533AFD67"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lastRenderedPageBreak/>
              <w:t>повседневной жизни</w:t>
            </w:r>
          </w:p>
        </w:tc>
        <w:tc>
          <w:tcPr>
            <w:tcW w:w="4600" w:type="dxa"/>
            <w:vMerge w:val="restart"/>
            <w:tcBorders>
              <w:right w:val="single" w:sz="8" w:space="0" w:color="auto"/>
            </w:tcBorders>
            <w:shd w:val="clear" w:color="auto" w:fill="auto"/>
          </w:tcPr>
          <w:p w14:paraId="19183DA6"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lastRenderedPageBreak/>
              <w:t>Сформированность социально-бытовых</w:t>
            </w:r>
          </w:p>
          <w:p w14:paraId="5201CBFD"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умений</w:t>
            </w:r>
          </w:p>
        </w:tc>
        <w:tc>
          <w:tcPr>
            <w:tcW w:w="5203" w:type="dxa"/>
            <w:vMerge w:val="restart"/>
            <w:tcBorders>
              <w:right w:val="single" w:sz="8" w:space="0" w:color="auto"/>
            </w:tcBorders>
            <w:shd w:val="clear" w:color="auto" w:fill="auto"/>
          </w:tcPr>
          <w:p w14:paraId="29FB9C14"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Самостоятельность и независимость в</w:t>
            </w:r>
          </w:p>
          <w:p w14:paraId="349F65B6"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быту, знакомство с ТБ: обращение с</w:t>
            </w:r>
          </w:p>
          <w:p w14:paraId="620DC4AB"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lastRenderedPageBreak/>
              <w:t>электроприборами, правила поведения на дороге, в транспорте и  при общении с незнакомыми людьми.</w:t>
            </w:r>
          </w:p>
        </w:tc>
      </w:tr>
      <w:tr w:rsidR="00007EBD" w:rsidRPr="00F623DC" w14:paraId="6AF166D7"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10A1A82C"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24BD5722" w14:textId="77777777" w:rsidR="00007EBD" w:rsidRPr="00B61BFF" w:rsidRDefault="00007EB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0EC48135" w14:textId="77777777" w:rsidR="00007EBD" w:rsidRPr="00B61BFF" w:rsidRDefault="00007EBD"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239D772B"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3F5B8D78" w14:textId="77777777" w:rsidTr="00AB2BB4">
        <w:trPr>
          <w:trHeight w:val="274"/>
        </w:trPr>
        <w:tc>
          <w:tcPr>
            <w:tcW w:w="886" w:type="dxa"/>
            <w:gridSpan w:val="2"/>
            <w:tcBorders>
              <w:left w:val="single" w:sz="8" w:space="0" w:color="auto"/>
              <w:right w:val="single" w:sz="8" w:space="0" w:color="auto"/>
            </w:tcBorders>
            <w:shd w:val="clear" w:color="auto" w:fill="auto"/>
            <w:vAlign w:val="bottom"/>
          </w:tcPr>
          <w:p w14:paraId="4A03251D"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5B3AFA9" w14:textId="77777777" w:rsidR="00007EBD" w:rsidRPr="00B61BFF" w:rsidRDefault="00007EB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0966D657"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49398978"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03EA3AF5"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364F1C5F"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40031F2"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6688C4B0"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27EE817C"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5A01D94D" w14:textId="77777777" w:rsidTr="00AB2BB4">
        <w:trPr>
          <w:trHeight w:val="281"/>
        </w:trPr>
        <w:tc>
          <w:tcPr>
            <w:tcW w:w="886" w:type="dxa"/>
            <w:gridSpan w:val="2"/>
            <w:tcBorders>
              <w:left w:val="single" w:sz="8" w:space="0" w:color="auto"/>
              <w:right w:val="single" w:sz="8" w:space="0" w:color="auto"/>
            </w:tcBorders>
            <w:shd w:val="clear" w:color="auto" w:fill="auto"/>
            <w:vAlign w:val="bottom"/>
          </w:tcPr>
          <w:p w14:paraId="4BE4725D"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6043DD1"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3BC44136" w14:textId="77777777" w:rsidR="00007EBD" w:rsidRPr="00B61BFF" w:rsidRDefault="00007EB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730676A0"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163867A3" w14:textId="77777777" w:rsidTr="00AB2BB4">
        <w:trPr>
          <w:trHeight w:val="263"/>
        </w:trPr>
        <w:tc>
          <w:tcPr>
            <w:tcW w:w="886" w:type="dxa"/>
            <w:gridSpan w:val="2"/>
            <w:tcBorders>
              <w:left w:val="single" w:sz="8" w:space="0" w:color="auto"/>
              <w:right w:val="single" w:sz="8" w:space="0" w:color="auto"/>
            </w:tcBorders>
            <w:shd w:val="clear" w:color="auto" w:fill="auto"/>
            <w:vAlign w:val="bottom"/>
          </w:tcPr>
          <w:p w14:paraId="13FA3E82"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23CCB69"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15427E0" w14:textId="77777777" w:rsidR="00007EBD" w:rsidRPr="00B61BFF" w:rsidRDefault="00007EB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448AA713"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Знание правил поведения в школе, прав и обязанностей ученика</w:t>
            </w:r>
          </w:p>
        </w:tc>
      </w:tr>
      <w:tr w:rsidR="00007EBD" w:rsidRPr="00F623DC" w14:paraId="1E40C58E"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0CEC82A1"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685C069E"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2D76DB14"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43BF5586" w14:textId="77777777" w:rsidR="00007EBD" w:rsidRPr="00B61BFF" w:rsidRDefault="00007EBD" w:rsidP="00B61BFF">
            <w:pPr>
              <w:spacing w:after="0"/>
              <w:rPr>
                <w:rFonts w:ascii="Times New Roman" w:eastAsia="Times New Roman" w:hAnsi="Times New Roman" w:cs="Times New Roman"/>
              </w:rPr>
            </w:pPr>
          </w:p>
        </w:tc>
      </w:tr>
      <w:tr w:rsidR="00007EBD" w:rsidRPr="00F623DC" w14:paraId="2C06FC94" w14:textId="77777777" w:rsidTr="00AB2BB4">
        <w:trPr>
          <w:trHeight w:val="80"/>
        </w:trPr>
        <w:tc>
          <w:tcPr>
            <w:tcW w:w="886" w:type="dxa"/>
            <w:gridSpan w:val="2"/>
            <w:tcBorders>
              <w:left w:val="single" w:sz="8" w:space="0" w:color="auto"/>
              <w:right w:val="single" w:sz="8" w:space="0" w:color="auto"/>
            </w:tcBorders>
            <w:shd w:val="clear" w:color="auto" w:fill="auto"/>
            <w:vAlign w:val="bottom"/>
          </w:tcPr>
          <w:p w14:paraId="35E7A431"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292A9D8"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1F8A863B" w14:textId="77777777" w:rsidR="00007EBD" w:rsidRPr="00B61BFF" w:rsidRDefault="00007EB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204C5935" w14:textId="77777777" w:rsidR="00007EBD" w:rsidRPr="00B61BFF" w:rsidRDefault="00007EBD" w:rsidP="00B61BFF">
            <w:pPr>
              <w:spacing w:after="0"/>
              <w:rPr>
                <w:rFonts w:ascii="Times New Roman" w:eastAsia="Times New Roman" w:hAnsi="Times New Roman" w:cs="Times New Roman"/>
              </w:rPr>
            </w:pPr>
          </w:p>
        </w:tc>
      </w:tr>
      <w:tr w:rsidR="00007EBD" w:rsidRPr="00F623DC" w14:paraId="2AA4E161" w14:textId="77777777" w:rsidTr="00AB2BB4">
        <w:trPr>
          <w:trHeight w:val="256"/>
        </w:trPr>
        <w:tc>
          <w:tcPr>
            <w:tcW w:w="886" w:type="dxa"/>
            <w:gridSpan w:val="2"/>
            <w:tcBorders>
              <w:left w:val="single" w:sz="8" w:space="0" w:color="auto"/>
              <w:right w:val="single" w:sz="8" w:space="0" w:color="auto"/>
            </w:tcBorders>
            <w:shd w:val="clear" w:color="auto" w:fill="auto"/>
            <w:vAlign w:val="bottom"/>
          </w:tcPr>
          <w:p w14:paraId="231487B1"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65A6678B"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3BDF1BF5" w14:textId="77777777" w:rsidR="00007EBD" w:rsidRPr="00B61BFF" w:rsidRDefault="00007EB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79406562"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Понимание предназначения окружающих</w:t>
            </w:r>
          </w:p>
          <w:p w14:paraId="367E6992"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в быту предметов и вещей</w:t>
            </w:r>
          </w:p>
        </w:tc>
      </w:tr>
      <w:tr w:rsidR="00007EBD" w:rsidRPr="00F623DC" w14:paraId="6053AE6F"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126709D4"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5F0B75A"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4EB6A70D"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50336FC5"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2F60A53F" w14:textId="77777777" w:rsidTr="00AB2BB4">
        <w:trPr>
          <w:trHeight w:val="80"/>
        </w:trPr>
        <w:tc>
          <w:tcPr>
            <w:tcW w:w="886" w:type="dxa"/>
            <w:gridSpan w:val="2"/>
            <w:tcBorders>
              <w:left w:val="single" w:sz="8" w:space="0" w:color="auto"/>
              <w:bottom w:val="single" w:sz="8" w:space="0" w:color="auto"/>
              <w:right w:val="single" w:sz="8" w:space="0" w:color="auto"/>
            </w:tcBorders>
            <w:shd w:val="clear" w:color="auto" w:fill="auto"/>
            <w:vAlign w:val="bottom"/>
          </w:tcPr>
          <w:p w14:paraId="0557B850" w14:textId="77777777" w:rsidR="00007EBD" w:rsidRPr="00B61BFF" w:rsidRDefault="00007EBD" w:rsidP="00B61BFF">
            <w:pPr>
              <w:spacing w:after="0"/>
              <w:rPr>
                <w:rFonts w:ascii="Times New Roman" w:eastAsia="Times New Roman" w:hAnsi="Times New Roman" w:cs="Times New Roman"/>
              </w:rPr>
            </w:pPr>
          </w:p>
        </w:tc>
        <w:tc>
          <w:tcPr>
            <w:tcW w:w="4620" w:type="dxa"/>
            <w:vMerge/>
            <w:tcBorders>
              <w:bottom w:val="single" w:sz="8" w:space="0" w:color="auto"/>
              <w:right w:val="single" w:sz="8" w:space="0" w:color="auto"/>
            </w:tcBorders>
            <w:shd w:val="clear" w:color="auto" w:fill="auto"/>
            <w:vAlign w:val="bottom"/>
          </w:tcPr>
          <w:p w14:paraId="11467C54" w14:textId="77777777" w:rsidR="00007EBD" w:rsidRPr="00B61BFF" w:rsidRDefault="00007EBD" w:rsidP="00B61BFF">
            <w:pPr>
              <w:spacing w:after="0"/>
              <w:rPr>
                <w:rFonts w:ascii="Times New Roman" w:eastAsia="Times New Roman" w:hAnsi="Times New Roman" w:cs="Times New Roman"/>
              </w:rPr>
            </w:pPr>
          </w:p>
        </w:tc>
        <w:tc>
          <w:tcPr>
            <w:tcW w:w="4600" w:type="dxa"/>
            <w:vMerge/>
            <w:tcBorders>
              <w:bottom w:val="single" w:sz="8" w:space="0" w:color="auto"/>
              <w:right w:val="single" w:sz="8" w:space="0" w:color="auto"/>
            </w:tcBorders>
            <w:shd w:val="clear" w:color="auto" w:fill="auto"/>
            <w:vAlign w:val="bottom"/>
          </w:tcPr>
          <w:p w14:paraId="581C5CE2" w14:textId="77777777" w:rsidR="00007EBD" w:rsidRPr="00B61BFF" w:rsidRDefault="00007EB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5324370C" w14:textId="77777777" w:rsidR="00007EBD" w:rsidRPr="00B61BFF" w:rsidRDefault="00007EBD" w:rsidP="00B61BFF">
            <w:pPr>
              <w:spacing w:after="0"/>
              <w:rPr>
                <w:rFonts w:ascii="Times New Roman" w:eastAsia="Times New Roman" w:hAnsi="Times New Roman" w:cs="Times New Roman"/>
              </w:rPr>
            </w:pPr>
          </w:p>
        </w:tc>
      </w:tr>
      <w:tr w:rsidR="00007EBD" w:rsidRPr="00F623DC" w14:paraId="291BBE92"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29B02C38" w14:textId="77777777" w:rsidR="00007EBD" w:rsidRPr="00B61BFF" w:rsidRDefault="00007EBD" w:rsidP="00B61BFF">
            <w:pPr>
              <w:spacing w:after="0"/>
              <w:rPr>
                <w:rFonts w:ascii="Times New Roman" w:eastAsia="Times New Roman" w:hAnsi="Times New Roman" w:cs="Times New Roman"/>
              </w:rPr>
            </w:pPr>
            <w:bookmarkStart w:id="2" w:name="page3"/>
            <w:bookmarkEnd w:id="2"/>
          </w:p>
        </w:tc>
        <w:tc>
          <w:tcPr>
            <w:tcW w:w="4620" w:type="dxa"/>
            <w:tcBorders>
              <w:right w:val="single" w:sz="8" w:space="0" w:color="auto"/>
            </w:tcBorders>
            <w:shd w:val="clear" w:color="auto" w:fill="auto"/>
            <w:vAlign w:val="bottom"/>
          </w:tcPr>
          <w:p w14:paraId="669D1B03" w14:textId="77777777" w:rsidR="00007EBD" w:rsidRPr="00B61BFF" w:rsidRDefault="00007EBD" w:rsidP="00B61BFF">
            <w:pPr>
              <w:spacing w:after="0"/>
              <w:rPr>
                <w:rFonts w:ascii="Times New Roman" w:eastAsia="Times New Roman" w:hAnsi="Times New Roman" w:cs="Times New Roman"/>
              </w:rPr>
            </w:pPr>
          </w:p>
        </w:tc>
        <w:tc>
          <w:tcPr>
            <w:tcW w:w="4600" w:type="dxa"/>
            <w:tcBorders>
              <w:right w:val="single" w:sz="8" w:space="0" w:color="auto"/>
            </w:tcBorders>
            <w:shd w:val="clear" w:color="auto" w:fill="auto"/>
            <w:vAlign w:val="bottom"/>
          </w:tcPr>
          <w:p w14:paraId="3422248C" w14:textId="77777777" w:rsidR="00007EBD" w:rsidRPr="00B61BFF" w:rsidRDefault="00007EBD" w:rsidP="00B61BFF">
            <w:pPr>
              <w:spacing w:after="0"/>
              <w:rPr>
                <w:rFonts w:ascii="Times New Roman" w:eastAsia="Times New Roman" w:hAnsi="Times New Roman" w:cs="Times New Roman"/>
              </w:rPr>
            </w:pPr>
          </w:p>
        </w:tc>
        <w:tc>
          <w:tcPr>
            <w:tcW w:w="5203" w:type="dxa"/>
            <w:vMerge w:val="restart"/>
            <w:tcBorders>
              <w:top w:val="single" w:sz="8" w:space="0" w:color="auto"/>
              <w:right w:val="single" w:sz="8" w:space="0" w:color="auto"/>
            </w:tcBorders>
            <w:shd w:val="clear" w:color="auto" w:fill="auto"/>
          </w:tcPr>
          <w:p w14:paraId="1CE0DC43"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Умение ориентироваться в пространстве</w:t>
            </w:r>
          </w:p>
          <w:p w14:paraId="796EC22A"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школы, расписании</w:t>
            </w:r>
          </w:p>
        </w:tc>
      </w:tr>
      <w:tr w:rsidR="00007EBD" w:rsidRPr="00F623DC" w14:paraId="7F293738"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286A9D84" w14:textId="77777777" w:rsidR="00007EBD" w:rsidRPr="00B61BFF" w:rsidRDefault="00007EBD" w:rsidP="00B61BFF">
            <w:pPr>
              <w:spacing w:after="0"/>
              <w:rPr>
                <w:rFonts w:ascii="Times New Roman" w:eastAsia="Times New Roman" w:hAnsi="Times New Roman" w:cs="Times New Roman"/>
              </w:rPr>
            </w:pPr>
          </w:p>
        </w:tc>
        <w:tc>
          <w:tcPr>
            <w:tcW w:w="4620" w:type="dxa"/>
            <w:tcBorders>
              <w:right w:val="single" w:sz="8" w:space="0" w:color="auto"/>
            </w:tcBorders>
            <w:shd w:val="clear" w:color="auto" w:fill="auto"/>
            <w:vAlign w:val="bottom"/>
          </w:tcPr>
          <w:p w14:paraId="1D298674" w14:textId="77777777" w:rsidR="00007EBD" w:rsidRPr="00B61BFF" w:rsidRDefault="00007EBD" w:rsidP="00B61BFF">
            <w:pPr>
              <w:spacing w:after="0"/>
              <w:rPr>
                <w:rFonts w:ascii="Times New Roman" w:eastAsia="Times New Roman" w:hAnsi="Times New Roman" w:cs="Times New Roman"/>
              </w:rPr>
            </w:pPr>
          </w:p>
        </w:tc>
        <w:tc>
          <w:tcPr>
            <w:tcW w:w="4600" w:type="dxa"/>
            <w:tcBorders>
              <w:right w:val="single" w:sz="8" w:space="0" w:color="auto"/>
            </w:tcBorders>
            <w:shd w:val="clear" w:color="auto" w:fill="auto"/>
            <w:vAlign w:val="bottom"/>
          </w:tcPr>
          <w:p w14:paraId="5D17DE24"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77B1E849"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33248B7B" w14:textId="77777777" w:rsidTr="00AB2BB4">
        <w:trPr>
          <w:trHeight w:val="301"/>
        </w:trPr>
        <w:tc>
          <w:tcPr>
            <w:tcW w:w="886" w:type="dxa"/>
            <w:gridSpan w:val="2"/>
            <w:tcBorders>
              <w:left w:val="single" w:sz="8" w:space="0" w:color="auto"/>
              <w:right w:val="single" w:sz="8" w:space="0" w:color="auto"/>
            </w:tcBorders>
            <w:shd w:val="clear" w:color="auto" w:fill="auto"/>
            <w:vAlign w:val="bottom"/>
          </w:tcPr>
          <w:p w14:paraId="6B38658A" w14:textId="77777777" w:rsidR="00007EBD" w:rsidRPr="00B61BFF" w:rsidRDefault="00007EBD" w:rsidP="00B61BFF">
            <w:pPr>
              <w:spacing w:after="0"/>
              <w:rPr>
                <w:rFonts w:ascii="Times New Roman" w:eastAsia="Times New Roman" w:hAnsi="Times New Roman" w:cs="Times New Roman"/>
              </w:rPr>
            </w:pPr>
          </w:p>
        </w:tc>
        <w:tc>
          <w:tcPr>
            <w:tcW w:w="4620" w:type="dxa"/>
            <w:tcBorders>
              <w:right w:val="single" w:sz="8" w:space="0" w:color="auto"/>
            </w:tcBorders>
            <w:shd w:val="clear" w:color="auto" w:fill="auto"/>
            <w:vAlign w:val="bottom"/>
          </w:tcPr>
          <w:p w14:paraId="6D9C4542" w14:textId="77777777" w:rsidR="00007EBD" w:rsidRPr="00B61BFF" w:rsidRDefault="00007EBD" w:rsidP="00B61BFF">
            <w:pPr>
              <w:spacing w:after="0"/>
              <w:rPr>
                <w:rFonts w:ascii="Times New Roman" w:eastAsia="Times New Roman" w:hAnsi="Times New Roman" w:cs="Times New Roman"/>
              </w:rPr>
            </w:pPr>
          </w:p>
        </w:tc>
        <w:tc>
          <w:tcPr>
            <w:tcW w:w="4600" w:type="dxa"/>
            <w:tcBorders>
              <w:right w:val="single" w:sz="8" w:space="0" w:color="auto"/>
            </w:tcBorders>
            <w:shd w:val="clear" w:color="auto" w:fill="auto"/>
            <w:vAlign w:val="bottom"/>
          </w:tcPr>
          <w:p w14:paraId="1F19E4FF" w14:textId="77777777" w:rsidR="00007EBD" w:rsidRPr="00B61BFF" w:rsidRDefault="00007EB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3F72D364" w14:textId="77777777" w:rsidR="00007EBD" w:rsidRPr="00B61BFF" w:rsidRDefault="00007EBD" w:rsidP="00B61BFF">
            <w:pPr>
              <w:spacing w:after="0"/>
              <w:rPr>
                <w:rFonts w:ascii="Times New Roman" w:eastAsia="Times New Roman" w:hAnsi="Times New Roman" w:cs="Times New Roman"/>
              </w:rPr>
            </w:pPr>
          </w:p>
        </w:tc>
      </w:tr>
      <w:tr w:rsidR="00007EBD" w:rsidRPr="00F623DC" w14:paraId="39537557" w14:textId="77777777" w:rsidTr="00AB2BB4">
        <w:trPr>
          <w:trHeight w:val="256"/>
        </w:trPr>
        <w:tc>
          <w:tcPr>
            <w:tcW w:w="886" w:type="dxa"/>
            <w:gridSpan w:val="2"/>
            <w:tcBorders>
              <w:left w:val="single" w:sz="8" w:space="0" w:color="auto"/>
              <w:right w:val="single" w:sz="8" w:space="0" w:color="auto"/>
            </w:tcBorders>
            <w:shd w:val="clear" w:color="auto" w:fill="auto"/>
            <w:vAlign w:val="bottom"/>
          </w:tcPr>
          <w:p w14:paraId="1C07B398" w14:textId="77777777" w:rsidR="00007EBD" w:rsidRPr="00B61BFF" w:rsidRDefault="00007EBD" w:rsidP="00B61BFF">
            <w:pPr>
              <w:spacing w:after="0"/>
              <w:rPr>
                <w:rFonts w:ascii="Times New Roman" w:eastAsia="Times New Roman" w:hAnsi="Times New Roman" w:cs="Times New Roman"/>
              </w:rPr>
            </w:pPr>
          </w:p>
        </w:tc>
        <w:tc>
          <w:tcPr>
            <w:tcW w:w="4620" w:type="dxa"/>
            <w:tcBorders>
              <w:right w:val="single" w:sz="8" w:space="0" w:color="auto"/>
            </w:tcBorders>
            <w:shd w:val="clear" w:color="auto" w:fill="auto"/>
            <w:vAlign w:val="bottom"/>
          </w:tcPr>
          <w:p w14:paraId="6E8193C0" w14:textId="77777777" w:rsidR="00007EBD" w:rsidRPr="00B61BFF" w:rsidRDefault="00007EBD" w:rsidP="00B61BFF">
            <w:pPr>
              <w:spacing w:after="0"/>
              <w:rPr>
                <w:rFonts w:ascii="Times New Roman" w:eastAsia="Times New Roman" w:hAnsi="Times New Roman" w:cs="Times New Roman"/>
              </w:rPr>
            </w:pPr>
          </w:p>
        </w:tc>
        <w:tc>
          <w:tcPr>
            <w:tcW w:w="4600" w:type="dxa"/>
            <w:tcBorders>
              <w:right w:val="single" w:sz="8" w:space="0" w:color="auto"/>
            </w:tcBorders>
            <w:shd w:val="clear" w:color="auto" w:fill="auto"/>
            <w:vAlign w:val="bottom"/>
          </w:tcPr>
          <w:p w14:paraId="7C0E1C2A" w14:textId="77777777" w:rsidR="00007EBD" w:rsidRPr="00B61BFF" w:rsidRDefault="00007EB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445B7B5B"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Наличие стремления участвовать  в</w:t>
            </w:r>
          </w:p>
          <w:p w14:paraId="049834E5"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повседневной жизни класса, мероприятиях</w:t>
            </w:r>
          </w:p>
          <w:p w14:paraId="5E31D8B5"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класса и школы</w:t>
            </w:r>
          </w:p>
        </w:tc>
      </w:tr>
      <w:tr w:rsidR="00007EBD" w:rsidRPr="00F623DC" w14:paraId="2850D00C"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51C95F6C" w14:textId="77777777" w:rsidR="00007EBD" w:rsidRPr="00B61BFF" w:rsidRDefault="00007EBD" w:rsidP="00B61BFF">
            <w:pPr>
              <w:spacing w:after="0"/>
              <w:rPr>
                <w:rFonts w:ascii="Times New Roman" w:eastAsia="Times New Roman" w:hAnsi="Times New Roman" w:cs="Times New Roman"/>
              </w:rPr>
            </w:pPr>
          </w:p>
        </w:tc>
        <w:tc>
          <w:tcPr>
            <w:tcW w:w="4620" w:type="dxa"/>
            <w:tcBorders>
              <w:right w:val="single" w:sz="8" w:space="0" w:color="auto"/>
            </w:tcBorders>
            <w:shd w:val="clear" w:color="auto" w:fill="auto"/>
            <w:vAlign w:val="bottom"/>
          </w:tcPr>
          <w:p w14:paraId="355EA3C0" w14:textId="77777777" w:rsidR="00007EBD" w:rsidRPr="00B61BFF" w:rsidRDefault="00007EBD" w:rsidP="00B61BFF">
            <w:pPr>
              <w:spacing w:after="0"/>
              <w:rPr>
                <w:rFonts w:ascii="Times New Roman" w:eastAsia="Times New Roman" w:hAnsi="Times New Roman" w:cs="Times New Roman"/>
              </w:rPr>
            </w:pPr>
          </w:p>
        </w:tc>
        <w:tc>
          <w:tcPr>
            <w:tcW w:w="4600" w:type="dxa"/>
            <w:tcBorders>
              <w:right w:val="single" w:sz="8" w:space="0" w:color="auto"/>
            </w:tcBorders>
            <w:shd w:val="clear" w:color="auto" w:fill="auto"/>
            <w:vAlign w:val="bottom"/>
          </w:tcPr>
          <w:p w14:paraId="0ABCDDB6"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0A92443F"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56F78C7C"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3F4A27D0" w14:textId="77777777" w:rsidR="00007EBD" w:rsidRPr="00B61BFF" w:rsidRDefault="00007EBD" w:rsidP="00B61BFF">
            <w:pPr>
              <w:spacing w:after="0"/>
              <w:rPr>
                <w:rFonts w:ascii="Times New Roman" w:eastAsia="Times New Roman" w:hAnsi="Times New Roman" w:cs="Times New Roman"/>
              </w:rPr>
            </w:pPr>
          </w:p>
        </w:tc>
        <w:tc>
          <w:tcPr>
            <w:tcW w:w="4620" w:type="dxa"/>
            <w:tcBorders>
              <w:right w:val="single" w:sz="8" w:space="0" w:color="auto"/>
            </w:tcBorders>
            <w:shd w:val="clear" w:color="auto" w:fill="auto"/>
            <w:vAlign w:val="bottom"/>
          </w:tcPr>
          <w:p w14:paraId="1AE62D08" w14:textId="77777777" w:rsidR="00007EBD" w:rsidRPr="00B61BFF" w:rsidRDefault="00007EBD" w:rsidP="00B61BFF">
            <w:pPr>
              <w:spacing w:after="0"/>
              <w:rPr>
                <w:rFonts w:ascii="Times New Roman" w:eastAsia="Times New Roman" w:hAnsi="Times New Roman" w:cs="Times New Roman"/>
              </w:rPr>
            </w:pPr>
          </w:p>
        </w:tc>
        <w:tc>
          <w:tcPr>
            <w:tcW w:w="4600" w:type="dxa"/>
            <w:tcBorders>
              <w:right w:val="single" w:sz="8" w:space="0" w:color="auto"/>
            </w:tcBorders>
            <w:shd w:val="clear" w:color="auto" w:fill="auto"/>
            <w:vAlign w:val="bottom"/>
          </w:tcPr>
          <w:p w14:paraId="0B5A56EA"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23C4FBAB"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04672232" w14:textId="77777777" w:rsidTr="00AB2BB4">
        <w:trPr>
          <w:trHeight w:val="310"/>
        </w:trPr>
        <w:tc>
          <w:tcPr>
            <w:tcW w:w="886" w:type="dxa"/>
            <w:gridSpan w:val="2"/>
            <w:tcBorders>
              <w:left w:val="single" w:sz="8" w:space="0" w:color="auto"/>
              <w:bottom w:val="single" w:sz="8" w:space="0" w:color="auto"/>
              <w:right w:val="single" w:sz="8" w:space="0" w:color="auto"/>
            </w:tcBorders>
            <w:shd w:val="clear" w:color="auto" w:fill="auto"/>
            <w:vAlign w:val="bottom"/>
          </w:tcPr>
          <w:p w14:paraId="71D5682E" w14:textId="77777777" w:rsidR="00007EBD" w:rsidRPr="00B61BFF" w:rsidRDefault="00007EBD" w:rsidP="00B61BFF">
            <w:pPr>
              <w:spacing w:after="0"/>
              <w:rPr>
                <w:rFonts w:ascii="Times New Roman" w:eastAsia="Times New Roman" w:hAnsi="Times New Roman" w:cs="Times New Roman"/>
              </w:rPr>
            </w:pPr>
          </w:p>
        </w:tc>
        <w:tc>
          <w:tcPr>
            <w:tcW w:w="4620" w:type="dxa"/>
            <w:tcBorders>
              <w:bottom w:val="single" w:sz="8" w:space="0" w:color="auto"/>
              <w:right w:val="single" w:sz="8" w:space="0" w:color="auto"/>
            </w:tcBorders>
            <w:shd w:val="clear" w:color="auto" w:fill="auto"/>
            <w:vAlign w:val="bottom"/>
          </w:tcPr>
          <w:p w14:paraId="230AA593" w14:textId="77777777" w:rsidR="00007EBD" w:rsidRPr="00B61BFF" w:rsidRDefault="00007EBD" w:rsidP="00B61BFF">
            <w:pPr>
              <w:spacing w:after="0"/>
              <w:rPr>
                <w:rFonts w:ascii="Times New Roman" w:eastAsia="Times New Roman" w:hAnsi="Times New Roman" w:cs="Times New Roman"/>
              </w:rPr>
            </w:pPr>
          </w:p>
        </w:tc>
        <w:tc>
          <w:tcPr>
            <w:tcW w:w="4600" w:type="dxa"/>
            <w:tcBorders>
              <w:bottom w:val="single" w:sz="8" w:space="0" w:color="auto"/>
              <w:right w:val="single" w:sz="8" w:space="0" w:color="auto"/>
            </w:tcBorders>
            <w:shd w:val="clear" w:color="auto" w:fill="auto"/>
            <w:vAlign w:val="bottom"/>
          </w:tcPr>
          <w:p w14:paraId="6A7EAB6D" w14:textId="77777777" w:rsidR="00007EBD" w:rsidRPr="00B61BFF" w:rsidRDefault="00007EB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18836930" w14:textId="77777777" w:rsidR="00007EBD" w:rsidRPr="00B61BFF" w:rsidRDefault="00007EBD" w:rsidP="00B61BFF">
            <w:pPr>
              <w:spacing w:after="0"/>
              <w:rPr>
                <w:rFonts w:ascii="Times New Roman" w:eastAsia="Times New Roman" w:hAnsi="Times New Roman" w:cs="Times New Roman"/>
              </w:rPr>
            </w:pPr>
          </w:p>
        </w:tc>
      </w:tr>
      <w:tr w:rsidR="00007EBD" w:rsidRPr="00F623DC" w14:paraId="41224716" w14:textId="77777777" w:rsidTr="00AB2BB4">
        <w:trPr>
          <w:trHeight w:val="256"/>
        </w:trPr>
        <w:tc>
          <w:tcPr>
            <w:tcW w:w="886" w:type="dxa"/>
            <w:gridSpan w:val="2"/>
            <w:tcBorders>
              <w:left w:val="single" w:sz="8" w:space="0" w:color="auto"/>
              <w:right w:val="single" w:sz="8" w:space="0" w:color="auto"/>
            </w:tcBorders>
            <w:shd w:val="clear" w:color="auto" w:fill="auto"/>
            <w:vAlign w:val="bottom"/>
          </w:tcPr>
          <w:p w14:paraId="03977DC8" w14:textId="77777777" w:rsidR="00007EBD" w:rsidRPr="00B61BFF" w:rsidRDefault="00007EBD" w:rsidP="00B61BFF">
            <w:pPr>
              <w:spacing w:after="0"/>
              <w:jc w:val="right"/>
              <w:rPr>
                <w:rFonts w:ascii="Times New Roman" w:eastAsia="Times New Roman" w:hAnsi="Times New Roman" w:cs="Times New Roman"/>
              </w:rPr>
            </w:pPr>
            <w:r w:rsidRPr="00B61BFF">
              <w:rPr>
                <w:rFonts w:ascii="Times New Roman" w:eastAsia="Times New Roman" w:hAnsi="Times New Roman" w:cs="Times New Roman"/>
              </w:rPr>
              <w:t>7.</w:t>
            </w:r>
          </w:p>
        </w:tc>
        <w:tc>
          <w:tcPr>
            <w:tcW w:w="4620" w:type="dxa"/>
            <w:vMerge w:val="restart"/>
            <w:tcBorders>
              <w:right w:val="single" w:sz="8" w:space="0" w:color="auto"/>
            </w:tcBorders>
            <w:shd w:val="clear" w:color="auto" w:fill="auto"/>
          </w:tcPr>
          <w:p w14:paraId="65C11C2C"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Владение навыками коммуникации и</w:t>
            </w:r>
          </w:p>
          <w:p w14:paraId="3C62BEDE"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принятыми ритуалами социального</w:t>
            </w:r>
          </w:p>
          <w:p w14:paraId="3341204B"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взаимодействия</w:t>
            </w:r>
          </w:p>
        </w:tc>
        <w:tc>
          <w:tcPr>
            <w:tcW w:w="4600" w:type="dxa"/>
            <w:vMerge w:val="restart"/>
            <w:tcBorders>
              <w:right w:val="single" w:sz="8" w:space="0" w:color="auto"/>
            </w:tcBorders>
            <w:shd w:val="clear" w:color="auto" w:fill="auto"/>
          </w:tcPr>
          <w:p w14:paraId="6480A853"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Сформированность навыков</w:t>
            </w:r>
          </w:p>
          <w:p w14:paraId="36C65224"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коммуникации  со взрослыми</w:t>
            </w:r>
          </w:p>
        </w:tc>
        <w:tc>
          <w:tcPr>
            <w:tcW w:w="5203" w:type="dxa"/>
            <w:vMerge w:val="restart"/>
            <w:tcBorders>
              <w:right w:val="single" w:sz="8" w:space="0" w:color="auto"/>
            </w:tcBorders>
            <w:shd w:val="clear" w:color="auto" w:fill="auto"/>
          </w:tcPr>
          <w:p w14:paraId="714A0EAF"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Знание правил коммуникации</w:t>
            </w:r>
          </w:p>
        </w:tc>
      </w:tr>
      <w:tr w:rsidR="00007EBD" w:rsidRPr="00F623DC" w14:paraId="55427A75"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5B0DE60A"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3F3EFFAD" w14:textId="77777777" w:rsidR="00007EBD" w:rsidRPr="00B61BFF" w:rsidRDefault="00007EB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6EE354DB" w14:textId="77777777" w:rsidR="00007EBD" w:rsidRPr="00B61BFF" w:rsidRDefault="00007EBD"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223B3A90" w14:textId="77777777" w:rsidR="00007EBD" w:rsidRPr="00B61BFF" w:rsidRDefault="00007EBD" w:rsidP="00B61BFF">
            <w:pPr>
              <w:spacing w:after="0"/>
              <w:rPr>
                <w:rFonts w:ascii="Times New Roman" w:eastAsia="Times New Roman" w:hAnsi="Times New Roman" w:cs="Times New Roman"/>
              </w:rPr>
            </w:pPr>
          </w:p>
        </w:tc>
      </w:tr>
      <w:tr w:rsidR="00007EBD" w:rsidRPr="00F623DC" w14:paraId="1375E131"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7260B3AA"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2D986CF" w14:textId="77777777" w:rsidR="00007EBD" w:rsidRPr="00B61BFF" w:rsidRDefault="00007EB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6E156506"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45D18F5E" w14:textId="77777777" w:rsidR="00007EBD" w:rsidRPr="00B61BFF" w:rsidRDefault="00007EBD" w:rsidP="00B61BFF">
            <w:pPr>
              <w:spacing w:after="0"/>
              <w:rPr>
                <w:rFonts w:ascii="Times New Roman" w:eastAsia="Times New Roman" w:hAnsi="Times New Roman" w:cs="Times New Roman"/>
              </w:rPr>
            </w:pPr>
          </w:p>
        </w:tc>
      </w:tr>
      <w:tr w:rsidR="00007EBD" w:rsidRPr="00F623DC" w14:paraId="2F909F8D" w14:textId="77777777" w:rsidTr="00AB2BB4">
        <w:trPr>
          <w:trHeight w:val="168"/>
        </w:trPr>
        <w:tc>
          <w:tcPr>
            <w:tcW w:w="886" w:type="dxa"/>
            <w:gridSpan w:val="2"/>
            <w:tcBorders>
              <w:left w:val="single" w:sz="8" w:space="0" w:color="auto"/>
              <w:right w:val="single" w:sz="8" w:space="0" w:color="auto"/>
            </w:tcBorders>
            <w:shd w:val="clear" w:color="auto" w:fill="auto"/>
            <w:vAlign w:val="bottom"/>
          </w:tcPr>
          <w:p w14:paraId="2C4CD8B0"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B21A125"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42FCDAC" w14:textId="77777777" w:rsidR="00007EBD" w:rsidRPr="00B61BFF" w:rsidRDefault="00007EB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68F23964" w14:textId="77777777" w:rsidR="00007EBD" w:rsidRPr="00B61BFF" w:rsidRDefault="00007EBD" w:rsidP="00B61BFF">
            <w:pPr>
              <w:spacing w:after="0"/>
              <w:rPr>
                <w:rFonts w:ascii="Times New Roman" w:eastAsia="Times New Roman" w:hAnsi="Times New Roman" w:cs="Times New Roman"/>
              </w:rPr>
            </w:pPr>
          </w:p>
        </w:tc>
      </w:tr>
      <w:tr w:rsidR="00007EBD" w:rsidRPr="00F623DC" w14:paraId="14E59818" w14:textId="77777777" w:rsidTr="00AB2BB4">
        <w:trPr>
          <w:trHeight w:val="256"/>
        </w:trPr>
        <w:tc>
          <w:tcPr>
            <w:tcW w:w="886" w:type="dxa"/>
            <w:gridSpan w:val="2"/>
            <w:tcBorders>
              <w:left w:val="single" w:sz="8" w:space="0" w:color="auto"/>
              <w:right w:val="single" w:sz="8" w:space="0" w:color="auto"/>
            </w:tcBorders>
            <w:shd w:val="clear" w:color="auto" w:fill="auto"/>
            <w:vAlign w:val="bottom"/>
          </w:tcPr>
          <w:p w14:paraId="5A459F1D"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3BF612E6"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6A3FC297" w14:textId="77777777" w:rsidR="00007EBD" w:rsidRPr="00B61BFF" w:rsidRDefault="00007EB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2B190E2C"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Способность инициировать и</w:t>
            </w:r>
          </w:p>
          <w:p w14:paraId="7B41765D"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поддерживать  коммуникацию с</w:t>
            </w:r>
          </w:p>
          <w:p w14:paraId="1966B976"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взрослыми</w:t>
            </w:r>
          </w:p>
        </w:tc>
      </w:tr>
      <w:tr w:rsidR="00007EBD" w:rsidRPr="00F623DC" w14:paraId="5ADC4E89" w14:textId="77777777" w:rsidTr="00AB2BB4">
        <w:trPr>
          <w:trHeight w:val="277"/>
        </w:trPr>
        <w:tc>
          <w:tcPr>
            <w:tcW w:w="886" w:type="dxa"/>
            <w:gridSpan w:val="2"/>
            <w:tcBorders>
              <w:left w:val="single" w:sz="8" w:space="0" w:color="auto"/>
              <w:right w:val="single" w:sz="8" w:space="0" w:color="auto"/>
            </w:tcBorders>
            <w:shd w:val="clear" w:color="auto" w:fill="auto"/>
            <w:vAlign w:val="bottom"/>
          </w:tcPr>
          <w:p w14:paraId="47089B59"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303C7BE0"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1B691259"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28F1AF3C"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29B85FFE"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50BDD162"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D1680DC"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035A2CC0"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35737766"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43D45F64" w14:textId="77777777" w:rsidTr="00AB2BB4">
        <w:trPr>
          <w:trHeight w:val="80"/>
        </w:trPr>
        <w:tc>
          <w:tcPr>
            <w:tcW w:w="886" w:type="dxa"/>
            <w:gridSpan w:val="2"/>
            <w:tcBorders>
              <w:left w:val="single" w:sz="8" w:space="0" w:color="auto"/>
              <w:right w:val="single" w:sz="8" w:space="0" w:color="auto"/>
            </w:tcBorders>
            <w:shd w:val="clear" w:color="auto" w:fill="auto"/>
            <w:vAlign w:val="bottom"/>
          </w:tcPr>
          <w:p w14:paraId="2147683F"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4B76EB9D"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2C39BEC0" w14:textId="77777777" w:rsidR="00007EBD" w:rsidRPr="00B61BFF" w:rsidRDefault="00007EB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3E57A7FD" w14:textId="77777777" w:rsidR="00007EBD" w:rsidRPr="00B61BFF" w:rsidRDefault="00007EBD" w:rsidP="00B61BFF">
            <w:pPr>
              <w:spacing w:after="0"/>
              <w:rPr>
                <w:rFonts w:ascii="Times New Roman" w:eastAsia="Times New Roman" w:hAnsi="Times New Roman" w:cs="Times New Roman"/>
              </w:rPr>
            </w:pPr>
          </w:p>
        </w:tc>
      </w:tr>
      <w:tr w:rsidR="00007EBD" w:rsidRPr="00F623DC" w14:paraId="31CC74EE" w14:textId="77777777" w:rsidTr="00AB2BB4">
        <w:trPr>
          <w:trHeight w:val="256"/>
        </w:trPr>
        <w:tc>
          <w:tcPr>
            <w:tcW w:w="886" w:type="dxa"/>
            <w:gridSpan w:val="2"/>
            <w:tcBorders>
              <w:left w:val="single" w:sz="8" w:space="0" w:color="auto"/>
              <w:right w:val="single" w:sz="8" w:space="0" w:color="auto"/>
            </w:tcBorders>
            <w:shd w:val="clear" w:color="auto" w:fill="auto"/>
            <w:vAlign w:val="bottom"/>
          </w:tcPr>
          <w:p w14:paraId="455C47EF"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040760B"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43FD2BC8" w14:textId="77777777" w:rsidR="00007EBD" w:rsidRPr="00B61BFF" w:rsidRDefault="00007EB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628582CE"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Способность применять  адекватные</w:t>
            </w:r>
          </w:p>
          <w:p w14:paraId="36F7F752"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способы поведения</w:t>
            </w:r>
          </w:p>
          <w:p w14:paraId="61D7E080"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в разных ситуация</w:t>
            </w:r>
          </w:p>
        </w:tc>
      </w:tr>
      <w:tr w:rsidR="00007EBD" w:rsidRPr="00F623DC" w14:paraId="197659D5"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0BAE8D8E"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427931D0"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3E78DF5D"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3E1DD4B8"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2EDF148E"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6C6102B0"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60B1109F"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03D7992E"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011C1F08"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7953A08C" w14:textId="77777777" w:rsidTr="00AB2BB4">
        <w:trPr>
          <w:trHeight w:val="80"/>
        </w:trPr>
        <w:tc>
          <w:tcPr>
            <w:tcW w:w="886" w:type="dxa"/>
            <w:gridSpan w:val="2"/>
            <w:tcBorders>
              <w:left w:val="single" w:sz="8" w:space="0" w:color="auto"/>
              <w:right w:val="single" w:sz="8" w:space="0" w:color="auto"/>
            </w:tcBorders>
            <w:shd w:val="clear" w:color="auto" w:fill="auto"/>
            <w:vAlign w:val="bottom"/>
          </w:tcPr>
          <w:p w14:paraId="3F244A3A"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6E4072B7"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397DBE55" w14:textId="77777777" w:rsidR="00007EBD" w:rsidRPr="00B61BFF" w:rsidRDefault="00007EB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27FB936E" w14:textId="77777777" w:rsidR="00007EBD" w:rsidRPr="00B61BFF" w:rsidRDefault="00007EBD" w:rsidP="00B61BFF">
            <w:pPr>
              <w:spacing w:after="0"/>
              <w:rPr>
                <w:rFonts w:ascii="Times New Roman" w:eastAsia="Times New Roman" w:hAnsi="Times New Roman" w:cs="Times New Roman"/>
              </w:rPr>
            </w:pPr>
          </w:p>
        </w:tc>
      </w:tr>
      <w:tr w:rsidR="00007EBD" w:rsidRPr="00F623DC" w14:paraId="45FCC546" w14:textId="77777777" w:rsidTr="00AB2BB4">
        <w:trPr>
          <w:trHeight w:val="256"/>
        </w:trPr>
        <w:tc>
          <w:tcPr>
            <w:tcW w:w="886" w:type="dxa"/>
            <w:gridSpan w:val="2"/>
            <w:tcBorders>
              <w:left w:val="single" w:sz="8" w:space="0" w:color="auto"/>
              <w:right w:val="single" w:sz="8" w:space="0" w:color="auto"/>
            </w:tcBorders>
            <w:shd w:val="clear" w:color="auto" w:fill="auto"/>
            <w:vAlign w:val="bottom"/>
          </w:tcPr>
          <w:p w14:paraId="184326E7"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63383220"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DE7D707" w14:textId="77777777" w:rsidR="00007EBD" w:rsidRPr="00B61BFF" w:rsidRDefault="00007EB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42312CD7"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Владение культурными формами</w:t>
            </w:r>
          </w:p>
          <w:p w14:paraId="73921356"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выражения своих чувств</w:t>
            </w:r>
          </w:p>
        </w:tc>
      </w:tr>
      <w:tr w:rsidR="00007EBD" w:rsidRPr="00F623DC" w14:paraId="623F9E9B"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0D28F22A"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6DEDFAA"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5F37759E"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6DA807C9"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6921E546" w14:textId="77777777" w:rsidTr="00AB2BB4">
        <w:trPr>
          <w:trHeight w:val="148"/>
        </w:trPr>
        <w:tc>
          <w:tcPr>
            <w:tcW w:w="886" w:type="dxa"/>
            <w:gridSpan w:val="2"/>
            <w:tcBorders>
              <w:left w:val="single" w:sz="8" w:space="0" w:color="auto"/>
              <w:right w:val="single" w:sz="8" w:space="0" w:color="auto"/>
            </w:tcBorders>
            <w:shd w:val="clear" w:color="auto" w:fill="auto"/>
            <w:vAlign w:val="bottom"/>
          </w:tcPr>
          <w:p w14:paraId="3DB4926D"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53622B93"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82E8748" w14:textId="77777777" w:rsidR="00007EBD" w:rsidRPr="00B61BFF" w:rsidRDefault="00007EB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2C08D00A" w14:textId="77777777" w:rsidR="00007EBD" w:rsidRPr="00B61BFF" w:rsidRDefault="00007EBD" w:rsidP="00B61BFF">
            <w:pPr>
              <w:spacing w:after="0"/>
              <w:rPr>
                <w:rFonts w:ascii="Times New Roman" w:eastAsia="Times New Roman" w:hAnsi="Times New Roman" w:cs="Times New Roman"/>
              </w:rPr>
            </w:pPr>
          </w:p>
        </w:tc>
      </w:tr>
      <w:tr w:rsidR="00007EBD" w:rsidRPr="00F623DC" w14:paraId="49281C6A" w14:textId="77777777" w:rsidTr="00AB2BB4">
        <w:trPr>
          <w:trHeight w:val="256"/>
        </w:trPr>
        <w:tc>
          <w:tcPr>
            <w:tcW w:w="886" w:type="dxa"/>
            <w:gridSpan w:val="2"/>
            <w:tcBorders>
              <w:left w:val="single" w:sz="8" w:space="0" w:color="auto"/>
              <w:right w:val="single" w:sz="8" w:space="0" w:color="auto"/>
            </w:tcBorders>
            <w:shd w:val="clear" w:color="auto" w:fill="auto"/>
            <w:vAlign w:val="bottom"/>
          </w:tcPr>
          <w:p w14:paraId="54659FDF"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59B30800"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4446C79C" w14:textId="77777777" w:rsidR="00007EBD" w:rsidRPr="00B61BFF" w:rsidRDefault="00007EB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6A647CD1"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Способность  обращаться за</w:t>
            </w:r>
          </w:p>
          <w:p w14:paraId="2C155344"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lastRenderedPageBreak/>
              <w:t>помощью</w:t>
            </w:r>
          </w:p>
        </w:tc>
      </w:tr>
      <w:tr w:rsidR="00007EBD" w:rsidRPr="00F623DC" w14:paraId="52C83312"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22D6D7A4"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271B6CD8"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622B7222"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37C6701F"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1E1E821E" w14:textId="77777777" w:rsidTr="00AB2BB4">
        <w:trPr>
          <w:trHeight w:val="80"/>
        </w:trPr>
        <w:tc>
          <w:tcPr>
            <w:tcW w:w="886" w:type="dxa"/>
            <w:gridSpan w:val="2"/>
            <w:tcBorders>
              <w:left w:val="single" w:sz="8" w:space="0" w:color="auto"/>
              <w:right w:val="single" w:sz="8" w:space="0" w:color="auto"/>
            </w:tcBorders>
            <w:shd w:val="clear" w:color="auto" w:fill="auto"/>
            <w:vAlign w:val="bottom"/>
          </w:tcPr>
          <w:p w14:paraId="655C2343"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AC1A67F" w14:textId="77777777" w:rsidR="00007EBD" w:rsidRPr="00B61BFF" w:rsidRDefault="00007EBD" w:rsidP="00B61BFF">
            <w:pPr>
              <w:spacing w:after="0"/>
              <w:rPr>
                <w:rFonts w:ascii="Times New Roman" w:eastAsia="Times New Roman" w:hAnsi="Times New Roman" w:cs="Times New Roman"/>
              </w:rPr>
            </w:pPr>
          </w:p>
        </w:tc>
        <w:tc>
          <w:tcPr>
            <w:tcW w:w="4600" w:type="dxa"/>
            <w:vMerge/>
            <w:tcBorders>
              <w:bottom w:val="single" w:sz="8" w:space="0" w:color="auto"/>
              <w:right w:val="single" w:sz="8" w:space="0" w:color="auto"/>
            </w:tcBorders>
            <w:shd w:val="clear" w:color="auto" w:fill="auto"/>
            <w:vAlign w:val="bottom"/>
          </w:tcPr>
          <w:p w14:paraId="121D11DC" w14:textId="77777777" w:rsidR="00007EBD" w:rsidRPr="00B61BFF" w:rsidRDefault="00007EB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0042CF7C" w14:textId="77777777" w:rsidR="00007EBD" w:rsidRPr="00B61BFF" w:rsidRDefault="00007EBD" w:rsidP="00B61BFF">
            <w:pPr>
              <w:spacing w:after="0"/>
              <w:rPr>
                <w:rFonts w:ascii="Times New Roman" w:eastAsia="Times New Roman" w:hAnsi="Times New Roman" w:cs="Times New Roman"/>
              </w:rPr>
            </w:pPr>
          </w:p>
        </w:tc>
      </w:tr>
      <w:tr w:rsidR="00007EBD" w:rsidRPr="00F623DC" w14:paraId="75D6AF81" w14:textId="77777777" w:rsidTr="00AB2BB4">
        <w:trPr>
          <w:trHeight w:val="256"/>
        </w:trPr>
        <w:tc>
          <w:tcPr>
            <w:tcW w:w="886" w:type="dxa"/>
            <w:gridSpan w:val="2"/>
            <w:tcBorders>
              <w:left w:val="single" w:sz="8" w:space="0" w:color="auto"/>
              <w:right w:val="single" w:sz="8" w:space="0" w:color="auto"/>
            </w:tcBorders>
            <w:shd w:val="clear" w:color="auto" w:fill="auto"/>
            <w:vAlign w:val="bottom"/>
          </w:tcPr>
          <w:p w14:paraId="137289FA"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2C23EBDA" w14:textId="77777777" w:rsidR="00007EBD" w:rsidRPr="00B61BFF" w:rsidRDefault="00007EBD" w:rsidP="00B61BFF">
            <w:pPr>
              <w:spacing w:after="0"/>
              <w:rPr>
                <w:rFonts w:ascii="Times New Roman" w:eastAsia="Times New Roman" w:hAnsi="Times New Roman" w:cs="Times New Roman"/>
              </w:rPr>
            </w:pPr>
          </w:p>
        </w:tc>
        <w:tc>
          <w:tcPr>
            <w:tcW w:w="4600" w:type="dxa"/>
            <w:vMerge w:val="restart"/>
            <w:tcBorders>
              <w:right w:val="single" w:sz="8" w:space="0" w:color="auto"/>
            </w:tcBorders>
            <w:shd w:val="clear" w:color="auto" w:fill="auto"/>
          </w:tcPr>
          <w:p w14:paraId="791BCE3A"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Сформированность навыков</w:t>
            </w:r>
          </w:p>
          <w:p w14:paraId="3AC38493" w14:textId="77777777" w:rsidR="00007EBD" w:rsidRPr="00B61BFF" w:rsidRDefault="00AB2BB4"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 xml:space="preserve">коммуникации  со </w:t>
            </w:r>
            <w:r w:rsidR="00007EBD" w:rsidRPr="00B61BFF">
              <w:rPr>
                <w:rFonts w:ascii="Times New Roman" w:eastAsia="Times New Roman" w:hAnsi="Times New Roman" w:cs="Times New Roman"/>
              </w:rPr>
              <w:t>сверстниками</w:t>
            </w:r>
          </w:p>
        </w:tc>
        <w:tc>
          <w:tcPr>
            <w:tcW w:w="5203" w:type="dxa"/>
            <w:vMerge w:val="restart"/>
            <w:tcBorders>
              <w:right w:val="single" w:sz="8" w:space="0" w:color="auto"/>
            </w:tcBorders>
            <w:shd w:val="clear" w:color="auto" w:fill="auto"/>
          </w:tcPr>
          <w:p w14:paraId="79C1DED4"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Способность инициировать и</w:t>
            </w:r>
          </w:p>
          <w:p w14:paraId="1D8E6CA5"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поддерживать</w:t>
            </w:r>
          </w:p>
          <w:p w14:paraId="7BEAB2B4"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коммуникацию со сверстниками</w:t>
            </w:r>
          </w:p>
        </w:tc>
      </w:tr>
      <w:tr w:rsidR="00007EBD" w:rsidRPr="00F623DC" w14:paraId="669695C9"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4817DB7A"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564BBBA6"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326AB176" w14:textId="77777777" w:rsidR="00007EBD" w:rsidRPr="00B61BFF" w:rsidRDefault="00007EBD"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4226D3C2"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722E72E7"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39FD37D5"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4253AADD"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1ECEBAE0" w14:textId="77777777" w:rsidR="00007EBD" w:rsidRPr="00B61BFF" w:rsidRDefault="00007EBD"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7BE3EE00"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4325A4B9" w14:textId="77777777" w:rsidTr="00AB2BB4">
        <w:trPr>
          <w:trHeight w:val="80"/>
        </w:trPr>
        <w:tc>
          <w:tcPr>
            <w:tcW w:w="886" w:type="dxa"/>
            <w:gridSpan w:val="2"/>
            <w:tcBorders>
              <w:left w:val="single" w:sz="8" w:space="0" w:color="auto"/>
              <w:bottom w:val="single" w:sz="8" w:space="0" w:color="auto"/>
              <w:right w:val="single" w:sz="8" w:space="0" w:color="auto"/>
            </w:tcBorders>
            <w:shd w:val="clear" w:color="auto" w:fill="auto"/>
            <w:vAlign w:val="bottom"/>
          </w:tcPr>
          <w:p w14:paraId="7AFB0053" w14:textId="77777777" w:rsidR="00007EBD" w:rsidRPr="00B61BFF" w:rsidRDefault="00007EBD" w:rsidP="00B61BFF">
            <w:pPr>
              <w:spacing w:after="0"/>
              <w:rPr>
                <w:rFonts w:ascii="Times New Roman" w:eastAsia="Times New Roman" w:hAnsi="Times New Roman" w:cs="Times New Roman"/>
              </w:rPr>
            </w:pPr>
          </w:p>
        </w:tc>
        <w:tc>
          <w:tcPr>
            <w:tcW w:w="4620" w:type="dxa"/>
            <w:vMerge/>
            <w:tcBorders>
              <w:bottom w:val="single" w:sz="8" w:space="0" w:color="auto"/>
              <w:right w:val="single" w:sz="8" w:space="0" w:color="auto"/>
            </w:tcBorders>
            <w:shd w:val="clear" w:color="auto" w:fill="auto"/>
            <w:vAlign w:val="bottom"/>
          </w:tcPr>
          <w:p w14:paraId="0A486C76" w14:textId="77777777" w:rsidR="00007EBD" w:rsidRPr="00B61BFF" w:rsidRDefault="00007EBD" w:rsidP="00B61BFF">
            <w:pPr>
              <w:spacing w:after="0"/>
              <w:rPr>
                <w:rFonts w:ascii="Times New Roman" w:eastAsia="Times New Roman" w:hAnsi="Times New Roman" w:cs="Times New Roman"/>
              </w:rPr>
            </w:pPr>
          </w:p>
        </w:tc>
        <w:tc>
          <w:tcPr>
            <w:tcW w:w="4600" w:type="dxa"/>
            <w:vMerge/>
            <w:tcBorders>
              <w:bottom w:val="single" w:sz="8" w:space="0" w:color="auto"/>
              <w:right w:val="single" w:sz="8" w:space="0" w:color="auto"/>
            </w:tcBorders>
            <w:shd w:val="clear" w:color="auto" w:fill="auto"/>
            <w:vAlign w:val="bottom"/>
          </w:tcPr>
          <w:p w14:paraId="1775AB88" w14:textId="77777777" w:rsidR="00007EBD" w:rsidRPr="00B61BFF" w:rsidRDefault="00007EB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184250E2" w14:textId="77777777" w:rsidR="00007EBD" w:rsidRPr="00B61BFF" w:rsidRDefault="00007EBD" w:rsidP="00B61BFF">
            <w:pPr>
              <w:spacing w:after="0"/>
              <w:rPr>
                <w:rFonts w:ascii="Times New Roman" w:eastAsia="Times New Roman" w:hAnsi="Times New Roman" w:cs="Times New Roman"/>
              </w:rPr>
            </w:pPr>
          </w:p>
        </w:tc>
      </w:tr>
      <w:tr w:rsidR="00AB2BB4" w:rsidRPr="00F623DC" w14:paraId="384803C2" w14:textId="77777777" w:rsidTr="00AB2BB4">
        <w:trPr>
          <w:trHeight w:val="259"/>
        </w:trPr>
        <w:tc>
          <w:tcPr>
            <w:tcW w:w="886" w:type="dxa"/>
            <w:gridSpan w:val="2"/>
            <w:tcBorders>
              <w:left w:val="single" w:sz="8" w:space="0" w:color="auto"/>
              <w:right w:val="single" w:sz="8" w:space="0" w:color="auto"/>
            </w:tcBorders>
            <w:shd w:val="clear" w:color="auto" w:fill="auto"/>
            <w:vAlign w:val="bottom"/>
          </w:tcPr>
          <w:p w14:paraId="162D3702" w14:textId="77777777" w:rsidR="00AB2BB4" w:rsidRPr="00B61BFF" w:rsidRDefault="00AB2BB4" w:rsidP="00B61BFF">
            <w:pPr>
              <w:spacing w:after="0"/>
              <w:jc w:val="right"/>
              <w:rPr>
                <w:rFonts w:ascii="Times New Roman" w:eastAsia="Times New Roman" w:hAnsi="Times New Roman" w:cs="Times New Roman"/>
              </w:rPr>
            </w:pPr>
            <w:r w:rsidRPr="00B61BFF">
              <w:rPr>
                <w:rFonts w:ascii="Times New Roman" w:eastAsia="Times New Roman" w:hAnsi="Times New Roman" w:cs="Times New Roman"/>
              </w:rPr>
              <w:t>8.</w:t>
            </w:r>
          </w:p>
        </w:tc>
        <w:tc>
          <w:tcPr>
            <w:tcW w:w="4620" w:type="dxa"/>
            <w:vMerge w:val="restart"/>
            <w:tcBorders>
              <w:right w:val="single" w:sz="8" w:space="0" w:color="auto"/>
            </w:tcBorders>
            <w:shd w:val="clear" w:color="auto" w:fill="auto"/>
          </w:tcPr>
          <w:p w14:paraId="5FA40D7C" w14:textId="77777777" w:rsidR="00AB2BB4" w:rsidRPr="00B61BFF" w:rsidRDefault="00AB2BB4"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Способность к осмыслению и</w:t>
            </w:r>
          </w:p>
          <w:p w14:paraId="33A62C02" w14:textId="77777777" w:rsidR="00AB2BB4" w:rsidRPr="00B61BFF" w:rsidRDefault="00AB2BB4"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дифференциации картины мира, ее</w:t>
            </w:r>
          </w:p>
          <w:p w14:paraId="08F31A07" w14:textId="77777777" w:rsidR="00AB2BB4" w:rsidRPr="00B61BFF" w:rsidRDefault="00AB2BB4"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временно- пространственной организации</w:t>
            </w:r>
          </w:p>
        </w:tc>
        <w:tc>
          <w:tcPr>
            <w:tcW w:w="4600" w:type="dxa"/>
            <w:vMerge w:val="restart"/>
            <w:tcBorders>
              <w:right w:val="single" w:sz="8" w:space="0" w:color="auto"/>
            </w:tcBorders>
            <w:shd w:val="clear" w:color="auto" w:fill="auto"/>
          </w:tcPr>
          <w:p w14:paraId="713A3517" w14:textId="77777777" w:rsidR="00AB2BB4" w:rsidRPr="00B61BFF" w:rsidRDefault="00AB2BB4"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Сформированность опыта реального</w:t>
            </w:r>
          </w:p>
          <w:p w14:paraId="6113962F" w14:textId="77777777" w:rsidR="00AB2BB4" w:rsidRPr="00B61BFF" w:rsidRDefault="00AB2BB4"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взаимодействия ребёнка с бытовым</w:t>
            </w:r>
          </w:p>
          <w:p w14:paraId="47757964" w14:textId="1D6CE1FC" w:rsidR="00AB2BB4" w:rsidRPr="00B61BFF" w:rsidRDefault="00AB2BB4"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окружением, миром природных явлений и вещей, адекватного представления об опасности и безопасн</w:t>
            </w:r>
            <w:r w:rsidR="0062485D">
              <w:rPr>
                <w:rFonts w:ascii="Times New Roman" w:eastAsia="Times New Roman" w:hAnsi="Times New Roman" w:cs="Times New Roman"/>
              </w:rPr>
              <w:t>ости</w:t>
            </w:r>
          </w:p>
        </w:tc>
        <w:tc>
          <w:tcPr>
            <w:tcW w:w="5203" w:type="dxa"/>
            <w:vMerge w:val="restart"/>
            <w:tcBorders>
              <w:right w:val="single" w:sz="8" w:space="0" w:color="auto"/>
            </w:tcBorders>
            <w:shd w:val="clear" w:color="auto" w:fill="auto"/>
          </w:tcPr>
          <w:p w14:paraId="00BED5E3" w14:textId="77777777" w:rsidR="00AB2BB4" w:rsidRPr="00B61BFF" w:rsidRDefault="00AB2BB4"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Адекватность бытового поведения с точки</w:t>
            </w:r>
          </w:p>
          <w:p w14:paraId="34200FCD" w14:textId="77777777" w:rsidR="00AB2BB4" w:rsidRPr="00B61BFF" w:rsidRDefault="00AB2BB4"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зрения опасности/безопасности для себя</w:t>
            </w:r>
          </w:p>
          <w:p w14:paraId="4D0AF700" w14:textId="77777777" w:rsidR="00AB2BB4" w:rsidRPr="00B61BFF" w:rsidRDefault="00AB2BB4"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Адекватность бытового поведения с точки зрения сохранности окружающей</w:t>
            </w:r>
          </w:p>
          <w:p w14:paraId="38B2A3F0" w14:textId="77777777" w:rsidR="00AB2BB4" w:rsidRPr="00B61BFF" w:rsidRDefault="00AB2BB4"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предметной и природной среды</w:t>
            </w:r>
          </w:p>
        </w:tc>
      </w:tr>
      <w:tr w:rsidR="00AB2BB4" w:rsidRPr="00F623DC" w14:paraId="7AEDA1F7"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3DC4ED96" w14:textId="77777777" w:rsidR="00AB2BB4" w:rsidRPr="00B61BFF" w:rsidRDefault="00AB2BB4"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46DB719A" w14:textId="77777777" w:rsidR="00AB2BB4" w:rsidRPr="00B61BFF" w:rsidRDefault="00AB2BB4"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6BA2002D" w14:textId="77777777" w:rsidR="00AB2BB4" w:rsidRPr="00B61BFF" w:rsidRDefault="00AB2BB4"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tcPr>
          <w:p w14:paraId="40EDB961" w14:textId="77777777" w:rsidR="00AB2BB4" w:rsidRPr="00B61BFF" w:rsidRDefault="00AB2BB4" w:rsidP="00B61BFF">
            <w:pPr>
              <w:spacing w:after="0"/>
              <w:ind w:left="100"/>
              <w:rPr>
                <w:rFonts w:ascii="Times New Roman" w:eastAsia="Times New Roman" w:hAnsi="Times New Roman" w:cs="Times New Roman"/>
              </w:rPr>
            </w:pPr>
          </w:p>
        </w:tc>
      </w:tr>
      <w:tr w:rsidR="00AB2BB4" w:rsidRPr="00F623DC" w14:paraId="73F14F51" w14:textId="77777777" w:rsidTr="004E69C7">
        <w:trPr>
          <w:trHeight w:val="202"/>
        </w:trPr>
        <w:tc>
          <w:tcPr>
            <w:tcW w:w="886" w:type="dxa"/>
            <w:gridSpan w:val="2"/>
            <w:tcBorders>
              <w:left w:val="single" w:sz="8" w:space="0" w:color="auto"/>
              <w:right w:val="single" w:sz="8" w:space="0" w:color="auto"/>
            </w:tcBorders>
            <w:shd w:val="clear" w:color="auto" w:fill="auto"/>
            <w:vAlign w:val="bottom"/>
          </w:tcPr>
          <w:p w14:paraId="096B77DF" w14:textId="77777777" w:rsidR="00AB2BB4" w:rsidRPr="00B61BFF" w:rsidRDefault="00AB2BB4"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AE2524B" w14:textId="77777777" w:rsidR="00AB2BB4" w:rsidRPr="00B61BFF" w:rsidRDefault="00AB2BB4"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577BEE7F" w14:textId="77777777" w:rsidR="00AB2BB4" w:rsidRPr="00B61BFF" w:rsidRDefault="00AB2BB4"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tcPr>
          <w:p w14:paraId="487963AA" w14:textId="77777777" w:rsidR="00AB2BB4" w:rsidRPr="00B61BFF" w:rsidRDefault="00AB2BB4" w:rsidP="00B61BFF">
            <w:pPr>
              <w:spacing w:after="0"/>
              <w:ind w:left="100"/>
              <w:rPr>
                <w:rFonts w:ascii="Times New Roman" w:eastAsia="Times New Roman" w:hAnsi="Times New Roman" w:cs="Times New Roman"/>
              </w:rPr>
            </w:pPr>
          </w:p>
        </w:tc>
      </w:tr>
      <w:tr w:rsidR="00AB2BB4" w:rsidRPr="00F623DC" w14:paraId="47FB27F5" w14:textId="77777777" w:rsidTr="00AB2BB4">
        <w:trPr>
          <w:trHeight w:val="54"/>
        </w:trPr>
        <w:tc>
          <w:tcPr>
            <w:tcW w:w="886" w:type="dxa"/>
            <w:gridSpan w:val="2"/>
            <w:tcBorders>
              <w:left w:val="single" w:sz="8" w:space="0" w:color="auto"/>
              <w:right w:val="single" w:sz="8" w:space="0" w:color="auto"/>
            </w:tcBorders>
            <w:shd w:val="clear" w:color="auto" w:fill="auto"/>
            <w:vAlign w:val="bottom"/>
          </w:tcPr>
          <w:p w14:paraId="0B7CB91C" w14:textId="77777777" w:rsidR="00AB2BB4" w:rsidRPr="00B61BFF" w:rsidRDefault="00AB2BB4"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4AD62330" w14:textId="77777777" w:rsidR="00AB2BB4" w:rsidRPr="00B61BFF" w:rsidRDefault="00AB2BB4"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1410D53D" w14:textId="77777777" w:rsidR="00AB2BB4" w:rsidRPr="00B61BFF" w:rsidRDefault="00AB2BB4"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tcPr>
          <w:p w14:paraId="64D12EBE" w14:textId="77777777" w:rsidR="00AB2BB4" w:rsidRPr="00B61BFF" w:rsidRDefault="00AB2BB4" w:rsidP="00B61BFF">
            <w:pPr>
              <w:spacing w:after="0"/>
              <w:ind w:left="100"/>
              <w:rPr>
                <w:rFonts w:ascii="Times New Roman" w:eastAsia="Times New Roman" w:hAnsi="Times New Roman" w:cs="Times New Roman"/>
              </w:rPr>
            </w:pPr>
          </w:p>
        </w:tc>
      </w:tr>
      <w:tr w:rsidR="00AB2BB4" w:rsidRPr="00F623DC" w14:paraId="5C41EBC6" w14:textId="77777777" w:rsidTr="00AB2BB4">
        <w:trPr>
          <w:trHeight w:val="204"/>
        </w:trPr>
        <w:tc>
          <w:tcPr>
            <w:tcW w:w="886" w:type="dxa"/>
            <w:gridSpan w:val="2"/>
            <w:tcBorders>
              <w:left w:val="single" w:sz="8" w:space="0" w:color="auto"/>
              <w:right w:val="single" w:sz="8" w:space="0" w:color="auto"/>
            </w:tcBorders>
            <w:shd w:val="clear" w:color="auto" w:fill="auto"/>
            <w:vAlign w:val="bottom"/>
          </w:tcPr>
          <w:p w14:paraId="0938C24A" w14:textId="77777777" w:rsidR="00AB2BB4" w:rsidRPr="00B61BFF" w:rsidRDefault="00AB2BB4"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61825404" w14:textId="77777777" w:rsidR="00AB2BB4" w:rsidRPr="00B61BFF" w:rsidRDefault="00AB2BB4"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5FDE1410" w14:textId="77777777" w:rsidR="00AB2BB4" w:rsidRPr="00B61BFF" w:rsidRDefault="00AB2BB4"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65B49841" w14:textId="77777777" w:rsidR="00AB2BB4" w:rsidRPr="00B61BFF" w:rsidRDefault="00AB2BB4" w:rsidP="00B61BFF">
            <w:pPr>
              <w:spacing w:after="0"/>
              <w:ind w:left="100"/>
              <w:rPr>
                <w:rFonts w:ascii="Times New Roman" w:eastAsia="Times New Roman" w:hAnsi="Times New Roman" w:cs="Times New Roman"/>
              </w:rPr>
            </w:pPr>
          </w:p>
        </w:tc>
      </w:tr>
      <w:tr w:rsidR="00AB2BB4" w:rsidRPr="00F623DC" w14:paraId="7678FE07" w14:textId="77777777" w:rsidTr="00AB2BB4">
        <w:trPr>
          <w:trHeight w:val="72"/>
        </w:trPr>
        <w:tc>
          <w:tcPr>
            <w:tcW w:w="886" w:type="dxa"/>
            <w:gridSpan w:val="2"/>
            <w:tcBorders>
              <w:left w:val="single" w:sz="8" w:space="0" w:color="auto"/>
              <w:right w:val="single" w:sz="8" w:space="0" w:color="auto"/>
            </w:tcBorders>
            <w:shd w:val="clear" w:color="auto" w:fill="auto"/>
            <w:vAlign w:val="bottom"/>
          </w:tcPr>
          <w:p w14:paraId="67FEF5ED" w14:textId="77777777" w:rsidR="00AB2BB4" w:rsidRPr="00B61BFF" w:rsidRDefault="00AB2BB4"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3B2D6DA0" w14:textId="77777777" w:rsidR="00AB2BB4" w:rsidRPr="00B61BFF" w:rsidRDefault="00AB2BB4"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58D35583" w14:textId="77777777" w:rsidR="00AB2BB4" w:rsidRPr="00B61BFF" w:rsidRDefault="00AB2BB4"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3E8459E2" w14:textId="77777777" w:rsidR="00AB2BB4" w:rsidRPr="00B61BFF" w:rsidRDefault="00AB2BB4" w:rsidP="00B61BFF">
            <w:pPr>
              <w:spacing w:after="0"/>
              <w:ind w:left="100"/>
              <w:rPr>
                <w:rFonts w:ascii="Times New Roman" w:eastAsia="Times New Roman" w:hAnsi="Times New Roman" w:cs="Times New Roman"/>
              </w:rPr>
            </w:pPr>
          </w:p>
        </w:tc>
      </w:tr>
      <w:tr w:rsidR="00AB2BB4" w:rsidRPr="00F623DC" w14:paraId="298A39F1" w14:textId="77777777" w:rsidTr="00AB2BB4">
        <w:trPr>
          <w:trHeight w:val="204"/>
        </w:trPr>
        <w:tc>
          <w:tcPr>
            <w:tcW w:w="886" w:type="dxa"/>
            <w:gridSpan w:val="2"/>
            <w:tcBorders>
              <w:left w:val="single" w:sz="8" w:space="0" w:color="auto"/>
              <w:right w:val="single" w:sz="8" w:space="0" w:color="auto"/>
            </w:tcBorders>
            <w:shd w:val="clear" w:color="auto" w:fill="auto"/>
            <w:vAlign w:val="bottom"/>
          </w:tcPr>
          <w:p w14:paraId="1AB644F6" w14:textId="77777777" w:rsidR="00AB2BB4" w:rsidRPr="00B61BFF" w:rsidRDefault="00AB2BB4"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5D8052EE" w14:textId="77777777" w:rsidR="00AB2BB4" w:rsidRPr="00B61BFF" w:rsidRDefault="00AB2BB4"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1EFA4BD4" w14:textId="77777777" w:rsidR="00AB2BB4" w:rsidRPr="00B61BFF" w:rsidRDefault="00AB2BB4"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033BD5EB" w14:textId="77777777" w:rsidR="00AB2BB4" w:rsidRPr="00B61BFF" w:rsidRDefault="00AB2BB4" w:rsidP="00B61BFF">
            <w:pPr>
              <w:spacing w:after="0"/>
              <w:ind w:left="100"/>
              <w:rPr>
                <w:rFonts w:ascii="Times New Roman" w:eastAsia="Times New Roman" w:hAnsi="Times New Roman" w:cs="Times New Roman"/>
              </w:rPr>
            </w:pPr>
          </w:p>
        </w:tc>
      </w:tr>
      <w:tr w:rsidR="00AB2BB4" w:rsidRPr="00F623DC" w14:paraId="65A14082" w14:textId="77777777" w:rsidTr="00AB2BB4">
        <w:trPr>
          <w:trHeight w:val="72"/>
        </w:trPr>
        <w:tc>
          <w:tcPr>
            <w:tcW w:w="886" w:type="dxa"/>
            <w:gridSpan w:val="2"/>
            <w:tcBorders>
              <w:left w:val="single" w:sz="8" w:space="0" w:color="auto"/>
              <w:right w:val="single" w:sz="8" w:space="0" w:color="auto"/>
            </w:tcBorders>
            <w:shd w:val="clear" w:color="auto" w:fill="auto"/>
            <w:vAlign w:val="bottom"/>
          </w:tcPr>
          <w:p w14:paraId="36DD946A" w14:textId="77777777" w:rsidR="00AB2BB4" w:rsidRPr="00B61BFF" w:rsidRDefault="00AB2BB4"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6D938A63" w14:textId="77777777" w:rsidR="00AB2BB4" w:rsidRPr="00B61BFF" w:rsidRDefault="00AB2BB4"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5030D6AC" w14:textId="77777777" w:rsidR="00AB2BB4" w:rsidRPr="00B61BFF" w:rsidRDefault="00AB2BB4"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7CA87519" w14:textId="77777777" w:rsidR="00AB2BB4" w:rsidRPr="00B61BFF" w:rsidRDefault="00AB2BB4" w:rsidP="00B61BFF">
            <w:pPr>
              <w:spacing w:after="0"/>
              <w:ind w:left="100"/>
              <w:rPr>
                <w:rFonts w:ascii="Times New Roman" w:eastAsia="Times New Roman" w:hAnsi="Times New Roman" w:cs="Times New Roman"/>
              </w:rPr>
            </w:pPr>
          </w:p>
        </w:tc>
      </w:tr>
      <w:tr w:rsidR="00AB2BB4" w:rsidRPr="00F623DC" w14:paraId="5C795FD3" w14:textId="77777777" w:rsidTr="00AB2BB4">
        <w:trPr>
          <w:trHeight w:val="80"/>
        </w:trPr>
        <w:tc>
          <w:tcPr>
            <w:tcW w:w="886" w:type="dxa"/>
            <w:gridSpan w:val="2"/>
            <w:tcBorders>
              <w:left w:val="single" w:sz="8" w:space="0" w:color="auto"/>
              <w:bottom w:val="single" w:sz="8" w:space="0" w:color="auto"/>
              <w:right w:val="single" w:sz="8" w:space="0" w:color="auto"/>
            </w:tcBorders>
            <w:shd w:val="clear" w:color="auto" w:fill="auto"/>
            <w:vAlign w:val="bottom"/>
          </w:tcPr>
          <w:p w14:paraId="7634A1F3" w14:textId="77777777" w:rsidR="00AB2BB4" w:rsidRPr="00B61BFF" w:rsidRDefault="00AB2BB4" w:rsidP="00B61BFF">
            <w:pPr>
              <w:spacing w:after="0"/>
              <w:rPr>
                <w:rFonts w:ascii="Times New Roman" w:eastAsia="Times New Roman" w:hAnsi="Times New Roman" w:cs="Times New Roman"/>
              </w:rPr>
            </w:pPr>
          </w:p>
        </w:tc>
        <w:tc>
          <w:tcPr>
            <w:tcW w:w="4620" w:type="dxa"/>
            <w:vMerge/>
            <w:tcBorders>
              <w:bottom w:val="single" w:sz="8" w:space="0" w:color="auto"/>
              <w:right w:val="single" w:sz="8" w:space="0" w:color="auto"/>
            </w:tcBorders>
            <w:shd w:val="clear" w:color="auto" w:fill="auto"/>
            <w:vAlign w:val="bottom"/>
          </w:tcPr>
          <w:p w14:paraId="5C35E89A" w14:textId="77777777" w:rsidR="00AB2BB4" w:rsidRPr="00B61BFF" w:rsidRDefault="00AB2BB4" w:rsidP="00B61BFF">
            <w:pPr>
              <w:spacing w:after="0"/>
              <w:rPr>
                <w:rFonts w:ascii="Times New Roman" w:eastAsia="Times New Roman" w:hAnsi="Times New Roman" w:cs="Times New Roman"/>
              </w:rPr>
            </w:pPr>
          </w:p>
        </w:tc>
        <w:tc>
          <w:tcPr>
            <w:tcW w:w="4600" w:type="dxa"/>
            <w:tcBorders>
              <w:bottom w:val="single" w:sz="8" w:space="0" w:color="auto"/>
              <w:right w:val="single" w:sz="8" w:space="0" w:color="auto"/>
            </w:tcBorders>
            <w:shd w:val="clear" w:color="auto" w:fill="auto"/>
            <w:vAlign w:val="bottom"/>
          </w:tcPr>
          <w:p w14:paraId="1B294991" w14:textId="77777777" w:rsidR="00AB2BB4" w:rsidRPr="00B61BFF" w:rsidRDefault="00AB2BB4"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19F80F8D" w14:textId="77777777" w:rsidR="00AB2BB4" w:rsidRPr="00B61BFF" w:rsidRDefault="00AB2BB4" w:rsidP="00B61BFF">
            <w:pPr>
              <w:spacing w:after="0"/>
              <w:rPr>
                <w:rFonts w:ascii="Times New Roman" w:eastAsia="Times New Roman" w:hAnsi="Times New Roman" w:cs="Times New Roman"/>
              </w:rPr>
            </w:pPr>
          </w:p>
        </w:tc>
      </w:tr>
    </w:tbl>
    <w:p w14:paraId="375E060F" w14:textId="77777777" w:rsidR="008F74DF" w:rsidRPr="00F623DC" w:rsidRDefault="008F74DF" w:rsidP="00F623DC">
      <w:pPr>
        <w:spacing w:after="0"/>
        <w:ind w:firstLine="709"/>
        <w:jc w:val="both"/>
        <w:rPr>
          <w:rFonts w:ascii="Times New Roman" w:hAnsi="Times New Roman" w:cs="Times New Roman"/>
          <w:sz w:val="26"/>
          <w:szCs w:val="26"/>
        </w:rPr>
        <w:sectPr w:rsidR="008F74DF" w:rsidRPr="00F623DC" w:rsidSect="00BD27D4">
          <w:pgSz w:w="16838" w:h="11906" w:orient="landscape"/>
          <w:pgMar w:top="1134" w:right="567" w:bottom="567" w:left="567" w:header="709" w:footer="709" w:gutter="0"/>
          <w:cols w:space="708"/>
          <w:docGrid w:linePitch="360"/>
        </w:sectPr>
      </w:pPr>
    </w:p>
    <w:p w14:paraId="2D1B3036" w14:textId="77777777" w:rsidR="00FC0C33" w:rsidRPr="00F623DC" w:rsidRDefault="00FC0C33" w:rsidP="00F623DC">
      <w:pPr>
        <w:spacing w:after="0"/>
        <w:jc w:val="both"/>
        <w:rPr>
          <w:rFonts w:ascii="Times New Roman" w:hAnsi="Times New Roman" w:cs="Times New Roman"/>
          <w:sz w:val="26"/>
          <w:szCs w:val="26"/>
        </w:rPr>
      </w:pPr>
    </w:p>
    <w:p w14:paraId="07155B64"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3) сис</w:t>
      </w:r>
      <w:r w:rsidR="008F3640" w:rsidRPr="00F623DC">
        <w:rPr>
          <w:rFonts w:ascii="Times New Roman" w:hAnsi="Times New Roman" w:cs="Times New Roman"/>
          <w:sz w:val="26"/>
          <w:szCs w:val="26"/>
        </w:rPr>
        <w:t>тему бальной оценки результатов</w:t>
      </w:r>
    </w:p>
    <w:p w14:paraId="595FC1A6" w14:textId="77777777" w:rsidR="008F3640" w:rsidRPr="00F623DC" w:rsidRDefault="008F3640" w:rsidP="00F623DC">
      <w:pPr>
        <w:spacing w:after="0"/>
        <w:ind w:left="580"/>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Система оценки:</w:t>
      </w:r>
    </w:p>
    <w:p w14:paraId="72052A75" w14:textId="77777777" w:rsidR="008F3640" w:rsidRPr="00F623DC" w:rsidRDefault="008F3640" w:rsidP="00F623DC">
      <w:pPr>
        <w:spacing w:after="0"/>
        <w:ind w:left="1080"/>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0 – не выполняет, помощь не принимает.</w:t>
      </w:r>
    </w:p>
    <w:p w14:paraId="4B3ACD54" w14:textId="77777777" w:rsidR="008F3640" w:rsidRPr="00F623DC" w:rsidRDefault="008F3640" w:rsidP="00F623DC">
      <w:pPr>
        <w:spacing w:after="0"/>
        <w:ind w:left="1080"/>
        <w:rPr>
          <w:rFonts w:ascii="Times New Roman" w:eastAsia="Times New Roman" w:hAnsi="Times New Roman" w:cs="Times New Roman"/>
          <w:sz w:val="26"/>
          <w:szCs w:val="26"/>
        </w:rPr>
      </w:pPr>
    </w:p>
    <w:p w14:paraId="29E3EF0D" w14:textId="77777777" w:rsidR="008F3640" w:rsidRPr="00F623DC" w:rsidRDefault="008F3640" w:rsidP="00F623DC">
      <w:pPr>
        <w:spacing w:after="0"/>
        <w:ind w:left="1080"/>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1 – выполняет совместно с педагогом при значительной тактильной помощи.</w:t>
      </w:r>
    </w:p>
    <w:p w14:paraId="28568FE7" w14:textId="77777777" w:rsidR="008F3640" w:rsidRPr="00F623DC" w:rsidRDefault="008F3640" w:rsidP="00F623DC">
      <w:pPr>
        <w:spacing w:after="0"/>
        <w:ind w:left="1080"/>
        <w:rPr>
          <w:rFonts w:ascii="Times New Roman" w:eastAsia="Times New Roman" w:hAnsi="Times New Roman" w:cs="Times New Roman"/>
          <w:sz w:val="26"/>
          <w:szCs w:val="26"/>
        </w:rPr>
      </w:pPr>
    </w:p>
    <w:p w14:paraId="1BDB6404" w14:textId="77777777" w:rsidR="008F3640" w:rsidRPr="00F623DC" w:rsidRDefault="008F3640" w:rsidP="00F623DC">
      <w:pPr>
        <w:spacing w:after="0"/>
        <w:ind w:left="1080" w:right="880"/>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2 – выполняет совместно с педагогом с незначительной тактильной помощью или после частичного выполнения педагогом.</w:t>
      </w:r>
    </w:p>
    <w:p w14:paraId="4A98B1CA" w14:textId="77777777" w:rsidR="008F3640" w:rsidRPr="00F623DC" w:rsidRDefault="008F3640" w:rsidP="00F623DC">
      <w:pPr>
        <w:spacing w:after="0"/>
        <w:ind w:left="1080"/>
        <w:rPr>
          <w:rFonts w:ascii="Times New Roman" w:eastAsia="Times New Roman" w:hAnsi="Times New Roman" w:cs="Times New Roman"/>
          <w:sz w:val="26"/>
          <w:szCs w:val="26"/>
        </w:rPr>
      </w:pPr>
    </w:p>
    <w:p w14:paraId="5EE95F08" w14:textId="77777777" w:rsidR="008F3640" w:rsidRPr="00F623DC" w:rsidRDefault="008F3640" w:rsidP="00F623DC">
      <w:pPr>
        <w:spacing w:after="0"/>
        <w:ind w:left="1080"/>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3 – выполняет самостоятельно по подражанию, показу, образцу.</w:t>
      </w:r>
    </w:p>
    <w:p w14:paraId="39EFAF24" w14:textId="77777777" w:rsidR="008F3640" w:rsidRPr="00F623DC" w:rsidRDefault="008F3640" w:rsidP="00F623DC">
      <w:pPr>
        <w:spacing w:after="0"/>
        <w:ind w:left="1080"/>
        <w:rPr>
          <w:rFonts w:ascii="Times New Roman" w:eastAsia="Times New Roman" w:hAnsi="Times New Roman" w:cs="Times New Roman"/>
          <w:sz w:val="26"/>
          <w:szCs w:val="26"/>
        </w:rPr>
      </w:pPr>
    </w:p>
    <w:p w14:paraId="3B1ECDDF" w14:textId="77777777" w:rsidR="008F3640" w:rsidRPr="00F623DC" w:rsidRDefault="008F3640" w:rsidP="00F623DC">
      <w:pPr>
        <w:spacing w:after="0"/>
        <w:ind w:left="1080"/>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4 – выполняет самостоятельно по словесной пооперациональной инструкции.</w:t>
      </w:r>
    </w:p>
    <w:p w14:paraId="27CCBD07" w14:textId="77777777" w:rsidR="008F3640" w:rsidRPr="00F623DC" w:rsidRDefault="008F3640" w:rsidP="00F623DC">
      <w:pPr>
        <w:spacing w:after="0"/>
        <w:ind w:left="1080"/>
        <w:rPr>
          <w:rFonts w:ascii="Times New Roman" w:eastAsia="Times New Roman" w:hAnsi="Times New Roman" w:cs="Times New Roman"/>
          <w:sz w:val="26"/>
          <w:szCs w:val="26"/>
        </w:rPr>
      </w:pPr>
    </w:p>
    <w:p w14:paraId="747C8749" w14:textId="77777777" w:rsidR="008F3640" w:rsidRPr="00F623DC" w:rsidRDefault="008F3640" w:rsidP="00F623DC">
      <w:pPr>
        <w:spacing w:after="0"/>
        <w:ind w:left="1080"/>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5 – выполняет самостоятельно по вербальному заданию.</w:t>
      </w:r>
    </w:p>
    <w:p w14:paraId="685F023D" w14:textId="77777777" w:rsidR="008F3640" w:rsidRPr="00F623DC" w:rsidRDefault="008F3640" w:rsidP="00F623DC">
      <w:pPr>
        <w:spacing w:after="0"/>
        <w:ind w:left="1080"/>
        <w:rPr>
          <w:rFonts w:ascii="Times New Roman" w:eastAsia="Times New Roman" w:hAnsi="Times New Roman" w:cs="Times New Roman"/>
          <w:sz w:val="26"/>
          <w:szCs w:val="26"/>
        </w:rPr>
      </w:pPr>
    </w:p>
    <w:p w14:paraId="1FE5CEC8" w14:textId="77777777" w:rsidR="00020037" w:rsidRPr="00F623DC" w:rsidRDefault="00020037" w:rsidP="00F623DC">
      <w:pPr>
        <w:spacing w:after="0"/>
        <w:ind w:left="993" w:hanging="284"/>
        <w:jc w:val="both"/>
        <w:rPr>
          <w:rFonts w:ascii="Times New Roman" w:hAnsi="Times New Roman" w:cs="Times New Roman"/>
          <w:sz w:val="26"/>
          <w:szCs w:val="26"/>
        </w:rPr>
      </w:pPr>
      <w:r w:rsidRPr="00F623DC">
        <w:rPr>
          <w:rFonts w:ascii="Times New Roman" w:hAnsi="Times New Roman" w:cs="Times New Roman"/>
          <w:sz w:val="26"/>
          <w:szCs w:val="26"/>
        </w:rPr>
        <w:t xml:space="preserve">4) документы, в которых отражаются индивидуальные результаты </w:t>
      </w:r>
      <w:r w:rsidR="00B30D04" w:rsidRPr="00F623DC">
        <w:rPr>
          <w:rFonts w:ascii="Times New Roman" w:hAnsi="Times New Roman" w:cs="Times New Roman"/>
          <w:sz w:val="26"/>
          <w:szCs w:val="26"/>
        </w:rPr>
        <w:t xml:space="preserve">обучающегося - </w:t>
      </w:r>
      <w:r w:rsidR="0022315D" w:rsidRPr="00F623DC">
        <w:rPr>
          <w:rFonts w:ascii="Times New Roman" w:hAnsi="Times New Roman" w:cs="Times New Roman"/>
          <w:sz w:val="26"/>
          <w:szCs w:val="26"/>
        </w:rPr>
        <w:t>портфолио достижений обучающихся.</w:t>
      </w:r>
    </w:p>
    <w:p w14:paraId="4E3A825B"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5) материалы для проведения процедуры оценки личностных и результатов.</w:t>
      </w:r>
    </w:p>
    <w:p w14:paraId="35A7C3A3" w14:textId="77777777" w:rsidR="008F3640" w:rsidRPr="00F623DC" w:rsidRDefault="008F3640" w:rsidP="00F623DC">
      <w:pPr>
        <w:spacing w:after="0"/>
        <w:ind w:firstLine="709"/>
        <w:jc w:val="both"/>
        <w:rPr>
          <w:rFonts w:ascii="Times New Roman" w:hAnsi="Times New Roman" w:cs="Times New Roman"/>
          <w:sz w:val="26"/>
          <w:szCs w:val="26"/>
        </w:rPr>
      </w:pPr>
    </w:p>
    <w:p w14:paraId="0009113F" w14:textId="77777777" w:rsidR="00162063" w:rsidRPr="00F623DC" w:rsidRDefault="00162063" w:rsidP="00F623DC">
      <w:pPr>
        <w:spacing w:after="0"/>
        <w:ind w:firstLine="709"/>
        <w:jc w:val="both"/>
        <w:rPr>
          <w:rFonts w:ascii="Times New Roman" w:hAnsi="Times New Roman" w:cs="Times New Roman"/>
          <w:sz w:val="26"/>
          <w:szCs w:val="26"/>
        </w:rPr>
        <w:sectPr w:rsidR="00162063" w:rsidRPr="00F623DC" w:rsidSect="00BD27D4">
          <w:pgSz w:w="11906" w:h="16838"/>
          <w:pgMar w:top="567" w:right="567" w:bottom="567" w:left="1418" w:header="709" w:footer="709" w:gutter="0"/>
          <w:cols w:space="708"/>
          <w:docGrid w:linePitch="360"/>
        </w:sectPr>
      </w:pPr>
    </w:p>
    <w:p w14:paraId="76E746DF" w14:textId="77777777" w:rsidR="00162063" w:rsidRPr="00F623DC" w:rsidRDefault="00162063" w:rsidP="00F623DC">
      <w:pPr>
        <w:widowControl w:val="0"/>
        <w:autoSpaceDE w:val="0"/>
        <w:autoSpaceDN w:val="0"/>
        <w:adjustRightInd w:val="0"/>
        <w:spacing w:after="0"/>
        <w:ind w:left="2700"/>
        <w:rPr>
          <w:rFonts w:ascii="Times New Roman" w:eastAsia="Times New Roman" w:hAnsi="Times New Roman" w:cs="Times New Roman"/>
          <w:b/>
          <w:bCs/>
          <w:sz w:val="26"/>
          <w:szCs w:val="26"/>
          <w:lang w:eastAsia="en-US"/>
        </w:rPr>
      </w:pPr>
      <w:r w:rsidRPr="00F623DC">
        <w:rPr>
          <w:rFonts w:ascii="Times New Roman" w:eastAsia="Times New Roman" w:hAnsi="Times New Roman" w:cs="Times New Roman"/>
          <w:b/>
          <w:bCs/>
          <w:sz w:val="26"/>
          <w:szCs w:val="26"/>
          <w:lang w:eastAsia="en-US"/>
        </w:rPr>
        <w:lastRenderedPageBreak/>
        <w:t>Материалы для проведения процедуры оценки личностных и результатов</w:t>
      </w:r>
    </w:p>
    <w:p w14:paraId="2196C091" w14:textId="77777777" w:rsidR="00162063" w:rsidRPr="00F623DC" w:rsidRDefault="00162063" w:rsidP="00F623DC">
      <w:pPr>
        <w:widowControl w:val="0"/>
        <w:autoSpaceDE w:val="0"/>
        <w:autoSpaceDN w:val="0"/>
        <w:adjustRightInd w:val="0"/>
        <w:spacing w:after="0"/>
        <w:ind w:left="2700"/>
        <w:rPr>
          <w:rFonts w:ascii="Times New Roman" w:eastAsia="Calibri" w:hAnsi="Times New Roman" w:cs="Times New Roman"/>
          <w:b/>
          <w:bCs/>
          <w:sz w:val="26"/>
          <w:szCs w:val="26"/>
          <w:lang w:eastAsia="en-US"/>
        </w:rPr>
      </w:pPr>
      <w:r w:rsidRPr="00F623DC">
        <w:rPr>
          <w:rFonts w:ascii="Times New Roman" w:eastAsia="Calibri" w:hAnsi="Times New Roman" w:cs="Times New Roman"/>
          <w:b/>
          <w:bCs/>
          <w:sz w:val="26"/>
          <w:szCs w:val="26"/>
          <w:lang w:eastAsia="en-US"/>
        </w:rPr>
        <w:t>Лист индивидуальных достижений личностных результатов</w:t>
      </w:r>
    </w:p>
    <w:p w14:paraId="2F663CFD" w14:textId="54162456" w:rsidR="00162063" w:rsidRPr="00F623DC" w:rsidRDefault="0062485D" w:rsidP="00F623DC">
      <w:pPr>
        <w:widowControl w:val="0"/>
        <w:autoSpaceDE w:val="0"/>
        <w:autoSpaceDN w:val="0"/>
        <w:adjustRightInd w:val="0"/>
        <w:spacing w:after="0"/>
        <w:ind w:left="2700"/>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Обучающегося</w:t>
      </w:r>
      <w:r w:rsidR="00162063" w:rsidRPr="00F623DC">
        <w:rPr>
          <w:rFonts w:ascii="Times New Roman" w:eastAsia="Times New Roman" w:hAnsi="Times New Roman" w:cs="Times New Roman"/>
          <w:b/>
          <w:bCs/>
          <w:sz w:val="26"/>
          <w:szCs w:val="26"/>
          <w:lang w:eastAsia="en-US"/>
        </w:rPr>
        <w:t xml:space="preserve"> ____________________________________________________</w:t>
      </w:r>
    </w:p>
    <w:p w14:paraId="003E863D" w14:textId="77777777" w:rsidR="00162063" w:rsidRPr="00F623DC" w:rsidRDefault="00162063" w:rsidP="00F623DC">
      <w:pPr>
        <w:widowControl w:val="0"/>
        <w:autoSpaceDE w:val="0"/>
        <w:autoSpaceDN w:val="0"/>
        <w:adjustRightInd w:val="0"/>
        <w:spacing w:after="0"/>
        <w:ind w:left="2700"/>
        <w:rPr>
          <w:rFonts w:ascii="Times New Roman" w:eastAsia="Times New Roman" w:hAnsi="Times New Roman" w:cs="Times New Roman"/>
          <w:b/>
          <w:bCs/>
          <w:sz w:val="26"/>
          <w:szCs w:val="26"/>
          <w:lang w:eastAsia="en-US"/>
        </w:rPr>
      </w:pPr>
    </w:p>
    <w:tbl>
      <w:tblPr>
        <w:tblStyle w:val="25"/>
        <w:tblW w:w="14175" w:type="dxa"/>
        <w:tblInd w:w="772" w:type="dxa"/>
        <w:tblLook w:val="04A0" w:firstRow="1" w:lastRow="0" w:firstColumn="1" w:lastColumn="0" w:noHBand="0" w:noVBand="1"/>
      </w:tblPr>
      <w:tblGrid>
        <w:gridCol w:w="1132"/>
        <w:gridCol w:w="7798"/>
        <w:gridCol w:w="1417"/>
        <w:gridCol w:w="1276"/>
        <w:gridCol w:w="1276"/>
        <w:gridCol w:w="1276"/>
      </w:tblGrid>
      <w:tr w:rsidR="00162063" w:rsidRPr="00F623DC" w14:paraId="47B9F234" w14:textId="77777777" w:rsidTr="00162063">
        <w:tc>
          <w:tcPr>
            <w:tcW w:w="1132" w:type="dxa"/>
          </w:tcPr>
          <w:p w14:paraId="79B07AD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b/>
                <w:sz w:val="26"/>
                <w:szCs w:val="26"/>
              </w:rPr>
            </w:pPr>
          </w:p>
        </w:tc>
        <w:tc>
          <w:tcPr>
            <w:tcW w:w="7798" w:type="dxa"/>
          </w:tcPr>
          <w:p w14:paraId="0265A28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b/>
                <w:sz w:val="26"/>
                <w:szCs w:val="26"/>
              </w:rPr>
            </w:pPr>
            <w:r w:rsidRPr="00F623DC">
              <w:rPr>
                <w:rFonts w:ascii="Times New Roman" w:hAnsi="Times New Roman" w:cs="Times New Roman"/>
                <w:b/>
                <w:bCs/>
                <w:sz w:val="26"/>
                <w:szCs w:val="26"/>
              </w:rPr>
              <w:t>Требования к результатам</w:t>
            </w:r>
          </w:p>
        </w:tc>
        <w:tc>
          <w:tcPr>
            <w:tcW w:w="1417" w:type="dxa"/>
          </w:tcPr>
          <w:p w14:paraId="10184EFD" w14:textId="046D6C6B" w:rsidR="00162063" w:rsidRPr="00F623DC" w:rsidRDefault="00874497" w:rsidP="00F623DC">
            <w:pPr>
              <w:widowControl w:val="0"/>
              <w:autoSpaceDE w:val="0"/>
              <w:autoSpaceDN w:val="0"/>
              <w:adjustRightInd w:val="0"/>
              <w:spacing w:line="276" w:lineRule="auto"/>
              <w:rPr>
                <w:rFonts w:ascii="Times New Roman" w:eastAsia="Times New Roman" w:hAnsi="Times New Roman" w:cs="Times New Roman"/>
                <w:b/>
                <w:sz w:val="26"/>
                <w:szCs w:val="26"/>
              </w:rPr>
            </w:pPr>
            <w:r>
              <w:rPr>
                <w:rFonts w:ascii="Times New Roman" w:hAnsi="Times New Roman" w:cs="Times New Roman"/>
                <w:b/>
                <w:sz w:val="26"/>
                <w:szCs w:val="26"/>
              </w:rPr>
              <w:t xml:space="preserve">  </w:t>
            </w:r>
            <w:r w:rsidR="00162063" w:rsidRPr="00F623DC">
              <w:rPr>
                <w:rFonts w:ascii="Times New Roman" w:hAnsi="Times New Roman" w:cs="Times New Roman"/>
                <w:b/>
                <w:sz w:val="26"/>
                <w:szCs w:val="26"/>
              </w:rPr>
              <w:t>1 класс</w:t>
            </w:r>
          </w:p>
        </w:tc>
        <w:tc>
          <w:tcPr>
            <w:tcW w:w="1276" w:type="dxa"/>
          </w:tcPr>
          <w:p w14:paraId="0F9AF9C3" w14:textId="0181AC61" w:rsidR="00162063" w:rsidRPr="00F623DC" w:rsidRDefault="00332049" w:rsidP="00F623DC">
            <w:pPr>
              <w:widowControl w:val="0"/>
              <w:autoSpaceDE w:val="0"/>
              <w:autoSpaceDN w:val="0"/>
              <w:adjustRightInd w:val="0"/>
              <w:spacing w:line="276" w:lineRule="auto"/>
              <w:rPr>
                <w:rFonts w:ascii="Times New Roman" w:eastAsia="Times New Roman" w:hAnsi="Times New Roman" w:cs="Times New Roman"/>
                <w:b/>
                <w:sz w:val="26"/>
                <w:szCs w:val="26"/>
              </w:rPr>
            </w:pPr>
            <w:r w:rsidRPr="00F623DC">
              <w:rPr>
                <w:rFonts w:ascii="Times New Roman" w:hAnsi="Times New Roman" w:cs="Times New Roman"/>
                <w:b/>
                <w:sz w:val="26"/>
                <w:szCs w:val="26"/>
              </w:rPr>
              <w:t xml:space="preserve">  </w:t>
            </w:r>
            <w:r w:rsidR="0062485D">
              <w:rPr>
                <w:rFonts w:ascii="Times New Roman" w:hAnsi="Times New Roman" w:cs="Times New Roman"/>
                <w:b/>
                <w:sz w:val="26"/>
                <w:szCs w:val="26"/>
              </w:rPr>
              <w:t xml:space="preserve">  </w:t>
            </w:r>
            <w:r w:rsidR="00162063" w:rsidRPr="00F623DC">
              <w:rPr>
                <w:rFonts w:ascii="Times New Roman" w:hAnsi="Times New Roman" w:cs="Times New Roman"/>
                <w:b/>
                <w:sz w:val="26"/>
                <w:szCs w:val="26"/>
              </w:rPr>
              <w:t>класс</w:t>
            </w:r>
          </w:p>
        </w:tc>
        <w:tc>
          <w:tcPr>
            <w:tcW w:w="1276" w:type="dxa"/>
          </w:tcPr>
          <w:p w14:paraId="476C5AA6" w14:textId="6F774792"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 xml:space="preserve"> </w:t>
            </w:r>
            <w:r w:rsidR="00874497">
              <w:rPr>
                <w:rFonts w:ascii="Times New Roman" w:eastAsia="Times New Roman" w:hAnsi="Times New Roman" w:cs="Times New Roman"/>
                <w:b/>
                <w:sz w:val="26"/>
                <w:szCs w:val="26"/>
              </w:rPr>
              <w:t xml:space="preserve">   </w:t>
            </w:r>
            <w:r w:rsidRPr="00F623DC">
              <w:rPr>
                <w:rFonts w:ascii="Times New Roman" w:eastAsia="Times New Roman" w:hAnsi="Times New Roman" w:cs="Times New Roman"/>
                <w:b/>
                <w:sz w:val="26"/>
                <w:szCs w:val="26"/>
              </w:rPr>
              <w:t>класс</w:t>
            </w:r>
          </w:p>
        </w:tc>
        <w:tc>
          <w:tcPr>
            <w:tcW w:w="1276" w:type="dxa"/>
          </w:tcPr>
          <w:p w14:paraId="22DE5D9C" w14:textId="689FD8EE"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 xml:space="preserve"> </w:t>
            </w:r>
            <w:r w:rsidR="00874497">
              <w:rPr>
                <w:rFonts w:ascii="Times New Roman" w:eastAsia="Times New Roman" w:hAnsi="Times New Roman" w:cs="Times New Roman"/>
                <w:b/>
                <w:sz w:val="26"/>
                <w:szCs w:val="26"/>
              </w:rPr>
              <w:t xml:space="preserve">   </w:t>
            </w:r>
            <w:r w:rsidRPr="00F623DC">
              <w:rPr>
                <w:rFonts w:ascii="Times New Roman" w:eastAsia="Times New Roman" w:hAnsi="Times New Roman" w:cs="Times New Roman"/>
                <w:b/>
                <w:sz w:val="26"/>
                <w:szCs w:val="26"/>
              </w:rPr>
              <w:t>класс</w:t>
            </w:r>
          </w:p>
        </w:tc>
      </w:tr>
      <w:tr w:rsidR="00162063" w:rsidRPr="00F623DC" w14:paraId="27AC78FD" w14:textId="77777777" w:rsidTr="00162063">
        <w:tc>
          <w:tcPr>
            <w:tcW w:w="14175" w:type="dxa"/>
            <w:gridSpan w:val="6"/>
          </w:tcPr>
          <w:p w14:paraId="438D8823" w14:textId="77777777" w:rsidR="00162063" w:rsidRPr="00F623DC" w:rsidRDefault="00162063" w:rsidP="00F623DC">
            <w:pPr>
              <w:widowControl w:val="0"/>
              <w:autoSpaceDE w:val="0"/>
              <w:autoSpaceDN w:val="0"/>
              <w:adjustRightInd w:val="0"/>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Осознание себя как гражданина России; формирование чувства гордости за свою Родину, российский народ и историю России</w:t>
            </w:r>
          </w:p>
        </w:tc>
      </w:tr>
      <w:tr w:rsidR="00162063" w:rsidRPr="00F623DC" w14:paraId="3E9631B1" w14:textId="77777777" w:rsidTr="00162063">
        <w:tc>
          <w:tcPr>
            <w:tcW w:w="1132" w:type="dxa"/>
          </w:tcPr>
          <w:p w14:paraId="1EAA465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1</w:t>
            </w:r>
          </w:p>
        </w:tc>
        <w:tc>
          <w:tcPr>
            <w:tcW w:w="7798" w:type="dxa"/>
          </w:tcPr>
          <w:p w14:paraId="05588B6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Знание знаменательных для Отечества исторических событий</w:t>
            </w:r>
          </w:p>
        </w:tc>
        <w:tc>
          <w:tcPr>
            <w:tcW w:w="1417" w:type="dxa"/>
          </w:tcPr>
          <w:p w14:paraId="30E909E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72D6C5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4A2DAE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6B5269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33E6B2C4" w14:textId="77777777" w:rsidTr="00162063">
        <w:tc>
          <w:tcPr>
            <w:tcW w:w="1132" w:type="dxa"/>
          </w:tcPr>
          <w:p w14:paraId="22FD2E0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2</w:t>
            </w:r>
          </w:p>
        </w:tc>
        <w:tc>
          <w:tcPr>
            <w:tcW w:w="7798" w:type="dxa"/>
          </w:tcPr>
          <w:p w14:paraId="65DC0E3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Осознание своей этнической и культурной принадлежности</w:t>
            </w:r>
          </w:p>
        </w:tc>
        <w:tc>
          <w:tcPr>
            <w:tcW w:w="1417" w:type="dxa"/>
          </w:tcPr>
          <w:p w14:paraId="461988D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CA2FFB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439BD8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628523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44220DAA" w14:textId="77777777" w:rsidTr="00162063">
        <w:tc>
          <w:tcPr>
            <w:tcW w:w="1132" w:type="dxa"/>
          </w:tcPr>
          <w:p w14:paraId="3464D82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3</w:t>
            </w:r>
          </w:p>
        </w:tc>
        <w:tc>
          <w:tcPr>
            <w:tcW w:w="7798" w:type="dxa"/>
          </w:tcPr>
          <w:p w14:paraId="1BC6216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Знание и уважительное отношение к государственным символам России. Сопереживание радостям и бедам своего народа и проявляет эти чувства в добрых поступках</w:t>
            </w:r>
          </w:p>
        </w:tc>
        <w:tc>
          <w:tcPr>
            <w:tcW w:w="1417" w:type="dxa"/>
          </w:tcPr>
          <w:p w14:paraId="1AFCF55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55DD56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BD11B2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00C54E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77597324" w14:textId="77777777" w:rsidTr="00162063">
        <w:tc>
          <w:tcPr>
            <w:tcW w:w="1132" w:type="dxa"/>
          </w:tcPr>
          <w:p w14:paraId="6973143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4</w:t>
            </w:r>
          </w:p>
        </w:tc>
        <w:tc>
          <w:tcPr>
            <w:tcW w:w="7798" w:type="dxa"/>
          </w:tcPr>
          <w:p w14:paraId="7EDC4E0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Любовь к своему краю, осознание своей национальности</w:t>
            </w:r>
          </w:p>
        </w:tc>
        <w:tc>
          <w:tcPr>
            <w:tcW w:w="1417" w:type="dxa"/>
          </w:tcPr>
          <w:p w14:paraId="64AB96D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5C6F75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D0BD61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A220D0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64991A79" w14:textId="77777777" w:rsidTr="00162063">
        <w:tc>
          <w:tcPr>
            <w:tcW w:w="1132" w:type="dxa"/>
          </w:tcPr>
          <w:p w14:paraId="3DA32A7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5</w:t>
            </w:r>
          </w:p>
        </w:tc>
        <w:tc>
          <w:tcPr>
            <w:tcW w:w="7798" w:type="dxa"/>
          </w:tcPr>
          <w:p w14:paraId="37A19B0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Знания знаменательных для Отечества исторических событий</w:t>
            </w:r>
          </w:p>
        </w:tc>
        <w:tc>
          <w:tcPr>
            <w:tcW w:w="1417" w:type="dxa"/>
          </w:tcPr>
          <w:p w14:paraId="4DC46BE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36C3E0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A948CD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FEB654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7E687F7A" w14:textId="77777777" w:rsidTr="00162063">
        <w:tc>
          <w:tcPr>
            <w:tcW w:w="14175" w:type="dxa"/>
            <w:gridSpan w:val="6"/>
          </w:tcPr>
          <w:p w14:paraId="6099914F" w14:textId="77777777" w:rsidR="00162063" w:rsidRPr="00F623DC" w:rsidRDefault="00162063" w:rsidP="00F623DC">
            <w:pPr>
              <w:widowControl w:val="0"/>
              <w:autoSpaceDE w:val="0"/>
              <w:autoSpaceDN w:val="0"/>
              <w:adjustRightInd w:val="0"/>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Формирование целостного, социально ориентированного взгляда на мир в его органичном единстве природной и социальной частей</w:t>
            </w:r>
          </w:p>
        </w:tc>
      </w:tr>
      <w:tr w:rsidR="00162063" w:rsidRPr="00F623DC" w14:paraId="4F0B6AC9" w14:textId="77777777" w:rsidTr="00874497">
        <w:trPr>
          <w:trHeight w:val="656"/>
        </w:trPr>
        <w:tc>
          <w:tcPr>
            <w:tcW w:w="1132" w:type="dxa"/>
          </w:tcPr>
          <w:p w14:paraId="09EF6E3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6</w:t>
            </w:r>
          </w:p>
        </w:tc>
        <w:tc>
          <w:tcPr>
            <w:tcW w:w="7798" w:type="dxa"/>
          </w:tcPr>
          <w:p w14:paraId="3E15AB05" w14:textId="72DB8EF2" w:rsidR="00162063" w:rsidRPr="00F623DC" w:rsidRDefault="00162063" w:rsidP="00874497">
            <w:pPr>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 xml:space="preserve">С уважением относится к разнообразию народных традиций, культур, религий </w:t>
            </w:r>
          </w:p>
        </w:tc>
        <w:tc>
          <w:tcPr>
            <w:tcW w:w="1417" w:type="dxa"/>
          </w:tcPr>
          <w:p w14:paraId="604EB66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6B89A9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30F281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780B0C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3EBD7E69" w14:textId="77777777" w:rsidTr="00162063">
        <w:tc>
          <w:tcPr>
            <w:tcW w:w="1132" w:type="dxa"/>
          </w:tcPr>
          <w:p w14:paraId="040C715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7</w:t>
            </w:r>
          </w:p>
        </w:tc>
        <w:tc>
          <w:tcPr>
            <w:tcW w:w="7798" w:type="dxa"/>
          </w:tcPr>
          <w:p w14:paraId="6C650C0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Выстраивает отношения, общение со сверстниками несмотря на национальную принадлежность, на основе общекультурных принципов</w:t>
            </w:r>
          </w:p>
        </w:tc>
        <w:tc>
          <w:tcPr>
            <w:tcW w:w="1417" w:type="dxa"/>
          </w:tcPr>
          <w:p w14:paraId="7B8AE77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ADFB84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3AE084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67FC53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0B35EC0D" w14:textId="77777777" w:rsidTr="00162063">
        <w:tc>
          <w:tcPr>
            <w:tcW w:w="1132" w:type="dxa"/>
          </w:tcPr>
          <w:p w14:paraId="06A75B2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8</w:t>
            </w:r>
          </w:p>
        </w:tc>
        <w:tc>
          <w:tcPr>
            <w:tcW w:w="7798" w:type="dxa"/>
          </w:tcPr>
          <w:p w14:paraId="5D6105A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Уважает историю и культуру других народов и стран, не допускает их оскорбления, высмеивания</w:t>
            </w:r>
          </w:p>
        </w:tc>
        <w:tc>
          <w:tcPr>
            <w:tcW w:w="1417" w:type="dxa"/>
          </w:tcPr>
          <w:p w14:paraId="6E2244E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3BB754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98F8A7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2BF2D3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4C273580" w14:textId="77777777" w:rsidTr="00162063">
        <w:tc>
          <w:tcPr>
            <w:tcW w:w="14175" w:type="dxa"/>
            <w:gridSpan w:val="6"/>
          </w:tcPr>
          <w:p w14:paraId="2EAD5F21" w14:textId="77777777" w:rsidR="00162063" w:rsidRPr="00F623DC" w:rsidRDefault="00162063" w:rsidP="00F623DC">
            <w:pPr>
              <w:widowControl w:val="0"/>
              <w:autoSpaceDE w:val="0"/>
              <w:autoSpaceDN w:val="0"/>
              <w:adjustRightInd w:val="0"/>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Формирование уважительного отношения к иному мнению, истории и культуре других народов</w:t>
            </w:r>
          </w:p>
        </w:tc>
      </w:tr>
      <w:tr w:rsidR="00162063" w:rsidRPr="00F623DC" w14:paraId="1D034A82" w14:textId="77777777" w:rsidTr="00162063">
        <w:tc>
          <w:tcPr>
            <w:tcW w:w="1132" w:type="dxa"/>
          </w:tcPr>
          <w:p w14:paraId="173C586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9</w:t>
            </w:r>
          </w:p>
        </w:tc>
        <w:tc>
          <w:tcPr>
            <w:tcW w:w="7798" w:type="dxa"/>
          </w:tcPr>
          <w:p w14:paraId="0118264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выслушать иное мнение уважительно относиться к иному мнению</w:t>
            </w:r>
          </w:p>
        </w:tc>
        <w:tc>
          <w:tcPr>
            <w:tcW w:w="1417" w:type="dxa"/>
          </w:tcPr>
          <w:p w14:paraId="1681813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1469B1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CB7546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02D82E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42CF704F" w14:textId="77777777" w:rsidTr="00162063">
        <w:tc>
          <w:tcPr>
            <w:tcW w:w="1132" w:type="dxa"/>
          </w:tcPr>
          <w:p w14:paraId="224E237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10</w:t>
            </w:r>
          </w:p>
        </w:tc>
        <w:tc>
          <w:tcPr>
            <w:tcW w:w="7798" w:type="dxa"/>
          </w:tcPr>
          <w:p w14:paraId="2AB23AB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Уважение к людям других национальностей, вероисповедания, культуры</w:t>
            </w:r>
          </w:p>
        </w:tc>
        <w:tc>
          <w:tcPr>
            <w:tcW w:w="1417" w:type="dxa"/>
          </w:tcPr>
          <w:p w14:paraId="1283F6D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BA281C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45AAFE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61AF25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47D3DF4A" w14:textId="77777777" w:rsidTr="00162063">
        <w:tc>
          <w:tcPr>
            <w:tcW w:w="14175" w:type="dxa"/>
            <w:gridSpan w:val="6"/>
          </w:tcPr>
          <w:p w14:paraId="2B1460D7" w14:textId="77777777" w:rsidR="00162063" w:rsidRPr="00F623DC" w:rsidRDefault="00162063" w:rsidP="00F623DC">
            <w:pPr>
              <w:widowControl w:val="0"/>
              <w:autoSpaceDE w:val="0"/>
              <w:autoSpaceDN w:val="0"/>
              <w:adjustRightInd w:val="0"/>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lastRenderedPageBreak/>
              <w:t>Развитие адекватных представлений о собственных возможностях, о насущно необходимом жизнеобеспечении</w:t>
            </w:r>
          </w:p>
        </w:tc>
      </w:tr>
      <w:tr w:rsidR="00162063" w:rsidRPr="00F623DC" w14:paraId="5EC06259" w14:textId="77777777" w:rsidTr="00162063">
        <w:tc>
          <w:tcPr>
            <w:tcW w:w="1132" w:type="dxa"/>
          </w:tcPr>
          <w:p w14:paraId="2629E2C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11</w:t>
            </w:r>
          </w:p>
        </w:tc>
        <w:tc>
          <w:tcPr>
            <w:tcW w:w="7798" w:type="dxa"/>
          </w:tcPr>
          <w:p w14:paraId="2FEE2F1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адекватно оценивать свои возможности и силы (Различает «что я хочу» и «что я могу»).</w:t>
            </w:r>
          </w:p>
        </w:tc>
        <w:tc>
          <w:tcPr>
            <w:tcW w:w="1417" w:type="dxa"/>
          </w:tcPr>
          <w:p w14:paraId="5F9202D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F83B86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B45965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7A5627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460B7B4A" w14:textId="77777777" w:rsidTr="00162063">
        <w:tc>
          <w:tcPr>
            <w:tcW w:w="1132" w:type="dxa"/>
          </w:tcPr>
          <w:p w14:paraId="1589E3B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12</w:t>
            </w:r>
          </w:p>
        </w:tc>
        <w:tc>
          <w:tcPr>
            <w:tcW w:w="7798" w:type="dxa"/>
          </w:tcPr>
          <w:p w14:paraId="65F1FF8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обратиться к взрослому за помощью и сформулировать просьбу точно описать возникшую проблему в области жизнеобеспечения</w:t>
            </w:r>
          </w:p>
        </w:tc>
        <w:tc>
          <w:tcPr>
            <w:tcW w:w="1417" w:type="dxa"/>
          </w:tcPr>
          <w:p w14:paraId="0FE5D22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EBB639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5E8F17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4838ED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2C3A0C17" w14:textId="77777777" w:rsidTr="00162063">
        <w:tc>
          <w:tcPr>
            <w:tcW w:w="1132" w:type="dxa"/>
          </w:tcPr>
          <w:p w14:paraId="41858DA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13</w:t>
            </w:r>
          </w:p>
        </w:tc>
        <w:tc>
          <w:tcPr>
            <w:tcW w:w="7798" w:type="dxa"/>
          </w:tcPr>
          <w:p w14:paraId="3B988D0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понимать, что можно и чего нельзя в еде, в физической нагрузке, в приёме медицинских препаратов, осуществлении вакцинации</w:t>
            </w:r>
          </w:p>
        </w:tc>
        <w:tc>
          <w:tcPr>
            <w:tcW w:w="1417" w:type="dxa"/>
          </w:tcPr>
          <w:p w14:paraId="6667DA7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935615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FE463C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7D5B2D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2D0AEBBC" w14:textId="77777777" w:rsidTr="00162063">
        <w:tc>
          <w:tcPr>
            <w:tcW w:w="1132" w:type="dxa"/>
          </w:tcPr>
          <w:p w14:paraId="49EE941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14</w:t>
            </w:r>
          </w:p>
        </w:tc>
        <w:tc>
          <w:tcPr>
            <w:tcW w:w="7798" w:type="dxa"/>
          </w:tcPr>
          <w:p w14:paraId="60B4FA7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Овладение навыками самообслуживания</w:t>
            </w:r>
          </w:p>
        </w:tc>
        <w:tc>
          <w:tcPr>
            <w:tcW w:w="1417" w:type="dxa"/>
          </w:tcPr>
          <w:p w14:paraId="19FAAB7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08F9E3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0B646A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BC0585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512E2A0D" w14:textId="77777777" w:rsidTr="00162063">
        <w:tc>
          <w:tcPr>
            <w:tcW w:w="14175" w:type="dxa"/>
            <w:gridSpan w:val="6"/>
          </w:tcPr>
          <w:p w14:paraId="1702601E" w14:textId="77777777" w:rsidR="00162063" w:rsidRPr="00F623DC" w:rsidRDefault="00162063" w:rsidP="00F623DC">
            <w:pPr>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Овладение начальными навыками адаптации в динамично изменяющемся и развивающемся мире</w:t>
            </w:r>
          </w:p>
        </w:tc>
      </w:tr>
      <w:tr w:rsidR="00162063" w:rsidRPr="00F623DC" w14:paraId="785D9A59" w14:textId="77777777" w:rsidTr="00162063">
        <w:tc>
          <w:tcPr>
            <w:tcW w:w="1132" w:type="dxa"/>
          </w:tcPr>
          <w:p w14:paraId="731015A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15</w:t>
            </w:r>
          </w:p>
        </w:tc>
        <w:tc>
          <w:tcPr>
            <w:tcW w:w="7798" w:type="dxa"/>
          </w:tcPr>
          <w:p w14:paraId="4B1C8FB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выстраивать добропорядочные отношения в учебном коллективе, в коллективах групп продлённого дня, дополнительного образования</w:t>
            </w:r>
          </w:p>
        </w:tc>
        <w:tc>
          <w:tcPr>
            <w:tcW w:w="1417" w:type="dxa"/>
          </w:tcPr>
          <w:p w14:paraId="21C197A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AE2A78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442783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50A54A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5A7E179C" w14:textId="77777777" w:rsidTr="00162063">
        <w:tc>
          <w:tcPr>
            <w:tcW w:w="1132" w:type="dxa"/>
          </w:tcPr>
          <w:p w14:paraId="39F73DD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16</w:t>
            </w:r>
          </w:p>
        </w:tc>
        <w:tc>
          <w:tcPr>
            <w:tcW w:w="7798" w:type="dxa"/>
          </w:tcPr>
          <w:p w14:paraId="5D0B73E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Принятие и освоение социальной роли обучающегося</w:t>
            </w:r>
          </w:p>
        </w:tc>
        <w:tc>
          <w:tcPr>
            <w:tcW w:w="1417" w:type="dxa"/>
          </w:tcPr>
          <w:p w14:paraId="1B6B7F1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5F6E14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B2D57C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58D583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368D4761" w14:textId="77777777" w:rsidTr="00162063">
        <w:tc>
          <w:tcPr>
            <w:tcW w:w="1132" w:type="dxa"/>
          </w:tcPr>
          <w:p w14:paraId="325CAF8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17</w:t>
            </w:r>
          </w:p>
        </w:tc>
        <w:tc>
          <w:tcPr>
            <w:tcW w:w="7798" w:type="dxa"/>
          </w:tcPr>
          <w:p w14:paraId="28C6076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вести в любых проблемных ситуациях</w:t>
            </w:r>
          </w:p>
        </w:tc>
        <w:tc>
          <w:tcPr>
            <w:tcW w:w="1417" w:type="dxa"/>
          </w:tcPr>
          <w:p w14:paraId="50162FC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E34358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3F600B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F8543F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1C802FCF" w14:textId="77777777" w:rsidTr="00162063">
        <w:tc>
          <w:tcPr>
            <w:tcW w:w="14175" w:type="dxa"/>
            <w:gridSpan w:val="6"/>
          </w:tcPr>
          <w:p w14:paraId="64F81666" w14:textId="77777777" w:rsidR="00162063" w:rsidRPr="00F623DC" w:rsidRDefault="00162063" w:rsidP="00F623DC">
            <w:pPr>
              <w:widowControl w:val="0"/>
              <w:autoSpaceDE w:val="0"/>
              <w:autoSpaceDN w:val="0"/>
              <w:adjustRightInd w:val="0"/>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Овладение социально бытовыми умениями, используемыми в повседневной жизни</w:t>
            </w:r>
          </w:p>
        </w:tc>
      </w:tr>
      <w:tr w:rsidR="00162063" w:rsidRPr="00F623DC" w14:paraId="3348F6E4" w14:textId="77777777" w:rsidTr="00162063">
        <w:tc>
          <w:tcPr>
            <w:tcW w:w="1132" w:type="dxa"/>
          </w:tcPr>
          <w:p w14:paraId="7CB6C92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18</w:t>
            </w:r>
          </w:p>
        </w:tc>
        <w:tc>
          <w:tcPr>
            <w:tcW w:w="7798" w:type="dxa"/>
          </w:tcPr>
          <w:p w14:paraId="0B4EC1E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Самостоятельность и независимость в быту, знакомство с ТБ: обращение с электроприборами, правила поведения на дороге, в транспорте и при общении с незнакомыми людьми.</w:t>
            </w:r>
          </w:p>
        </w:tc>
        <w:tc>
          <w:tcPr>
            <w:tcW w:w="1417" w:type="dxa"/>
          </w:tcPr>
          <w:p w14:paraId="6772206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052B71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046976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F2AAD5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2FD77085" w14:textId="77777777" w:rsidTr="00162063">
        <w:tc>
          <w:tcPr>
            <w:tcW w:w="1132" w:type="dxa"/>
          </w:tcPr>
          <w:p w14:paraId="11344E3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19</w:t>
            </w:r>
          </w:p>
        </w:tc>
        <w:tc>
          <w:tcPr>
            <w:tcW w:w="7798" w:type="dxa"/>
          </w:tcPr>
          <w:p w14:paraId="1EA94F1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Знание правил поведения в школе, прав и обязанностей ученика</w:t>
            </w:r>
          </w:p>
        </w:tc>
        <w:tc>
          <w:tcPr>
            <w:tcW w:w="1417" w:type="dxa"/>
          </w:tcPr>
          <w:p w14:paraId="604C57F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BD8399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125FD9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97D880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21A50969" w14:textId="77777777" w:rsidTr="00162063">
        <w:tc>
          <w:tcPr>
            <w:tcW w:w="1132" w:type="dxa"/>
          </w:tcPr>
          <w:p w14:paraId="7704763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20</w:t>
            </w:r>
          </w:p>
        </w:tc>
        <w:tc>
          <w:tcPr>
            <w:tcW w:w="7798" w:type="dxa"/>
          </w:tcPr>
          <w:p w14:paraId="0137AB9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Понимание предназначения окружающих в быту предметов и вещей</w:t>
            </w:r>
          </w:p>
        </w:tc>
        <w:tc>
          <w:tcPr>
            <w:tcW w:w="1417" w:type="dxa"/>
          </w:tcPr>
          <w:p w14:paraId="4FBDAB1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A5AAF1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3FCAB3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F4192A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7638D280" w14:textId="77777777" w:rsidTr="00162063">
        <w:tc>
          <w:tcPr>
            <w:tcW w:w="1132" w:type="dxa"/>
          </w:tcPr>
          <w:p w14:paraId="5366BFB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21</w:t>
            </w:r>
          </w:p>
        </w:tc>
        <w:tc>
          <w:tcPr>
            <w:tcW w:w="7798" w:type="dxa"/>
          </w:tcPr>
          <w:p w14:paraId="27D5764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ориентироваться в пространстве школы, расписании</w:t>
            </w:r>
          </w:p>
        </w:tc>
        <w:tc>
          <w:tcPr>
            <w:tcW w:w="1417" w:type="dxa"/>
          </w:tcPr>
          <w:p w14:paraId="4327F88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F7658B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A36401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E469E6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66CA1E81" w14:textId="77777777" w:rsidTr="00162063">
        <w:tc>
          <w:tcPr>
            <w:tcW w:w="1132" w:type="dxa"/>
          </w:tcPr>
          <w:p w14:paraId="7CF0721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22</w:t>
            </w:r>
          </w:p>
        </w:tc>
        <w:tc>
          <w:tcPr>
            <w:tcW w:w="7798" w:type="dxa"/>
          </w:tcPr>
          <w:p w14:paraId="2F566E8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Наличие стремления участвовать в повседневной жизни класса, мероприятиях класса и школы</w:t>
            </w:r>
          </w:p>
        </w:tc>
        <w:tc>
          <w:tcPr>
            <w:tcW w:w="1417" w:type="dxa"/>
          </w:tcPr>
          <w:p w14:paraId="21DAAFC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D95EF0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BFFF74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5BE0B7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0FE7FC80" w14:textId="77777777" w:rsidTr="00162063">
        <w:tc>
          <w:tcPr>
            <w:tcW w:w="14175" w:type="dxa"/>
            <w:gridSpan w:val="6"/>
          </w:tcPr>
          <w:p w14:paraId="730131FF" w14:textId="77777777" w:rsidR="00162063" w:rsidRPr="00F623DC" w:rsidRDefault="00162063" w:rsidP="00F623DC">
            <w:pPr>
              <w:widowControl w:val="0"/>
              <w:autoSpaceDE w:val="0"/>
              <w:autoSpaceDN w:val="0"/>
              <w:adjustRightInd w:val="0"/>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Владение навыками коммуникации и принятыми ритуалами социального взаимодействия</w:t>
            </w:r>
          </w:p>
        </w:tc>
      </w:tr>
      <w:tr w:rsidR="00162063" w:rsidRPr="00F623DC" w14:paraId="5E0E74C0" w14:textId="77777777" w:rsidTr="00162063">
        <w:tc>
          <w:tcPr>
            <w:tcW w:w="1132" w:type="dxa"/>
          </w:tcPr>
          <w:p w14:paraId="51CE6D8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23</w:t>
            </w:r>
          </w:p>
        </w:tc>
        <w:tc>
          <w:tcPr>
            <w:tcW w:w="7798" w:type="dxa"/>
          </w:tcPr>
          <w:p w14:paraId="774CA24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Знание правил коммуникации</w:t>
            </w:r>
          </w:p>
        </w:tc>
        <w:tc>
          <w:tcPr>
            <w:tcW w:w="1417" w:type="dxa"/>
          </w:tcPr>
          <w:p w14:paraId="51F9FCD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E64D05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C99817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808360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42F61021" w14:textId="77777777" w:rsidTr="00162063">
        <w:tc>
          <w:tcPr>
            <w:tcW w:w="1132" w:type="dxa"/>
          </w:tcPr>
          <w:p w14:paraId="6BA1D66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lastRenderedPageBreak/>
              <w:t>24</w:t>
            </w:r>
          </w:p>
        </w:tc>
        <w:tc>
          <w:tcPr>
            <w:tcW w:w="7798" w:type="dxa"/>
          </w:tcPr>
          <w:p w14:paraId="3AAAC91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Способность инициировать и поддерживать коммуникацию с взрослыми</w:t>
            </w:r>
          </w:p>
        </w:tc>
        <w:tc>
          <w:tcPr>
            <w:tcW w:w="1417" w:type="dxa"/>
          </w:tcPr>
          <w:p w14:paraId="44F06C1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66E885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970517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4F2D58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3F8EF485" w14:textId="77777777" w:rsidTr="00162063">
        <w:tc>
          <w:tcPr>
            <w:tcW w:w="1132" w:type="dxa"/>
          </w:tcPr>
          <w:p w14:paraId="74D5A06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25</w:t>
            </w:r>
          </w:p>
        </w:tc>
        <w:tc>
          <w:tcPr>
            <w:tcW w:w="7798" w:type="dxa"/>
          </w:tcPr>
          <w:p w14:paraId="42773DC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Способность применять адекватные способы поведения в разных ситуация</w:t>
            </w:r>
          </w:p>
        </w:tc>
        <w:tc>
          <w:tcPr>
            <w:tcW w:w="1417" w:type="dxa"/>
          </w:tcPr>
          <w:p w14:paraId="738AA5B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904E2F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B848E5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754E98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3ECE0A7E" w14:textId="77777777" w:rsidTr="00162063">
        <w:tc>
          <w:tcPr>
            <w:tcW w:w="1132" w:type="dxa"/>
          </w:tcPr>
          <w:p w14:paraId="6A47796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26</w:t>
            </w:r>
          </w:p>
        </w:tc>
        <w:tc>
          <w:tcPr>
            <w:tcW w:w="7798" w:type="dxa"/>
          </w:tcPr>
          <w:p w14:paraId="5309D55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Владение культурными формами выражения своих чувств</w:t>
            </w:r>
          </w:p>
        </w:tc>
        <w:tc>
          <w:tcPr>
            <w:tcW w:w="1417" w:type="dxa"/>
          </w:tcPr>
          <w:p w14:paraId="3B4936E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2CD0C4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F5C9BA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ECCB87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20153D57" w14:textId="77777777" w:rsidTr="00162063">
        <w:tc>
          <w:tcPr>
            <w:tcW w:w="1132" w:type="dxa"/>
          </w:tcPr>
          <w:p w14:paraId="01756C7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27</w:t>
            </w:r>
          </w:p>
        </w:tc>
        <w:tc>
          <w:tcPr>
            <w:tcW w:w="7798" w:type="dxa"/>
          </w:tcPr>
          <w:p w14:paraId="10CE481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Способность обращаться за помощью</w:t>
            </w:r>
          </w:p>
        </w:tc>
        <w:tc>
          <w:tcPr>
            <w:tcW w:w="1417" w:type="dxa"/>
          </w:tcPr>
          <w:p w14:paraId="54B0DC7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007CB5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60FB60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3C7B91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293E566C" w14:textId="77777777" w:rsidTr="00162063">
        <w:tc>
          <w:tcPr>
            <w:tcW w:w="1132" w:type="dxa"/>
          </w:tcPr>
          <w:p w14:paraId="69DF081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28</w:t>
            </w:r>
          </w:p>
        </w:tc>
        <w:tc>
          <w:tcPr>
            <w:tcW w:w="7798" w:type="dxa"/>
          </w:tcPr>
          <w:p w14:paraId="2C468A9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Способность инициировать и поддерживать коммуникацию со сверстниками</w:t>
            </w:r>
          </w:p>
        </w:tc>
        <w:tc>
          <w:tcPr>
            <w:tcW w:w="1417" w:type="dxa"/>
          </w:tcPr>
          <w:p w14:paraId="293F7EB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3ED5E1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43E8A5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E4F09F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5267B7D8" w14:textId="77777777" w:rsidTr="00162063">
        <w:tc>
          <w:tcPr>
            <w:tcW w:w="14175" w:type="dxa"/>
            <w:gridSpan w:val="6"/>
          </w:tcPr>
          <w:p w14:paraId="57863337" w14:textId="77777777" w:rsidR="00162063" w:rsidRPr="00F623DC" w:rsidRDefault="00162063" w:rsidP="00F623DC">
            <w:pPr>
              <w:widowControl w:val="0"/>
              <w:autoSpaceDE w:val="0"/>
              <w:autoSpaceDN w:val="0"/>
              <w:adjustRightInd w:val="0"/>
              <w:spacing w:line="276" w:lineRule="auto"/>
              <w:ind w:firstLine="708"/>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Способность к осмыслению и дифференциации картины мира, ее временно- пространственной организации</w:t>
            </w:r>
          </w:p>
        </w:tc>
      </w:tr>
      <w:tr w:rsidR="00162063" w:rsidRPr="00F623DC" w14:paraId="433EDCA4" w14:textId="77777777" w:rsidTr="00162063">
        <w:tc>
          <w:tcPr>
            <w:tcW w:w="1132" w:type="dxa"/>
          </w:tcPr>
          <w:p w14:paraId="7004C4C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29</w:t>
            </w:r>
          </w:p>
        </w:tc>
        <w:tc>
          <w:tcPr>
            <w:tcW w:w="7798" w:type="dxa"/>
          </w:tcPr>
          <w:p w14:paraId="01FD713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Адекватность бытового поведения с точки зрения опасности/безопасности для себя</w:t>
            </w:r>
          </w:p>
        </w:tc>
        <w:tc>
          <w:tcPr>
            <w:tcW w:w="1417" w:type="dxa"/>
          </w:tcPr>
          <w:p w14:paraId="72EE097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0EF534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85A012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FEA86B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5D6C7C52" w14:textId="77777777" w:rsidTr="00162063">
        <w:tc>
          <w:tcPr>
            <w:tcW w:w="1132" w:type="dxa"/>
          </w:tcPr>
          <w:p w14:paraId="5DA3685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30</w:t>
            </w:r>
          </w:p>
        </w:tc>
        <w:tc>
          <w:tcPr>
            <w:tcW w:w="7798" w:type="dxa"/>
          </w:tcPr>
          <w:p w14:paraId="60E635C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Адекватность бытового поведения с точки зрения сохранности окружающей предметной и природной среды</w:t>
            </w:r>
          </w:p>
        </w:tc>
        <w:tc>
          <w:tcPr>
            <w:tcW w:w="1417" w:type="dxa"/>
          </w:tcPr>
          <w:p w14:paraId="7AAB112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FBCEB0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D91C68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C7B335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722A6922" w14:textId="77777777" w:rsidTr="00162063">
        <w:tc>
          <w:tcPr>
            <w:tcW w:w="1132" w:type="dxa"/>
          </w:tcPr>
          <w:p w14:paraId="25EA441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31</w:t>
            </w:r>
          </w:p>
        </w:tc>
        <w:tc>
          <w:tcPr>
            <w:tcW w:w="7798" w:type="dxa"/>
          </w:tcPr>
          <w:p w14:paraId="2742C1D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Использование вещей в соответствии с их функциями, принятым порядком и характером ситуации</w:t>
            </w:r>
          </w:p>
        </w:tc>
        <w:tc>
          <w:tcPr>
            <w:tcW w:w="1417" w:type="dxa"/>
          </w:tcPr>
          <w:p w14:paraId="4713BB6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B0A791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BD4A3E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79FA28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02470B1E" w14:textId="77777777" w:rsidTr="00162063">
        <w:tc>
          <w:tcPr>
            <w:tcW w:w="1132" w:type="dxa"/>
          </w:tcPr>
          <w:p w14:paraId="60102C9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32</w:t>
            </w:r>
          </w:p>
        </w:tc>
        <w:tc>
          <w:tcPr>
            <w:tcW w:w="7798" w:type="dxa"/>
          </w:tcPr>
          <w:p w14:paraId="678C9F8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накапливать личные впечатления, связанные с явлениями окружающего мира, упорядочивать их во времени и пространстве</w:t>
            </w:r>
          </w:p>
        </w:tc>
        <w:tc>
          <w:tcPr>
            <w:tcW w:w="1417" w:type="dxa"/>
          </w:tcPr>
          <w:p w14:paraId="18D21BF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F86FB7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868E07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A76FFF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176D2C0F" w14:textId="77777777" w:rsidTr="00162063">
        <w:tc>
          <w:tcPr>
            <w:tcW w:w="1132" w:type="dxa"/>
          </w:tcPr>
          <w:p w14:paraId="7A82239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33</w:t>
            </w:r>
          </w:p>
        </w:tc>
        <w:tc>
          <w:tcPr>
            <w:tcW w:w="7798" w:type="dxa"/>
          </w:tcPr>
          <w:p w14:paraId="6D9C1958" w14:textId="77777777" w:rsidR="00162063" w:rsidRPr="00F623DC" w:rsidRDefault="00162063" w:rsidP="00F623DC">
            <w:pPr>
              <w:widowControl w:val="0"/>
              <w:autoSpaceDE w:val="0"/>
              <w:autoSpaceDN w:val="0"/>
              <w:adjustRightInd w:val="0"/>
              <w:spacing w:line="276" w:lineRule="auto"/>
              <w:ind w:firstLine="33"/>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устанавливать взаимосвязь порядка природного и бытового уклада собственной жизни в семье и в школе, вести себя сообразно этому пониманию (выбрать одежду, спланировать свои занятия в соответствии с сезоном и погодой, помыть</w:t>
            </w:r>
            <w:r w:rsidRPr="00F623DC">
              <w:rPr>
                <w:rFonts w:ascii="Times New Roman" w:hAnsi="Times New Roman" w:cs="Times New Roman"/>
                <w:sz w:val="26"/>
                <w:szCs w:val="26"/>
              </w:rPr>
              <w:t xml:space="preserve"> </w:t>
            </w:r>
            <w:r w:rsidRPr="00F623DC">
              <w:rPr>
                <w:rFonts w:ascii="Times New Roman" w:eastAsia="Times New Roman" w:hAnsi="Times New Roman" w:cs="Times New Roman"/>
                <w:sz w:val="26"/>
                <w:szCs w:val="26"/>
              </w:rPr>
              <w:t>грязные сапоги, и т.д)</w:t>
            </w:r>
          </w:p>
        </w:tc>
        <w:tc>
          <w:tcPr>
            <w:tcW w:w="1417" w:type="dxa"/>
          </w:tcPr>
          <w:p w14:paraId="18852C7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806E56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B9BB85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FFCFC7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3007AD39" w14:textId="77777777" w:rsidTr="00162063">
        <w:tc>
          <w:tcPr>
            <w:tcW w:w="1132" w:type="dxa"/>
          </w:tcPr>
          <w:p w14:paraId="523FE6F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34</w:t>
            </w:r>
          </w:p>
        </w:tc>
        <w:tc>
          <w:tcPr>
            <w:tcW w:w="7798" w:type="dxa"/>
          </w:tcPr>
          <w:p w14:paraId="788D197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Наличие любознательности и наблюдательности задавать вопросы, включаться в совместную со взрослым исследовательскую деятельность</w:t>
            </w:r>
          </w:p>
        </w:tc>
        <w:tc>
          <w:tcPr>
            <w:tcW w:w="1417" w:type="dxa"/>
          </w:tcPr>
          <w:p w14:paraId="5817458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FD3D8D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D316BF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C06E83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0F2C1BD1" w14:textId="77777777" w:rsidTr="00162063">
        <w:tc>
          <w:tcPr>
            <w:tcW w:w="14175" w:type="dxa"/>
            <w:gridSpan w:val="6"/>
          </w:tcPr>
          <w:p w14:paraId="318D275E" w14:textId="77777777" w:rsidR="00162063" w:rsidRPr="00F623DC" w:rsidRDefault="00162063" w:rsidP="00F623DC">
            <w:pPr>
              <w:widowControl w:val="0"/>
              <w:autoSpaceDE w:val="0"/>
              <w:autoSpaceDN w:val="0"/>
              <w:adjustRightInd w:val="0"/>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Способность к осмыслению социального окружения, своего места в нем, принятие соответствующих возрасту ценностей и социальных ролей</w:t>
            </w:r>
          </w:p>
        </w:tc>
      </w:tr>
      <w:tr w:rsidR="00162063" w:rsidRPr="00F623DC" w14:paraId="720EE550" w14:textId="77777777" w:rsidTr="00162063">
        <w:tc>
          <w:tcPr>
            <w:tcW w:w="1132" w:type="dxa"/>
          </w:tcPr>
          <w:p w14:paraId="2A33CC2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35</w:t>
            </w:r>
          </w:p>
        </w:tc>
        <w:tc>
          <w:tcPr>
            <w:tcW w:w="7798" w:type="dxa"/>
          </w:tcPr>
          <w:p w14:paraId="202C135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 xml:space="preserve">Знание правил поведения в разных социальных ситуациях с </w:t>
            </w:r>
            <w:r w:rsidRPr="00F623DC">
              <w:rPr>
                <w:rFonts w:ascii="Times New Roman" w:eastAsia="Times New Roman" w:hAnsi="Times New Roman" w:cs="Times New Roman"/>
                <w:sz w:val="26"/>
                <w:szCs w:val="26"/>
              </w:rPr>
              <w:lastRenderedPageBreak/>
              <w:t>людьми разного возраста и статуса</w:t>
            </w:r>
          </w:p>
        </w:tc>
        <w:tc>
          <w:tcPr>
            <w:tcW w:w="1417" w:type="dxa"/>
          </w:tcPr>
          <w:p w14:paraId="55EDDCC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13B634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E5D9D3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8647CA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4E115F44" w14:textId="77777777" w:rsidTr="00162063">
        <w:tc>
          <w:tcPr>
            <w:tcW w:w="1132" w:type="dxa"/>
          </w:tcPr>
          <w:p w14:paraId="4080155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lastRenderedPageBreak/>
              <w:t>36</w:t>
            </w:r>
          </w:p>
        </w:tc>
        <w:tc>
          <w:tcPr>
            <w:tcW w:w="7798" w:type="dxa"/>
          </w:tcPr>
          <w:p w14:paraId="0CBE839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адекватно использовать принятые социальные ритуалы</w:t>
            </w:r>
          </w:p>
        </w:tc>
        <w:tc>
          <w:tcPr>
            <w:tcW w:w="1417" w:type="dxa"/>
          </w:tcPr>
          <w:p w14:paraId="03CB166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127C33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D77EAB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C7560D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01543B12" w14:textId="77777777" w:rsidTr="00162063">
        <w:tc>
          <w:tcPr>
            <w:tcW w:w="1132" w:type="dxa"/>
          </w:tcPr>
          <w:p w14:paraId="0B8085E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37</w:t>
            </w:r>
          </w:p>
        </w:tc>
        <w:tc>
          <w:tcPr>
            <w:tcW w:w="7798" w:type="dxa"/>
          </w:tcPr>
          <w:p w14:paraId="5C9DAC5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вступить в контакт и общаться в соответствии с возрастом близостью и социальным статусом собеседника</w:t>
            </w:r>
          </w:p>
        </w:tc>
        <w:tc>
          <w:tcPr>
            <w:tcW w:w="1417" w:type="dxa"/>
          </w:tcPr>
          <w:p w14:paraId="27EA1D2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B6DA2A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804FA8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20C6A3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04208766" w14:textId="77777777" w:rsidTr="00162063">
        <w:tc>
          <w:tcPr>
            <w:tcW w:w="1132" w:type="dxa"/>
          </w:tcPr>
          <w:p w14:paraId="176AC8A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38</w:t>
            </w:r>
          </w:p>
        </w:tc>
        <w:tc>
          <w:tcPr>
            <w:tcW w:w="7798" w:type="dxa"/>
          </w:tcPr>
          <w:p w14:paraId="76A0817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корректно привлечь к себе внимание</w:t>
            </w:r>
          </w:p>
        </w:tc>
        <w:tc>
          <w:tcPr>
            <w:tcW w:w="1417" w:type="dxa"/>
          </w:tcPr>
          <w:p w14:paraId="06938C8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5840F6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64FF13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3E6463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7A74B39F" w14:textId="77777777" w:rsidTr="00162063">
        <w:tc>
          <w:tcPr>
            <w:tcW w:w="1132" w:type="dxa"/>
          </w:tcPr>
          <w:p w14:paraId="6EF6F83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39</w:t>
            </w:r>
          </w:p>
        </w:tc>
        <w:tc>
          <w:tcPr>
            <w:tcW w:w="7798" w:type="dxa"/>
          </w:tcPr>
          <w:p w14:paraId="139E587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отстраниться от нежелательного контакта</w:t>
            </w:r>
          </w:p>
        </w:tc>
        <w:tc>
          <w:tcPr>
            <w:tcW w:w="1417" w:type="dxa"/>
          </w:tcPr>
          <w:p w14:paraId="3CB47D1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33077A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56A613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D211D7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762575FC" w14:textId="77777777" w:rsidTr="00162063">
        <w:tc>
          <w:tcPr>
            <w:tcW w:w="1132" w:type="dxa"/>
          </w:tcPr>
          <w:p w14:paraId="6A1BE6F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40</w:t>
            </w:r>
          </w:p>
        </w:tc>
        <w:tc>
          <w:tcPr>
            <w:tcW w:w="7798" w:type="dxa"/>
          </w:tcPr>
          <w:p w14:paraId="4B77F2C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выразить свои чувства, отказ, недовольство, благодарность, сочувствие, намерение, просьбу, опасение и др</w:t>
            </w:r>
          </w:p>
        </w:tc>
        <w:tc>
          <w:tcPr>
            <w:tcW w:w="1417" w:type="dxa"/>
          </w:tcPr>
          <w:p w14:paraId="53A9E22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75704C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05E5E9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F5FB81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384E2E6A" w14:textId="77777777" w:rsidTr="00162063">
        <w:tc>
          <w:tcPr>
            <w:tcW w:w="14175" w:type="dxa"/>
            <w:gridSpan w:val="6"/>
          </w:tcPr>
          <w:p w14:paraId="162C3085" w14:textId="77777777" w:rsidR="00162063" w:rsidRPr="00F623DC" w:rsidRDefault="00162063" w:rsidP="00F623DC">
            <w:pPr>
              <w:widowControl w:val="0"/>
              <w:autoSpaceDE w:val="0"/>
              <w:autoSpaceDN w:val="0"/>
              <w:adjustRightInd w:val="0"/>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Принятие и освоение социальной роли обучающегося, формирование и развитие социально значимых мотивов учебной деятельности</w:t>
            </w:r>
          </w:p>
        </w:tc>
      </w:tr>
      <w:tr w:rsidR="00162063" w:rsidRPr="00F623DC" w14:paraId="0051F12B" w14:textId="77777777" w:rsidTr="00162063">
        <w:tc>
          <w:tcPr>
            <w:tcW w:w="1132" w:type="dxa"/>
          </w:tcPr>
          <w:p w14:paraId="2A57790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41</w:t>
            </w:r>
          </w:p>
        </w:tc>
        <w:tc>
          <w:tcPr>
            <w:tcW w:w="7798" w:type="dxa"/>
          </w:tcPr>
          <w:p w14:paraId="78CA667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Восприятие важности учебы, любознательность и интерес к новому</w:t>
            </w:r>
          </w:p>
        </w:tc>
        <w:tc>
          <w:tcPr>
            <w:tcW w:w="1417" w:type="dxa"/>
          </w:tcPr>
          <w:p w14:paraId="07CADA0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C1AE18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E4B17F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1E243D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40F4044F" w14:textId="77777777" w:rsidTr="00162063">
        <w:tc>
          <w:tcPr>
            <w:tcW w:w="1132" w:type="dxa"/>
          </w:tcPr>
          <w:p w14:paraId="629DB27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42</w:t>
            </w:r>
          </w:p>
        </w:tc>
        <w:tc>
          <w:tcPr>
            <w:tcW w:w="7798" w:type="dxa"/>
          </w:tcPr>
          <w:p w14:paraId="56D49A1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Ориентация на образец поведения «хорошего ученика» как пример для подражания</w:t>
            </w:r>
          </w:p>
        </w:tc>
        <w:tc>
          <w:tcPr>
            <w:tcW w:w="1417" w:type="dxa"/>
          </w:tcPr>
          <w:p w14:paraId="3528F75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FA5B64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34E63F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15DA79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30700D8C" w14:textId="77777777" w:rsidTr="00162063">
        <w:tc>
          <w:tcPr>
            <w:tcW w:w="1132" w:type="dxa"/>
          </w:tcPr>
          <w:p w14:paraId="6C560F1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43</w:t>
            </w:r>
          </w:p>
        </w:tc>
        <w:tc>
          <w:tcPr>
            <w:tcW w:w="7798" w:type="dxa"/>
          </w:tcPr>
          <w:p w14:paraId="3C8E78C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Ученик активно участвует в процессе обучения</w:t>
            </w:r>
          </w:p>
        </w:tc>
        <w:tc>
          <w:tcPr>
            <w:tcW w:w="1417" w:type="dxa"/>
          </w:tcPr>
          <w:p w14:paraId="40BCD27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6E4284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9EB0DD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97E618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713D7508" w14:textId="77777777" w:rsidTr="00162063">
        <w:tc>
          <w:tcPr>
            <w:tcW w:w="14175" w:type="dxa"/>
            <w:gridSpan w:val="6"/>
          </w:tcPr>
          <w:p w14:paraId="55C492B8" w14:textId="77777777" w:rsidR="00162063" w:rsidRPr="00F623DC" w:rsidRDefault="00162063" w:rsidP="00F623DC">
            <w:pPr>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Развитие навыков сотрудничества со взрослыми и сверстниками в разных социальных ситуациях</w:t>
            </w:r>
          </w:p>
        </w:tc>
      </w:tr>
      <w:tr w:rsidR="00162063" w:rsidRPr="00F623DC" w14:paraId="5DB150EE" w14:textId="77777777" w:rsidTr="00162063">
        <w:tc>
          <w:tcPr>
            <w:tcW w:w="1132" w:type="dxa"/>
          </w:tcPr>
          <w:p w14:paraId="5DBFAC1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44</w:t>
            </w:r>
          </w:p>
        </w:tc>
        <w:tc>
          <w:tcPr>
            <w:tcW w:w="7798" w:type="dxa"/>
          </w:tcPr>
          <w:p w14:paraId="1D39D5A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 xml:space="preserve">Умение сотрудничать со взрослыми в разных социальных ситуация, </w:t>
            </w:r>
          </w:p>
          <w:p w14:paraId="4EC7608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соблюдение в повседневной жизни норм речевого этикета и правила устного общения (обращение, вежливые слова).</w:t>
            </w:r>
          </w:p>
        </w:tc>
        <w:tc>
          <w:tcPr>
            <w:tcW w:w="1417" w:type="dxa"/>
          </w:tcPr>
          <w:p w14:paraId="51D01A7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793991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4644BF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6C20E7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5E0DBE71" w14:textId="77777777" w:rsidTr="00162063">
        <w:tc>
          <w:tcPr>
            <w:tcW w:w="1132" w:type="dxa"/>
          </w:tcPr>
          <w:p w14:paraId="767A9DA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45</w:t>
            </w:r>
          </w:p>
        </w:tc>
        <w:tc>
          <w:tcPr>
            <w:tcW w:w="7798" w:type="dxa"/>
          </w:tcPr>
          <w:p w14:paraId="58FF6F7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Участие в коллективной и групповой работе сверстников, с соблюдением в повседневной жизни норм коммуникации;</w:t>
            </w:r>
          </w:p>
        </w:tc>
        <w:tc>
          <w:tcPr>
            <w:tcW w:w="1417" w:type="dxa"/>
          </w:tcPr>
          <w:p w14:paraId="5A648AB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E2B525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F01EF9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850C7C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32CC9F08" w14:textId="77777777" w:rsidTr="00162063">
        <w:tc>
          <w:tcPr>
            <w:tcW w:w="1132" w:type="dxa"/>
          </w:tcPr>
          <w:p w14:paraId="504FCD0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46</w:t>
            </w:r>
          </w:p>
        </w:tc>
        <w:tc>
          <w:tcPr>
            <w:tcW w:w="7798" w:type="dxa"/>
          </w:tcPr>
          <w:p w14:paraId="2078F5B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 xml:space="preserve">Умение в ситуации конфликта найти путь </w:t>
            </w:r>
          </w:p>
          <w:p w14:paraId="5B77FA9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 xml:space="preserve"> ненасильственного преодоления</w:t>
            </w:r>
          </w:p>
        </w:tc>
        <w:tc>
          <w:tcPr>
            <w:tcW w:w="1417" w:type="dxa"/>
          </w:tcPr>
          <w:p w14:paraId="24D690F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684EA9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429656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324B8A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667C007D" w14:textId="77777777" w:rsidTr="00162063">
        <w:tc>
          <w:tcPr>
            <w:tcW w:w="1132" w:type="dxa"/>
          </w:tcPr>
          <w:p w14:paraId="6EFDD0D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47</w:t>
            </w:r>
          </w:p>
        </w:tc>
        <w:tc>
          <w:tcPr>
            <w:tcW w:w="7798" w:type="dxa"/>
          </w:tcPr>
          <w:p w14:paraId="1A42D92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учитывать другое мнение в совместной работе</w:t>
            </w:r>
          </w:p>
        </w:tc>
        <w:tc>
          <w:tcPr>
            <w:tcW w:w="1417" w:type="dxa"/>
          </w:tcPr>
          <w:p w14:paraId="1190598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9C631C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3718F6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697BEB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2E9869E8" w14:textId="77777777" w:rsidTr="00162063">
        <w:tc>
          <w:tcPr>
            <w:tcW w:w="14175" w:type="dxa"/>
            <w:gridSpan w:val="6"/>
          </w:tcPr>
          <w:p w14:paraId="3E2BBA57" w14:textId="77777777" w:rsidR="00162063" w:rsidRPr="00F623DC" w:rsidRDefault="00162063" w:rsidP="00F623DC">
            <w:pPr>
              <w:widowControl w:val="0"/>
              <w:autoSpaceDE w:val="0"/>
              <w:autoSpaceDN w:val="0"/>
              <w:adjustRightInd w:val="0"/>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Формирование эстетических потребностей, ценностей и чувств</w:t>
            </w:r>
          </w:p>
        </w:tc>
      </w:tr>
      <w:tr w:rsidR="00162063" w:rsidRPr="00F623DC" w14:paraId="12DA9802" w14:textId="77777777" w:rsidTr="00162063">
        <w:tc>
          <w:tcPr>
            <w:tcW w:w="1132" w:type="dxa"/>
          </w:tcPr>
          <w:p w14:paraId="2823BC0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48</w:t>
            </w:r>
          </w:p>
        </w:tc>
        <w:tc>
          <w:tcPr>
            <w:tcW w:w="7798" w:type="dxa"/>
          </w:tcPr>
          <w:p w14:paraId="7DF03A3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различать «красивое» и «некрасивое»</w:t>
            </w:r>
          </w:p>
        </w:tc>
        <w:tc>
          <w:tcPr>
            <w:tcW w:w="1417" w:type="dxa"/>
          </w:tcPr>
          <w:p w14:paraId="03F6579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C8B801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EBDE7B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66E5C6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2B152BD8" w14:textId="77777777" w:rsidTr="00162063">
        <w:tc>
          <w:tcPr>
            <w:tcW w:w="1132" w:type="dxa"/>
          </w:tcPr>
          <w:p w14:paraId="670642F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49</w:t>
            </w:r>
          </w:p>
        </w:tc>
        <w:tc>
          <w:tcPr>
            <w:tcW w:w="7798" w:type="dxa"/>
          </w:tcPr>
          <w:p w14:paraId="7644E1F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 xml:space="preserve">Стремление в «прекрасному», которое выражается в удержании критерия «красиво» (эстетично), в отношениях к людям, к </w:t>
            </w:r>
            <w:r w:rsidRPr="00F623DC">
              <w:rPr>
                <w:rFonts w:ascii="Times New Roman" w:eastAsia="Times New Roman" w:hAnsi="Times New Roman" w:cs="Times New Roman"/>
                <w:sz w:val="26"/>
                <w:szCs w:val="26"/>
              </w:rPr>
              <w:lastRenderedPageBreak/>
              <w:t>результатам труда</w:t>
            </w:r>
          </w:p>
        </w:tc>
        <w:tc>
          <w:tcPr>
            <w:tcW w:w="1417" w:type="dxa"/>
          </w:tcPr>
          <w:p w14:paraId="4B9CA1F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2FE11E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801222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E88399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3961ECD0" w14:textId="77777777" w:rsidTr="00162063">
        <w:tc>
          <w:tcPr>
            <w:tcW w:w="14175" w:type="dxa"/>
            <w:gridSpan w:val="6"/>
          </w:tcPr>
          <w:p w14:paraId="663FD1D6" w14:textId="77777777" w:rsidR="00162063" w:rsidRPr="00F623DC" w:rsidRDefault="00162063" w:rsidP="00F623DC">
            <w:pPr>
              <w:widowControl w:val="0"/>
              <w:autoSpaceDE w:val="0"/>
              <w:autoSpaceDN w:val="0"/>
              <w:adjustRightInd w:val="0"/>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tc>
      </w:tr>
      <w:tr w:rsidR="00162063" w:rsidRPr="00F623DC" w14:paraId="1CC27571" w14:textId="77777777" w:rsidTr="00162063">
        <w:tc>
          <w:tcPr>
            <w:tcW w:w="1132" w:type="dxa"/>
          </w:tcPr>
          <w:p w14:paraId="7CC6BAE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50</w:t>
            </w:r>
          </w:p>
        </w:tc>
        <w:tc>
          <w:tcPr>
            <w:tcW w:w="7798" w:type="dxa"/>
          </w:tcPr>
          <w:p w14:paraId="6EFC495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Понимание ценности нравственных норм, умение соотносить эти нормы с поступками как собственных, так и окружающих людей</w:t>
            </w:r>
          </w:p>
        </w:tc>
        <w:tc>
          <w:tcPr>
            <w:tcW w:w="1417" w:type="dxa"/>
          </w:tcPr>
          <w:p w14:paraId="5F96755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A2018E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C68BD7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938A29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3A2FD350" w14:textId="77777777" w:rsidTr="00162063">
        <w:tc>
          <w:tcPr>
            <w:tcW w:w="1132" w:type="dxa"/>
          </w:tcPr>
          <w:p w14:paraId="6B2029D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51</w:t>
            </w:r>
          </w:p>
        </w:tc>
        <w:tc>
          <w:tcPr>
            <w:tcW w:w="7798" w:type="dxa"/>
          </w:tcPr>
          <w:p w14:paraId="4BF138D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Проявление доброжелательности в отношении к другим людям, эмоциональную отзывчивость и сопереживание к чувствам родных и близких, одноклассников, к событиям в классе, в стране</w:t>
            </w:r>
          </w:p>
        </w:tc>
        <w:tc>
          <w:tcPr>
            <w:tcW w:w="1417" w:type="dxa"/>
          </w:tcPr>
          <w:p w14:paraId="001EDBD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AE4760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9901FB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91C9FE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0C0B1296" w14:textId="77777777" w:rsidTr="00162063">
        <w:tc>
          <w:tcPr>
            <w:tcW w:w="14175" w:type="dxa"/>
            <w:gridSpan w:val="6"/>
          </w:tcPr>
          <w:p w14:paraId="57CA6ED7" w14:textId="77777777" w:rsidR="00162063" w:rsidRPr="00F623DC" w:rsidRDefault="00162063" w:rsidP="00F623DC">
            <w:pPr>
              <w:widowControl w:val="0"/>
              <w:autoSpaceDE w:val="0"/>
              <w:autoSpaceDN w:val="0"/>
              <w:adjustRightInd w:val="0"/>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162063" w:rsidRPr="00F623DC" w14:paraId="1BFD6D57" w14:textId="77777777" w:rsidTr="00162063">
        <w:tc>
          <w:tcPr>
            <w:tcW w:w="1132" w:type="dxa"/>
          </w:tcPr>
          <w:p w14:paraId="1FD4CE3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52</w:t>
            </w:r>
          </w:p>
        </w:tc>
        <w:tc>
          <w:tcPr>
            <w:tcW w:w="7798" w:type="dxa"/>
          </w:tcPr>
          <w:p w14:paraId="41F8305B" w14:textId="77777777" w:rsidR="00162063" w:rsidRPr="00F623DC" w:rsidRDefault="00162063" w:rsidP="00F623DC">
            <w:pPr>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 xml:space="preserve">Ориентация на здоровый и безопасный образ жизни, соблюдение режима дня </w:t>
            </w:r>
          </w:p>
        </w:tc>
        <w:tc>
          <w:tcPr>
            <w:tcW w:w="1417" w:type="dxa"/>
          </w:tcPr>
          <w:p w14:paraId="6963F01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9FF9FA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E9D24C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D9804D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5BD62B3C" w14:textId="77777777" w:rsidTr="00162063">
        <w:tc>
          <w:tcPr>
            <w:tcW w:w="1132" w:type="dxa"/>
          </w:tcPr>
          <w:p w14:paraId="64586AE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53</w:t>
            </w:r>
          </w:p>
        </w:tc>
        <w:tc>
          <w:tcPr>
            <w:tcW w:w="7798" w:type="dxa"/>
          </w:tcPr>
          <w:p w14:paraId="2F0A5159" w14:textId="77777777" w:rsidR="00162063" w:rsidRPr="00F623DC" w:rsidRDefault="00162063" w:rsidP="00F623DC">
            <w:pPr>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 xml:space="preserve">Участие в физкультурно-оздоровительных мероприятиях </w:t>
            </w:r>
          </w:p>
        </w:tc>
        <w:tc>
          <w:tcPr>
            <w:tcW w:w="1417" w:type="dxa"/>
          </w:tcPr>
          <w:p w14:paraId="39DFA1F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3556A6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EDEE96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8ADBA7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05599F2B" w14:textId="77777777" w:rsidTr="00162063">
        <w:tc>
          <w:tcPr>
            <w:tcW w:w="1132" w:type="dxa"/>
          </w:tcPr>
          <w:p w14:paraId="424580C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54</w:t>
            </w:r>
          </w:p>
        </w:tc>
        <w:tc>
          <w:tcPr>
            <w:tcW w:w="7798" w:type="dxa"/>
          </w:tcPr>
          <w:p w14:paraId="7F692B6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Занятие творческим трудом или спортом</w:t>
            </w:r>
          </w:p>
        </w:tc>
        <w:tc>
          <w:tcPr>
            <w:tcW w:w="1417" w:type="dxa"/>
          </w:tcPr>
          <w:p w14:paraId="00B3E11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FCF302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A77519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E81D1C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0B837B96" w14:textId="77777777" w:rsidTr="00162063">
        <w:tc>
          <w:tcPr>
            <w:tcW w:w="1132" w:type="dxa"/>
          </w:tcPr>
          <w:p w14:paraId="5A3BE4A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55</w:t>
            </w:r>
          </w:p>
        </w:tc>
        <w:tc>
          <w:tcPr>
            <w:tcW w:w="7798" w:type="dxa"/>
          </w:tcPr>
          <w:p w14:paraId="46BF9EB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Проявление бережного отношения к результатам своего и чужого труда</w:t>
            </w:r>
          </w:p>
        </w:tc>
        <w:tc>
          <w:tcPr>
            <w:tcW w:w="1417" w:type="dxa"/>
          </w:tcPr>
          <w:p w14:paraId="4038368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790E2C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C58272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CE22A7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bl>
    <w:p w14:paraId="4E28DC11" w14:textId="77777777" w:rsidR="00162063" w:rsidRPr="00F623DC" w:rsidRDefault="00162063" w:rsidP="00F623DC">
      <w:pPr>
        <w:widowControl w:val="0"/>
        <w:autoSpaceDE w:val="0"/>
        <w:autoSpaceDN w:val="0"/>
        <w:adjustRightInd w:val="0"/>
        <w:spacing w:after="0"/>
        <w:ind w:left="2700"/>
        <w:rPr>
          <w:rFonts w:ascii="Times New Roman" w:eastAsia="Times New Roman" w:hAnsi="Times New Roman" w:cs="Times New Roman"/>
          <w:sz w:val="26"/>
          <w:szCs w:val="26"/>
          <w:lang w:eastAsia="en-US"/>
        </w:rPr>
      </w:pPr>
    </w:p>
    <w:p w14:paraId="108F6952" w14:textId="77777777" w:rsidR="00162063" w:rsidRPr="00F623DC" w:rsidRDefault="00162063" w:rsidP="00F623DC">
      <w:pPr>
        <w:spacing w:after="160"/>
        <w:rPr>
          <w:rFonts w:ascii="Times New Roman" w:eastAsia="Calibri" w:hAnsi="Times New Roman" w:cs="Times New Roman"/>
          <w:sz w:val="26"/>
          <w:szCs w:val="26"/>
          <w:lang w:eastAsia="en-US"/>
        </w:rPr>
      </w:pPr>
    </w:p>
    <w:p w14:paraId="68C82CE7" w14:textId="77777777" w:rsidR="00007EBD" w:rsidRPr="00F623DC" w:rsidRDefault="00007EBD" w:rsidP="00F623DC">
      <w:pPr>
        <w:spacing w:after="0"/>
        <w:ind w:firstLine="709"/>
        <w:jc w:val="both"/>
        <w:rPr>
          <w:rFonts w:ascii="Times New Roman" w:hAnsi="Times New Roman" w:cs="Times New Roman"/>
          <w:sz w:val="26"/>
          <w:szCs w:val="26"/>
        </w:rPr>
        <w:sectPr w:rsidR="00007EBD" w:rsidRPr="00F623DC" w:rsidSect="00BD27D4">
          <w:pgSz w:w="16838" w:h="11906" w:orient="landscape"/>
          <w:pgMar w:top="567" w:right="567" w:bottom="567" w:left="567" w:header="709" w:footer="709" w:gutter="0"/>
          <w:cols w:space="708"/>
          <w:docGrid w:linePitch="360"/>
        </w:sectPr>
      </w:pPr>
    </w:p>
    <w:p w14:paraId="626F8A02" w14:textId="77777777" w:rsidR="00020037" w:rsidRPr="00F623DC" w:rsidRDefault="00020037" w:rsidP="00F623DC">
      <w:pPr>
        <w:spacing w:after="0"/>
        <w:ind w:firstLine="709"/>
        <w:jc w:val="both"/>
        <w:rPr>
          <w:rFonts w:ascii="Times New Roman" w:hAnsi="Times New Roman" w:cs="Times New Roman"/>
          <w:bCs/>
          <w:sz w:val="26"/>
          <w:szCs w:val="26"/>
        </w:rPr>
      </w:pPr>
      <w:r w:rsidRPr="00F623DC">
        <w:rPr>
          <w:rFonts w:ascii="Times New Roman" w:hAnsi="Times New Roman" w:cs="Times New Roman"/>
          <w:b/>
          <w:sz w:val="26"/>
          <w:szCs w:val="26"/>
        </w:rPr>
        <w:lastRenderedPageBreak/>
        <w:t>Предметные результаты</w:t>
      </w:r>
      <w:r w:rsidRPr="00F623DC">
        <w:rPr>
          <w:rFonts w:ascii="Times New Roman" w:hAnsi="Times New Roman" w:cs="Times New Roman"/>
          <w:sz w:val="26"/>
          <w:szCs w:val="26"/>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14:paraId="6C0E64BC" w14:textId="77777777" w:rsidR="00020037" w:rsidRPr="00F623DC" w:rsidRDefault="00020037" w:rsidP="00F623DC">
      <w:pPr>
        <w:spacing w:after="0"/>
        <w:ind w:firstLine="709"/>
        <w:jc w:val="both"/>
        <w:rPr>
          <w:rFonts w:ascii="Times New Roman" w:hAnsi="Times New Roman" w:cs="Times New Roman"/>
          <w:bCs/>
          <w:sz w:val="26"/>
          <w:szCs w:val="26"/>
        </w:rPr>
      </w:pPr>
      <w:r w:rsidRPr="00F623DC">
        <w:rPr>
          <w:rFonts w:ascii="Times New Roman" w:hAnsi="Times New Roman" w:cs="Times New Roman"/>
          <w:bCs/>
          <w:sz w:val="26"/>
          <w:szCs w:val="26"/>
        </w:rPr>
        <w:t>Оценку предметных результатов</w:t>
      </w:r>
      <w:r w:rsidRPr="00F623DC">
        <w:rPr>
          <w:rFonts w:ascii="Times New Roman" w:hAnsi="Times New Roman" w:cs="Times New Roman"/>
          <w:bCs/>
          <w:i/>
          <w:sz w:val="26"/>
          <w:szCs w:val="26"/>
        </w:rPr>
        <w:t xml:space="preserve"> </w:t>
      </w:r>
      <w:r w:rsidR="00A3478D" w:rsidRPr="00F623DC">
        <w:rPr>
          <w:rFonts w:ascii="Times New Roman" w:hAnsi="Times New Roman" w:cs="Times New Roman"/>
          <w:bCs/>
          <w:sz w:val="26"/>
          <w:szCs w:val="26"/>
        </w:rPr>
        <w:t>начинается</w:t>
      </w:r>
      <w:r w:rsidRPr="00F623DC">
        <w:rPr>
          <w:rFonts w:ascii="Times New Roman" w:hAnsi="Times New Roman" w:cs="Times New Roman"/>
          <w:bCs/>
          <w:sz w:val="26"/>
          <w:szCs w:val="26"/>
        </w:rPr>
        <w:t xml:space="preserve"> со второго полугодия </w:t>
      </w:r>
      <w:r w:rsidRPr="00F623DC">
        <w:rPr>
          <w:rFonts w:ascii="Times New Roman" w:hAnsi="Times New Roman" w:cs="Times New Roman"/>
          <w:bCs/>
          <w:sz w:val="26"/>
          <w:szCs w:val="26"/>
          <w:lang w:val="en-US"/>
        </w:rPr>
        <w:t>II</w:t>
      </w:r>
      <w:r w:rsidRPr="00F623DC">
        <w:rPr>
          <w:rFonts w:ascii="Times New Roman" w:hAnsi="Times New Roman" w:cs="Times New Roman"/>
          <w:bCs/>
          <w:sz w:val="26"/>
          <w:szCs w:val="26"/>
        </w:rPr>
        <w:t xml:space="preserve">-го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 </w:t>
      </w:r>
    </w:p>
    <w:p w14:paraId="7F3B83B8"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bCs/>
          <w:sz w:val="26"/>
          <w:szCs w:val="26"/>
        </w:rPr>
        <w:t xml:space="preserve">Во время обучения в первом подготовительном  и </w:t>
      </w:r>
      <w:r w:rsidRPr="00F623DC">
        <w:rPr>
          <w:rFonts w:ascii="Times New Roman" w:hAnsi="Times New Roman" w:cs="Times New Roman"/>
          <w:bCs/>
          <w:sz w:val="26"/>
          <w:szCs w:val="26"/>
          <w:lang w:val="en-US"/>
        </w:rPr>
        <w:t>I</w:t>
      </w:r>
      <w:r w:rsidRPr="00F623DC">
        <w:rPr>
          <w:rFonts w:ascii="Times New Roman" w:hAnsi="Times New Roman" w:cs="Times New Roman"/>
          <w:bCs/>
          <w:sz w:val="26"/>
          <w:szCs w:val="26"/>
        </w:rPr>
        <w:t xml:space="preserve">-м классах, а также в течение первого полугодия </w:t>
      </w:r>
      <w:r w:rsidRPr="00F623DC">
        <w:rPr>
          <w:rFonts w:ascii="Times New Roman" w:hAnsi="Times New Roman" w:cs="Times New Roman"/>
          <w:bCs/>
          <w:sz w:val="26"/>
          <w:szCs w:val="26"/>
          <w:lang w:val="en-US"/>
        </w:rPr>
        <w:t>II</w:t>
      </w:r>
      <w:r w:rsidRPr="00F623DC">
        <w:rPr>
          <w:rFonts w:ascii="Times New Roman" w:hAnsi="Times New Roman" w:cs="Times New Roman"/>
          <w:bCs/>
          <w:sz w:val="26"/>
          <w:szCs w:val="26"/>
        </w:rPr>
        <w:t>-го класса целесообразно всячески поощрять и стимулировать работу уче</w:t>
      </w:r>
      <w:r w:rsidRPr="00F623DC">
        <w:rPr>
          <w:rFonts w:ascii="Times New Roman" w:hAnsi="Times New Roman" w:cs="Times New Roman"/>
          <w:bCs/>
          <w:sz w:val="26"/>
          <w:szCs w:val="26"/>
        </w:rPr>
        <w:softHyphen/>
        <w:t>ников, используя только качественную оценку. При этом не является при</w:t>
      </w:r>
      <w:r w:rsidRPr="00F623DC">
        <w:rPr>
          <w:rFonts w:ascii="Times New Roman" w:hAnsi="Times New Roman" w:cs="Times New Roman"/>
          <w:bCs/>
          <w:sz w:val="26"/>
          <w:szCs w:val="26"/>
        </w:rPr>
        <w:softHyphen/>
        <w:t>н</w:t>
      </w:r>
      <w:r w:rsidRPr="00F623DC">
        <w:rPr>
          <w:rFonts w:ascii="Times New Roman" w:hAnsi="Times New Roman" w:cs="Times New Roman"/>
          <w:bCs/>
          <w:sz w:val="26"/>
          <w:szCs w:val="26"/>
        </w:rPr>
        <w:softHyphen/>
        <w:t>ци</w:t>
      </w:r>
      <w:r w:rsidRPr="00F623DC">
        <w:rPr>
          <w:rFonts w:ascii="Times New Roman" w:hAnsi="Times New Roman" w:cs="Times New Roman"/>
          <w:bCs/>
          <w:sz w:val="26"/>
          <w:szCs w:val="26"/>
        </w:rPr>
        <w:softHyphen/>
        <w:t>пи</w:t>
      </w:r>
      <w:r w:rsidRPr="00F623DC">
        <w:rPr>
          <w:rFonts w:ascii="Times New Roman" w:hAnsi="Times New Roman" w:cs="Times New Roman"/>
          <w:bCs/>
          <w:sz w:val="26"/>
          <w:szCs w:val="26"/>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F623DC">
        <w:rPr>
          <w:rFonts w:ascii="Times New Roman" w:hAnsi="Times New Roman" w:cs="Times New Roman"/>
          <w:bCs/>
          <w:sz w:val="26"/>
          <w:szCs w:val="26"/>
        </w:rPr>
        <w:softHyphen/>
        <w:t>я</w:t>
      </w:r>
      <w:r w:rsidRPr="00F623DC">
        <w:rPr>
          <w:rFonts w:ascii="Times New Roman" w:hAnsi="Times New Roman" w:cs="Times New Roman"/>
          <w:bCs/>
          <w:sz w:val="26"/>
          <w:szCs w:val="26"/>
        </w:rPr>
        <w:softHyphen/>
        <w:t>тель</w:t>
      </w:r>
      <w:r w:rsidRPr="00F623DC">
        <w:rPr>
          <w:rFonts w:ascii="Times New Roman" w:hAnsi="Times New Roman" w:cs="Times New Roman"/>
          <w:bCs/>
          <w:sz w:val="26"/>
          <w:szCs w:val="26"/>
        </w:rPr>
        <w:softHyphen/>
        <w:t>нос</w:t>
      </w:r>
      <w:r w:rsidRPr="00F623DC">
        <w:rPr>
          <w:rFonts w:ascii="Times New Roman" w:hAnsi="Times New Roman" w:cs="Times New Roman"/>
          <w:bCs/>
          <w:sz w:val="26"/>
          <w:szCs w:val="26"/>
        </w:rPr>
        <w:softHyphen/>
        <w:t>ти, одной из которых является способность ее осуществления не только под прямым и непосредственным руководством и ко</w:t>
      </w:r>
      <w:r w:rsidRPr="00F623DC">
        <w:rPr>
          <w:rFonts w:ascii="Times New Roman" w:hAnsi="Times New Roman" w:cs="Times New Roman"/>
          <w:bCs/>
          <w:sz w:val="26"/>
          <w:szCs w:val="26"/>
        </w:rPr>
        <w:softHyphen/>
        <w:t>н</w:t>
      </w:r>
      <w:r w:rsidRPr="00F623DC">
        <w:rPr>
          <w:rFonts w:ascii="Times New Roman" w:hAnsi="Times New Roman" w:cs="Times New Roman"/>
          <w:bCs/>
          <w:sz w:val="26"/>
          <w:szCs w:val="26"/>
        </w:rPr>
        <w:softHyphen/>
        <w:t>т</w:t>
      </w:r>
      <w:r w:rsidRPr="00F623DC">
        <w:rPr>
          <w:rFonts w:ascii="Times New Roman" w:hAnsi="Times New Roman" w:cs="Times New Roman"/>
          <w:bCs/>
          <w:sz w:val="26"/>
          <w:szCs w:val="26"/>
        </w:rPr>
        <w:softHyphen/>
        <w:t>ро</w:t>
      </w:r>
      <w:r w:rsidRPr="00F623DC">
        <w:rPr>
          <w:rFonts w:ascii="Times New Roman" w:hAnsi="Times New Roman" w:cs="Times New Roman"/>
          <w:bCs/>
          <w:sz w:val="26"/>
          <w:szCs w:val="26"/>
        </w:rPr>
        <w:softHyphen/>
        <w:t xml:space="preserve">лем учителя, но и с определенной долей самостоятельности во взаимодействии с учителем и одноклассниками. </w:t>
      </w:r>
    </w:p>
    <w:p w14:paraId="29391AC3"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В целом оценка достижения обучающимися с умственной отсталостью (интеллектуальными нарушениями) пред</w:t>
      </w:r>
      <w:r w:rsidRPr="00F623DC">
        <w:rPr>
          <w:rFonts w:ascii="Times New Roman" w:hAnsi="Times New Roman" w:cs="Times New Roman"/>
          <w:sz w:val="26"/>
          <w:szCs w:val="26"/>
        </w:rPr>
        <w:softHyphen/>
        <w:t>метных результатов должна базироваться на принципах ин</w:t>
      </w:r>
      <w:r w:rsidRPr="00F623DC">
        <w:rPr>
          <w:rFonts w:ascii="Times New Roman" w:hAnsi="Times New Roman" w:cs="Times New Roman"/>
          <w:sz w:val="26"/>
          <w:szCs w:val="26"/>
        </w:rPr>
        <w:softHyphen/>
        <w:t>ди</w:t>
      </w:r>
      <w:r w:rsidRPr="00F623DC">
        <w:rPr>
          <w:rFonts w:ascii="Times New Roman" w:hAnsi="Times New Roman" w:cs="Times New Roman"/>
          <w:sz w:val="26"/>
          <w:szCs w:val="26"/>
        </w:rPr>
        <w:softHyphen/>
        <w:t>ви</w:t>
      </w:r>
      <w:r w:rsidRPr="00F623DC">
        <w:rPr>
          <w:rFonts w:ascii="Times New Roman" w:hAnsi="Times New Roman" w:cs="Times New Roman"/>
          <w:sz w:val="26"/>
          <w:szCs w:val="26"/>
        </w:rPr>
        <w:softHyphen/>
        <w:t>ду</w:t>
      </w:r>
      <w:r w:rsidRPr="00F623DC">
        <w:rPr>
          <w:rFonts w:ascii="Times New Roman" w:hAnsi="Times New Roman" w:cs="Times New Roman"/>
          <w:sz w:val="26"/>
          <w:szCs w:val="26"/>
        </w:rPr>
        <w:softHyphen/>
        <w:t>аль</w:t>
      </w:r>
      <w:r w:rsidRPr="00F623DC">
        <w:rPr>
          <w:rFonts w:ascii="Times New Roman" w:hAnsi="Times New Roman" w:cs="Times New Roman"/>
          <w:sz w:val="26"/>
          <w:szCs w:val="26"/>
        </w:rPr>
        <w:softHyphen/>
        <w:t>но</w:t>
      </w:r>
      <w:r w:rsidRPr="00F623DC">
        <w:rPr>
          <w:rFonts w:ascii="Times New Roman" w:hAnsi="Times New Roman" w:cs="Times New Roman"/>
          <w:sz w:val="26"/>
          <w:szCs w:val="26"/>
        </w:rPr>
        <w:softHyphen/>
        <w:t>го и дифференцированного подходов. Усвоен</w:t>
      </w:r>
      <w:r w:rsidR="00CF68F6" w:rsidRPr="00F623DC">
        <w:rPr>
          <w:rFonts w:ascii="Times New Roman" w:hAnsi="Times New Roman" w:cs="Times New Roman"/>
          <w:sz w:val="26"/>
          <w:szCs w:val="26"/>
        </w:rPr>
        <w:t>ные обуча</w:t>
      </w:r>
      <w:r w:rsidRPr="00F623DC">
        <w:rPr>
          <w:rFonts w:ascii="Times New Roman" w:hAnsi="Times New Roman" w:cs="Times New Roman"/>
          <w:sz w:val="26"/>
          <w:szCs w:val="26"/>
        </w:rPr>
        <w:t>ющимися даже незначительные по объему и эле</w:t>
      </w:r>
      <w:r w:rsidRPr="00F623DC">
        <w:rPr>
          <w:rFonts w:ascii="Times New Roman" w:hAnsi="Times New Roman" w:cs="Times New Roman"/>
          <w:sz w:val="26"/>
          <w:szCs w:val="26"/>
        </w:rPr>
        <w:softHyphen/>
        <w:t>мен</w:t>
      </w:r>
      <w:r w:rsidRPr="00F623DC">
        <w:rPr>
          <w:rFonts w:ascii="Times New Roman" w:hAnsi="Times New Roman" w:cs="Times New Roman"/>
          <w:sz w:val="26"/>
          <w:szCs w:val="26"/>
        </w:rPr>
        <w:softHyphen/>
        <w:t>тарные по содержанию знания и умения должны выполнять кор</w:t>
      </w:r>
      <w:r w:rsidRPr="00F623DC">
        <w:rPr>
          <w:rFonts w:ascii="Times New Roman" w:hAnsi="Times New Roman" w:cs="Times New Roman"/>
          <w:sz w:val="26"/>
          <w:szCs w:val="26"/>
        </w:rPr>
        <w:softHyphen/>
        <w:t>рек</w:t>
      </w:r>
      <w:r w:rsidRPr="00F623DC">
        <w:rPr>
          <w:rFonts w:ascii="Times New Roman" w:hAnsi="Times New Roman" w:cs="Times New Roman"/>
          <w:sz w:val="26"/>
          <w:szCs w:val="26"/>
        </w:rPr>
        <w:softHyphen/>
        <w:t>ци</w:t>
      </w:r>
      <w:r w:rsidRPr="00F623DC">
        <w:rPr>
          <w:rFonts w:ascii="Times New Roman" w:hAnsi="Times New Roman" w:cs="Times New Roman"/>
          <w:sz w:val="26"/>
          <w:szCs w:val="26"/>
        </w:rPr>
        <w:softHyphen/>
        <w:t>он</w:t>
      </w:r>
      <w:r w:rsidRPr="00F623DC">
        <w:rPr>
          <w:rFonts w:ascii="Times New Roman" w:hAnsi="Times New Roman" w:cs="Times New Roman"/>
          <w:sz w:val="26"/>
          <w:szCs w:val="26"/>
        </w:rPr>
        <w:softHyphen/>
        <w:t>но-раз</w:t>
      </w:r>
      <w:r w:rsidRPr="00F623DC">
        <w:rPr>
          <w:rFonts w:ascii="Times New Roman" w:hAnsi="Times New Roman" w:cs="Times New Roman"/>
          <w:sz w:val="26"/>
          <w:szCs w:val="26"/>
        </w:rPr>
        <w:softHyphen/>
        <w:t>ви</w:t>
      </w:r>
      <w:r w:rsidRPr="00F623DC">
        <w:rPr>
          <w:rFonts w:ascii="Times New Roman" w:hAnsi="Times New Roman" w:cs="Times New Roman"/>
          <w:sz w:val="26"/>
          <w:szCs w:val="26"/>
        </w:rPr>
        <w:softHyphen/>
        <w:t>ва</w:t>
      </w:r>
      <w:r w:rsidRPr="00F623DC">
        <w:rPr>
          <w:rFonts w:ascii="Times New Roman" w:hAnsi="Times New Roman" w:cs="Times New Roman"/>
          <w:sz w:val="26"/>
          <w:szCs w:val="26"/>
        </w:rPr>
        <w:softHyphen/>
        <w:t>ю</w:t>
      </w:r>
      <w:r w:rsidRPr="00F623DC">
        <w:rPr>
          <w:rFonts w:ascii="Times New Roman" w:hAnsi="Times New Roman" w:cs="Times New Roman"/>
          <w:sz w:val="26"/>
          <w:szCs w:val="26"/>
        </w:rPr>
        <w:softHyphen/>
        <w:t>щую функцию, поскольку они играют определенную роль в становлении лич</w:t>
      </w:r>
      <w:r w:rsidRPr="00F623DC">
        <w:rPr>
          <w:rFonts w:ascii="Times New Roman" w:hAnsi="Times New Roman" w:cs="Times New Roman"/>
          <w:sz w:val="26"/>
          <w:szCs w:val="26"/>
        </w:rPr>
        <w:softHyphen/>
        <w:t>нос</w:t>
      </w:r>
      <w:r w:rsidRPr="00F623DC">
        <w:rPr>
          <w:rFonts w:ascii="Times New Roman" w:hAnsi="Times New Roman" w:cs="Times New Roman"/>
          <w:sz w:val="26"/>
          <w:szCs w:val="26"/>
        </w:rPr>
        <w:softHyphen/>
        <w:t xml:space="preserve">ти ученика и овладении им социальным опытом. </w:t>
      </w:r>
    </w:p>
    <w:p w14:paraId="0EC47A7E" w14:textId="77777777" w:rsidR="00CF68F6"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Для преодоления формального подхода в оценивании предметных ре</w:t>
      </w:r>
      <w:r w:rsidRPr="00F623DC">
        <w:rPr>
          <w:rFonts w:ascii="Times New Roman" w:hAnsi="Times New Roman" w:cs="Times New Roman"/>
          <w:sz w:val="26"/>
          <w:szCs w:val="26"/>
        </w:rPr>
        <w:softHyphen/>
        <w:t>зуль</w:t>
      </w:r>
      <w:r w:rsidRPr="00F623DC">
        <w:rPr>
          <w:rFonts w:ascii="Times New Roman" w:hAnsi="Times New Roman" w:cs="Times New Roman"/>
          <w:sz w:val="26"/>
          <w:szCs w:val="26"/>
        </w:rPr>
        <w:softHyphen/>
        <w:t>татов освоения АООП обуча</w:t>
      </w:r>
      <w:r w:rsidRPr="00F623DC">
        <w:rPr>
          <w:rFonts w:ascii="Times New Roman" w:hAnsi="Times New Roman" w:cs="Times New Roman"/>
          <w:sz w:val="26"/>
          <w:szCs w:val="26"/>
        </w:rPr>
        <w:softHyphen/>
        <w:t>ю</w:t>
      </w:r>
      <w:r w:rsidRPr="00F623DC">
        <w:rPr>
          <w:rFonts w:ascii="Times New Roman" w:hAnsi="Times New Roman" w:cs="Times New Roman"/>
          <w:sz w:val="26"/>
          <w:szCs w:val="26"/>
        </w:rPr>
        <w:softHyphen/>
        <w:t>щи</w:t>
      </w:r>
      <w:r w:rsidRPr="00F623DC">
        <w:rPr>
          <w:rFonts w:ascii="Times New Roman" w:hAnsi="Times New Roman" w:cs="Times New Roman"/>
          <w:sz w:val="26"/>
          <w:szCs w:val="26"/>
        </w:rPr>
        <w:softHyphen/>
        <w:t>мися с умственной отсталостью (интеллектуальными нарушениями) необходимо, что</w:t>
      </w:r>
      <w:r w:rsidRPr="00F623DC">
        <w:rPr>
          <w:rFonts w:ascii="Times New Roman" w:hAnsi="Times New Roman" w:cs="Times New Roman"/>
          <w:sz w:val="26"/>
          <w:szCs w:val="26"/>
        </w:rPr>
        <w:softHyphen/>
        <w:t>бы балльная оценка свидетельствовала о качестве ус</w:t>
      </w:r>
      <w:r w:rsidRPr="00F623DC">
        <w:rPr>
          <w:rFonts w:ascii="Times New Roman" w:hAnsi="Times New Roman" w:cs="Times New Roman"/>
          <w:sz w:val="26"/>
          <w:szCs w:val="26"/>
        </w:rPr>
        <w:softHyphen/>
        <w:t>во</w:t>
      </w:r>
      <w:r w:rsidRPr="00F623DC">
        <w:rPr>
          <w:rFonts w:ascii="Times New Roman" w:hAnsi="Times New Roman" w:cs="Times New Roman"/>
          <w:sz w:val="26"/>
          <w:szCs w:val="26"/>
        </w:rPr>
        <w:softHyphen/>
        <w:t xml:space="preserve">енных знаний. </w:t>
      </w:r>
    </w:p>
    <w:p w14:paraId="229BEA79" w14:textId="77777777" w:rsidR="00CF68F6" w:rsidRPr="00F623DC" w:rsidRDefault="00CF68F6" w:rsidP="00F623DC">
      <w:pPr>
        <w:spacing w:after="0"/>
        <w:ind w:left="709"/>
        <w:jc w:val="both"/>
        <w:rPr>
          <w:rFonts w:ascii="Times New Roman" w:hAnsi="Times New Roman" w:cs="Times New Roman"/>
          <w:sz w:val="26"/>
          <w:szCs w:val="26"/>
        </w:rPr>
      </w:pPr>
      <w:r w:rsidRPr="00F623DC">
        <w:rPr>
          <w:rFonts w:ascii="Times New Roman" w:hAnsi="Times New Roman" w:cs="Times New Roman"/>
          <w:sz w:val="26"/>
          <w:szCs w:val="26"/>
        </w:rPr>
        <w:t xml:space="preserve">Основными </w:t>
      </w:r>
      <w:r w:rsidR="00020037" w:rsidRPr="00F623DC">
        <w:rPr>
          <w:rFonts w:ascii="Times New Roman" w:hAnsi="Times New Roman" w:cs="Times New Roman"/>
          <w:sz w:val="26"/>
          <w:szCs w:val="26"/>
        </w:rPr>
        <w:t xml:space="preserve">критериями оценки планируемых результатов являются следующие: соответствие / несоответствие науке и практике; </w:t>
      </w:r>
    </w:p>
    <w:p w14:paraId="527EEE5C" w14:textId="77777777" w:rsidR="00CF68F6"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полнота и надежность усвоения; </w:t>
      </w:r>
    </w:p>
    <w:p w14:paraId="6A8B276C"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самостоятельность применения усвоенных знаний. </w:t>
      </w:r>
    </w:p>
    <w:p w14:paraId="77743891" w14:textId="77777777" w:rsidR="00CF68F6"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Таким образом, ус</w:t>
      </w:r>
      <w:r w:rsidRPr="00F623DC">
        <w:rPr>
          <w:rFonts w:ascii="Times New Roman" w:hAnsi="Times New Roman" w:cs="Times New Roman"/>
          <w:sz w:val="26"/>
          <w:szCs w:val="26"/>
        </w:rPr>
        <w:softHyphen/>
        <w:t>во</w:t>
      </w:r>
      <w:r w:rsidRPr="00F623DC">
        <w:rPr>
          <w:rFonts w:ascii="Times New Roman" w:hAnsi="Times New Roman" w:cs="Times New Roman"/>
          <w:sz w:val="26"/>
          <w:szCs w:val="26"/>
        </w:rPr>
        <w:softHyphen/>
        <w:t>енные предметные ре</w:t>
      </w:r>
      <w:r w:rsidRPr="00F623DC">
        <w:rPr>
          <w:rFonts w:ascii="Times New Roman" w:hAnsi="Times New Roman" w:cs="Times New Roman"/>
          <w:sz w:val="26"/>
          <w:szCs w:val="26"/>
        </w:rPr>
        <w:softHyphen/>
        <w:t>зультаты могут быть оценены с точки зрения до</w:t>
      </w:r>
      <w:r w:rsidRPr="00F623DC">
        <w:rPr>
          <w:rFonts w:ascii="Times New Roman" w:hAnsi="Times New Roman" w:cs="Times New Roman"/>
          <w:sz w:val="26"/>
          <w:szCs w:val="26"/>
        </w:rPr>
        <w:softHyphen/>
        <w:t>сто</w:t>
      </w:r>
      <w:r w:rsidRPr="00F623DC">
        <w:rPr>
          <w:rFonts w:ascii="Times New Roman" w:hAnsi="Times New Roman" w:cs="Times New Roman"/>
          <w:sz w:val="26"/>
          <w:szCs w:val="26"/>
        </w:rPr>
        <w:softHyphen/>
        <w:t>вер</w:t>
      </w:r>
      <w:r w:rsidRPr="00F623DC">
        <w:rPr>
          <w:rFonts w:ascii="Times New Roman" w:hAnsi="Times New Roman" w:cs="Times New Roman"/>
          <w:sz w:val="26"/>
          <w:szCs w:val="26"/>
        </w:rPr>
        <w:softHyphen/>
        <w:t>нос</w:t>
      </w:r>
      <w:r w:rsidRPr="00F623DC">
        <w:rPr>
          <w:rFonts w:ascii="Times New Roman" w:hAnsi="Times New Roman" w:cs="Times New Roman"/>
          <w:sz w:val="26"/>
          <w:szCs w:val="26"/>
        </w:rPr>
        <w:softHyphen/>
        <w:t xml:space="preserve">ти как «верные» или «неверные». </w:t>
      </w:r>
      <w:r w:rsidRPr="00F623DC">
        <w:rPr>
          <w:rFonts w:ascii="Times New Roman" w:hAnsi="Times New Roman" w:cs="Times New Roman"/>
          <w:sz w:val="26"/>
          <w:szCs w:val="26"/>
          <w:u w:val="single"/>
        </w:rPr>
        <w:t>Критерий «верно» / «неверно»</w:t>
      </w:r>
      <w:r w:rsidRPr="00F623DC">
        <w:rPr>
          <w:rFonts w:ascii="Times New Roman" w:hAnsi="Times New Roman" w:cs="Times New Roman"/>
          <w:sz w:val="26"/>
          <w:szCs w:val="26"/>
        </w:rPr>
        <w:t xml:space="preserve"> (правильность выполнения задания) сви</w:t>
      </w:r>
      <w:r w:rsidRPr="00F623DC">
        <w:rPr>
          <w:rFonts w:ascii="Times New Roman" w:hAnsi="Times New Roman" w:cs="Times New Roman"/>
          <w:sz w:val="26"/>
          <w:szCs w:val="26"/>
        </w:rPr>
        <w:softHyphen/>
        <w:t>детельствует о частотности допущения тех или иных ошибок, возможных при</w:t>
      </w:r>
      <w:r w:rsidRPr="00F623DC">
        <w:rPr>
          <w:rFonts w:ascii="Times New Roman" w:hAnsi="Times New Roman" w:cs="Times New Roman"/>
          <w:sz w:val="26"/>
          <w:szCs w:val="26"/>
        </w:rPr>
        <w:softHyphen/>
        <w:t>чинах их появления, способах их предупреждения или пре</w:t>
      </w:r>
      <w:r w:rsidRPr="00F623DC">
        <w:rPr>
          <w:rFonts w:ascii="Times New Roman" w:hAnsi="Times New Roman" w:cs="Times New Roman"/>
          <w:sz w:val="26"/>
          <w:szCs w:val="26"/>
        </w:rPr>
        <w:softHyphen/>
        <w:t>о</w:t>
      </w:r>
      <w:r w:rsidRPr="00F623DC">
        <w:rPr>
          <w:rFonts w:ascii="Times New Roman" w:hAnsi="Times New Roman" w:cs="Times New Roman"/>
          <w:sz w:val="26"/>
          <w:szCs w:val="26"/>
        </w:rPr>
        <w:softHyphen/>
        <w:t>до</w:t>
      </w:r>
      <w:r w:rsidRPr="00F623DC">
        <w:rPr>
          <w:rFonts w:ascii="Times New Roman" w:hAnsi="Times New Roman" w:cs="Times New Roman"/>
          <w:sz w:val="26"/>
          <w:szCs w:val="26"/>
        </w:rPr>
        <w:softHyphen/>
        <w:t>ле</w:t>
      </w:r>
      <w:r w:rsidRPr="00F623DC">
        <w:rPr>
          <w:rFonts w:ascii="Times New Roman" w:hAnsi="Times New Roman" w:cs="Times New Roman"/>
          <w:sz w:val="26"/>
          <w:szCs w:val="26"/>
        </w:rPr>
        <w:softHyphen/>
        <w:t xml:space="preserve">ния. </w:t>
      </w:r>
    </w:p>
    <w:p w14:paraId="40AB06D1" w14:textId="77777777" w:rsidR="00CF68F6"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u w:val="single"/>
        </w:rPr>
        <w:t xml:space="preserve">По критерию полноты </w:t>
      </w:r>
      <w:r w:rsidRPr="00F623DC">
        <w:rPr>
          <w:rFonts w:ascii="Times New Roman" w:hAnsi="Times New Roman" w:cs="Times New Roman"/>
          <w:sz w:val="26"/>
          <w:szCs w:val="26"/>
        </w:rPr>
        <w:t xml:space="preserve">предметные результаты могут оцениваться как полные, частично полные и неполные. </w:t>
      </w:r>
    </w:p>
    <w:p w14:paraId="7C314861"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u w:val="single"/>
        </w:rPr>
        <w:t>Самостоятельность</w:t>
      </w:r>
      <w:r w:rsidRPr="00F623DC">
        <w:rPr>
          <w:rFonts w:ascii="Times New Roman" w:hAnsi="Times New Roman" w:cs="Times New Roman"/>
          <w:sz w:val="26"/>
          <w:szCs w:val="26"/>
        </w:rPr>
        <w:t xml:space="preserve"> выполнения заданий оценивается с позиции наличия / отсутствия помощи и ее видов: задание выполнено полностью самостоятельно; </w:t>
      </w:r>
      <w:r w:rsidRPr="00F623DC">
        <w:rPr>
          <w:rFonts w:ascii="Times New Roman" w:hAnsi="Times New Roman" w:cs="Times New Roman"/>
          <w:sz w:val="26"/>
          <w:szCs w:val="26"/>
        </w:rPr>
        <w:lastRenderedPageBreak/>
        <w:t>выполнено по словесной инструкции; выполнено с опорой на образец; задание не выполнено при оказании различных видов помощи.</w:t>
      </w:r>
    </w:p>
    <w:p w14:paraId="09B2A3E2"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Результаты овладения АООП выявляются в ходе выполнения обучающимися разных видов заданий, требующих верного решения:</w:t>
      </w:r>
    </w:p>
    <w:p w14:paraId="2545C548"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по способу предъявления (устные, письменные, практические); </w:t>
      </w:r>
    </w:p>
    <w:p w14:paraId="00AE2D22"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по характеру выполнения (репродуктивные, продуктивные, творческие).</w:t>
      </w:r>
    </w:p>
    <w:p w14:paraId="350619E4"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Чем больше верно выполненных заданий к общему объему, тем выше по</w:t>
      </w:r>
      <w:r w:rsidRPr="00F623DC">
        <w:rPr>
          <w:rFonts w:ascii="Times New Roman" w:hAnsi="Times New Roman" w:cs="Times New Roman"/>
          <w:sz w:val="26"/>
          <w:szCs w:val="26"/>
        </w:rPr>
        <w:softHyphen/>
        <w:t>казатель надежности полученных результатов, что дает основание оце</w:t>
      </w:r>
      <w:r w:rsidRPr="00F623DC">
        <w:rPr>
          <w:rFonts w:ascii="Times New Roman" w:hAnsi="Times New Roman" w:cs="Times New Roman"/>
          <w:sz w:val="26"/>
          <w:szCs w:val="26"/>
        </w:rPr>
        <w:softHyphen/>
        <w:t>ни</w:t>
      </w:r>
      <w:r w:rsidRPr="00F623DC">
        <w:rPr>
          <w:rFonts w:ascii="Times New Roman" w:hAnsi="Times New Roman" w:cs="Times New Roman"/>
          <w:sz w:val="26"/>
          <w:szCs w:val="26"/>
        </w:rPr>
        <w:softHyphen/>
        <w:t>вать их как «удовлетворительные», «хорошие», «очень хорошие» (отличные).</w:t>
      </w:r>
    </w:p>
    <w:p w14:paraId="461BFD92" w14:textId="77777777" w:rsidR="00020037" w:rsidRPr="00F623DC" w:rsidRDefault="00020037" w:rsidP="00F623DC">
      <w:pPr>
        <w:pStyle w:val="aa"/>
        <w:spacing w:line="276" w:lineRule="auto"/>
        <w:ind w:firstLine="454"/>
        <w:rPr>
          <w:rFonts w:ascii="Times New Roman" w:hAnsi="Times New Roman" w:cs="Times New Roman"/>
          <w:color w:val="auto"/>
          <w:sz w:val="26"/>
          <w:szCs w:val="26"/>
        </w:rPr>
      </w:pPr>
      <w:r w:rsidRPr="00F623DC">
        <w:rPr>
          <w:rFonts w:ascii="Times New Roman" w:hAnsi="Times New Roman" w:cs="Times New Roman"/>
          <w:color w:val="auto"/>
          <w:sz w:val="26"/>
          <w:szCs w:val="26"/>
        </w:rPr>
        <w:t>В текущей оценочной деятельности целесообразно соотносить результаты, продемонстрированные учеником, с оценками типа:</w:t>
      </w:r>
    </w:p>
    <w:p w14:paraId="3ADBA2CB" w14:textId="77777777" w:rsidR="00020037" w:rsidRPr="00F623DC" w:rsidRDefault="00020037" w:rsidP="00F623DC">
      <w:pPr>
        <w:pStyle w:val="ac"/>
        <w:spacing w:line="276" w:lineRule="auto"/>
        <w:ind w:left="709" w:firstLine="0"/>
        <w:rPr>
          <w:rFonts w:ascii="Times New Roman" w:hAnsi="Times New Roman" w:cs="Times New Roman"/>
          <w:color w:val="auto"/>
          <w:sz w:val="26"/>
          <w:szCs w:val="26"/>
        </w:rPr>
      </w:pPr>
      <w:r w:rsidRPr="00F623DC">
        <w:rPr>
          <w:rFonts w:ascii="Times New Roman" w:hAnsi="Times New Roman" w:cs="Times New Roman"/>
          <w:color w:val="auto"/>
          <w:sz w:val="26"/>
          <w:szCs w:val="26"/>
        </w:rPr>
        <w:t xml:space="preserve"> «удовлетворительно» (зачёт), если обучающиеся верно выполняют от 35% до 50% заданий; </w:t>
      </w:r>
    </w:p>
    <w:p w14:paraId="17011253"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«хорошо» ― от 51% до 65% заданий.</w:t>
      </w:r>
    </w:p>
    <w:p w14:paraId="1F28C60F"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«очень хорошо» (отлично) свыше 65%.</w:t>
      </w:r>
    </w:p>
    <w:p w14:paraId="7A42E0FF"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Такой подход не исключает возможности использования традиционной сист</w:t>
      </w:r>
      <w:r w:rsidR="00CF68F6" w:rsidRPr="00F623DC">
        <w:rPr>
          <w:rFonts w:ascii="Times New Roman" w:hAnsi="Times New Roman" w:cs="Times New Roman"/>
          <w:sz w:val="26"/>
          <w:szCs w:val="26"/>
        </w:rPr>
        <w:t>емы отметок по 5</w:t>
      </w:r>
      <w:r w:rsidR="00CF68F6" w:rsidRPr="00F623DC">
        <w:rPr>
          <w:rFonts w:ascii="Times New Roman" w:hAnsi="Times New Roman" w:cs="Times New Roman"/>
          <w:sz w:val="26"/>
          <w:szCs w:val="26"/>
        </w:rPr>
        <w:noBreakHyphen/>
        <w:t>балльной шкале.</w:t>
      </w:r>
      <w:r w:rsidRPr="00F623DC">
        <w:rPr>
          <w:rFonts w:ascii="Times New Roman" w:hAnsi="Times New Roman" w:cs="Times New Roman"/>
          <w:sz w:val="26"/>
          <w:szCs w:val="26"/>
        </w:rPr>
        <w:t xml:space="preserve"> </w:t>
      </w:r>
      <w:r w:rsidR="00CF68F6" w:rsidRPr="00F623DC">
        <w:rPr>
          <w:rFonts w:ascii="Times New Roman" w:hAnsi="Times New Roman" w:cs="Times New Roman"/>
          <w:sz w:val="26"/>
          <w:szCs w:val="26"/>
        </w:rPr>
        <w:t xml:space="preserve">При </w:t>
      </w:r>
      <w:r w:rsidRPr="00F623DC">
        <w:rPr>
          <w:rFonts w:ascii="Times New Roman" w:hAnsi="Times New Roman" w:cs="Times New Roman"/>
          <w:sz w:val="26"/>
          <w:szCs w:val="26"/>
        </w:rPr>
        <w:t>оценке итоговых предмет</w:t>
      </w:r>
      <w:r w:rsidRPr="00F623DC">
        <w:rPr>
          <w:rFonts w:ascii="Times New Roman" w:hAnsi="Times New Roman" w:cs="Times New Roman"/>
          <w:sz w:val="26"/>
          <w:szCs w:val="26"/>
        </w:rPr>
        <w:softHyphen/>
        <w:t>ных результатов следует из всего спектра оценок выбирать такие, которые сти</w:t>
      </w:r>
      <w:r w:rsidRPr="00F623DC">
        <w:rPr>
          <w:rFonts w:ascii="Times New Roman" w:hAnsi="Times New Roman" w:cs="Times New Roman"/>
          <w:sz w:val="26"/>
          <w:szCs w:val="26"/>
        </w:rPr>
        <w:softHyphen/>
        <w:t>мулировали бы учебную и практическую деятельность обучающегося, ока</w:t>
      </w:r>
      <w:r w:rsidRPr="00F623DC">
        <w:rPr>
          <w:rFonts w:ascii="Times New Roman" w:hAnsi="Times New Roman" w:cs="Times New Roman"/>
          <w:sz w:val="26"/>
          <w:szCs w:val="26"/>
        </w:rPr>
        <w:softHyphen/>
        <w:t>зывали бы положительное влияние на формирование жизненных компетен</w:t>
      </w:r>
      <w:r w:rsidRPr="00F623DC">
        <w:rPr>
          <w:rFonts w:ascii="Times New Roman" w:hAnsi="Times New Roman" w:cs="Times New Roman"/>
          <w:sz w:val="26"/>
          <w:szCs w:val="26"/>
        </w:rPr>
        <w:softHyphen/>
        <w:t>ций.</w:t>
      </w:r>
    </w:p>
    <w:p w14:paraId="72BE95A3" w14:textId="77777777" w:rsidR="00020037" w:rsidRPr="00F623DC" w:rsidRDefault="00020037" w:rsidP="00F623DC">
      <w:pPr>
        <w:spacing w:after="0"/>
        <w:ind w:firstLine="709"/>
        <w:jc w:val="both"/>
        <w:rPr>
          <w:rFonts w:ascii="Times New Roman" w:hAnsi="Times New Roman" w:cs="Times New Roman"/>
          <w:bCs/>
          <w:sz w:val="26"/>
          <w:szCs w:val="26"/>
        </w:rPr>
      </w:pPr>
      <w:r w:rsidRPr="00F623DC">
        <w:rPr>
          <w:rFonts w:ascii="Times New Roman" w:hAnsi="Times New Roman" w:cs="Times New Roman"/>
          <w:sz w:val="26"/>
          <w:szCs w:val="26"/>
        </w:rPr>
        <w:t>Оценка деятельности педагогических кадров, осуществляющих об</w:t>
      </w:r>
      <w:r w:rsidRPr="00F623DC">
        <w:rPr>
          <w:rFonts w:ascii="Times New Roman" w:hAnsi="Times New Roman" w:cs="Times New Roman"/>
          <w:sz w:val="26"/>
          <w:szCs w:val="26"/>
        </w:rPr>
        <w:softHyphen/>
        <w:t>ра</w:t>
      </w:r>
      <w:r w:rsidRPr="00F623DC">
        <w:rPr>
          <w:rFonts w:ascii="Times New Roman" w:hAnsi="Times New Roman" w:cs="Times New Roman"/>
          <w:sz w:val="26"/>
          <w:szCs w:val="26"/>
        </w:rPr>
        <w:softHyphen/>
        <w:t>зо</w:t>
      </w:r>
      <w:r w:rsidRPr="00F623DC">
        <w:rPr>
          <w:rFonts w:ascii="Times New Roman" w:hAnsi="Times New Roman" w:cs="Times New Roman"/>
          <w:sz w:val="26"/>
          <w:szCs w:val="26"/>
        </w:rPr>
        <w:softHyphen/>
        <w:t>вательную де</w:t>
      </w:r>
      <w:r w:rsidRPr="00F623DC">
        <w:rPr>
          <w:rFonts w:ascii="Times New Roman" w:hAnsi="Times New Roman" w:cs="Times New Roman"/>
          <w:sz w:val="26"/>
          <w:szCs w:val="26"/>
        </w:rPr>
        <w:softHyphen/>
        <w:t>ятельность обучающихся с умственной отсталостью (интеллектуальными на</w:t>
      </w:r>
      <w:r w:rsidRPr="00F623DC">
        <w:rPr>
          <w:rFonts w:ascii="Times New Roman" w:hAnsi="Times New Roman" w:cs="Times New Roman"/>
          <w:sz w:val="26"/>
          <w:szCs w:val="26"/>
        </w:rPr>
        <w:softHyphen/>
        <w:t>ру</w:t>
      </w:r>
      <w:r w:rsidRPr="00F623DC">
        <w:rPr>
          <w:rFonts w:ascii="Times New Roman" w:hAnsi="Times New Roman" w:cs="Times New Roman"/>
          <w:sz w:val="26"/>
          <w:szCs w:val="26"/>
        </w:rPr>
        <w:softHyphen/>
        <w:t>ше</w:t>
      </w:r>
      <w:r w:rsidRPr="00F623DC">
        <w:rPr>
          <w:rFonts w:ascii="Times New Roman" w:hAnsi="Times New Roman" w:cs="Times New Roman"/>
          <w:sz w:val="26"/>
          <w:szCs w:val="26"/>
        </w:rPr>
        <w:softHyphen/>
        <w:t>ни</w:t>
      </w:r>
      <w:r w:rsidRPr="00F623DC">
        <w:rPr>
          <w:rFonts w:ascii="Times New Roman" w:hAnsi="Times New Roman" w:cs="Times New Roman"/>
          <w:sz w:val="26"/>
          <w:szCs w:val="26"/>
        </w:rPr>
        <w:softHyphen/>
        <w:t>я</w:t>
      </w:r>
      <w:r w:rsidRPr="00F623DC">
        <w:rPr>
          <w:rFonts w:ascii="Times New Roman" w:hAnsi="Times New Roman" w:cs="Times New Roman"/>
          <w:sz w:val="26"/>
          <w:szCs w:val="26"/>
        </w:rPr>
        <w:softHyphen/>
        <w:t>ми), осу</w:t>
      </w:r>
      <w:r w:rsidRPr="00F623DC">
        <w:rPr>
          <w:rFonts w:ascii="Times New Roman" w:hAnsi="Times New Roman" w:cs="Times New Roman"/>
          <w:sz w:val="26"/>
          <w:szCs w:val="26"/>
        </w:rPr>
        <w:softHyphen/>
        <w:t>ще</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w:t>
      </w:r>
      <w:r w:rsidRPr="00F623DC">
        <w:rPr>
          <w:rFonts w:ascii="Times New Roman" w:hAnsi="Times New Roman" w:cs="Times New Roman"/>
          <w:sz w:val="26"/>
          <w:szCs w:val="26"/>
        </w:rPr>
        <w:softHyphen/>
        <w:t>в</w:t>
      </w:r>
      <w:r w:rsidRPr="00F623DC">
        <w:rPr>
          <w:rFonts w:ascii="Times New Roman" w:hAnsi="Times New Roman" w:cs="Times New Roman"/>
          <w:sz w:val="26"/>
          <w:szCs w:val="26"/>
        </w:rPr>
        <w:softHyphen/>
        <w:t>ляется на основе интегративных показателей, свидетельствующих о по</w:t>
      </w:r>
      <w:r w:rsidRPr="00F623DC">
        <w:rPr>
          <w:rFonts w:ascii="Times New Roman" w:hAnsi="Times New Roman" w:cs="Times New Roman"/>
          <w:sz w:val="26"/>
          <w:szCs w:val="26"/>
        </w:rPr>
        <w:softHyphen/>
        <w:t>ло</w:t>
      </w:r>
      <w:r w:rsidRPr="00F623DC">
        <w:rPr>
          <w:rFonts w:ascii="Times New Roman" w:hAnsi="Times New Roman" w:cs="Times New Roman"/>
          <w:sz w:val="26"/>
          <w:szCs w:val="26"/>
        </w:rPr>
        <w:softHyphen/>
        <w:t>жи</w:t>
      </w:r>
      <w:r w:rsidRPr="00F623DC">
        <w:rPr>
          <w:rFonts w:ascii="Times New Roman" w:hAnsi="Times New Roman" w:cs="Times New Roman"/>
          <w:sz w:val="26"/>
          <w:szCs w:val="26"/>
        </w:rPr>
        <w:softHyphen/>
        <w:t>тель</w:t>
      </w:r>
      <w:r w:rsidRPr="00F623DC">
        <w:rPr>
          <w:rFonts w:ascii="Times New Roman" w:hAnsi="Times New Roman" w:cs="Times New Roman"/>
          <w:sz w:val="26"/>
          <w:szCs w:val="26"/>
        </w:rPr>
        <w:softHyphen/>
        <w:t>ной динамике развития обучающегося («было» ― «стало») или в сложных слу</w:t>
      </w:r>
      <w:r w:rsidRPr="00F623DC">
        <w:rPr>
          <w:rFonts w:ascii="Times New Roman" w:hAnsi="Times New Roman" w:cs="Times New Roman"/>
          <w:sz w:val="26"/>
          <w:szCs w:val="26"/>
        </w:rPr>
        <w:softHyphen/>
        <w:t>ча</w:t>
      </w:r>
      <w:r w:rsidRPr="00F623DC">
        <w:rPr>
          <w:rFonts w:ascii="Times New Roman" w:hAnsi="Times New Roman" w:cs="Times New Roman"/>
          <w:sz w:val="26"/>
          <w:szCs w:val="26"/>
        </w:rPr>
        <w:softHyphen/>
        <w:t>ях сохранении его пси</w:t>
      </w:r>
      <w:r w:rsidRPr="00F623DC">
        <w:rPr>
          <w:rFonts w:ascii="Times New Roman" w:hAnsi="Times New Roman" w:cs="Times New Roman"/>
          <w:sz w:val="26"/>
          <w:szCs w:val="26"/>
        </w:rPr>
        <w:softHyphen/>
        <w:t>хо</w:t>
      </w:r>
      <w:r w:rsidRPr="00F623DC">
        <w:rPr>
          <w:rFonts w:ascii="Times New Roman" w:hAnsi="Times New Roman" w:cs="Times New Roman"/>
          <w:sz w:val="26"/>
          <w:szCs w:val="26"/>
        </w:rPr>
        <w:softHyphen/>
        <w:t>эмо</w:t>
      </w:r>
      <w:r w:rsidRPr="00F623DC">
        <w:rPr>
          <w:rFonts w:ascii="Times New Roman" w:hAnsi="Times New Roman" w:cs="Times New Roman"/>
          <w:sz w:val="26"/>
          <w:szCs w:val="26"/>
        </w:rPr>
        <w:softHyphen/>
        <w:t>ци</w:t>
      </w:r>
      <w:r w:rsidRPr="00F623DC">
        <w:rPr>
          <w:rFonts w:ascii="Times New Roman" w:hAnsi="Times New Roman" w:cs="Times New Roman"/>
          <w:sz w:val="26"/>
          <w:szCs w:val="26"/>
        </w:rPr>
        <w:softHyphen/>
        <w:t>о</w:t>
      </w:r>
      <w:r w:rsidRPr="00F623DC">
        <w:rPr>
          <w:rFonts w:ascii="Times New Roman" w:hAnsi="Times New Roman" w:cs="Times New Roman"/>
          <w:sz w:val="26"/>
          <w:szCs w:val="26"/>
        </w:rPr>
        <w:softHyphen/>
        <w:t>наль</w:t>
      </w:r>
      <w:r w:rsidRPr="00F623DC">
        <w:rPr>
          <w:rFonts w:ascii="Times New Roman" w:hAnsi="Times New Roman" w:cs="Times New Roman"/>
          <w:sz w:val="26"/>
          <w:szCs w:val="26"/>
        </w:rPr>
        <w:softHyphen/>
        <w:t xml:space="preserve">ного статуса. </w:t>
      </w:r>
    </w:p>
    <w:p w14:paraId="147F89ED" w14:textId="77777777" w:rsidR="00020037" w:rsidRPr="00F623DC" w:rsidRDefault="00020037" w:rsidP="00F623DC">
      <w:pPr>
        <w:pStyle w:val="aa"/>
        <w:spacing w:line="276" w:lineRule="auto"/>
        <w:ind w:firstLine="454"/>
        <w:rPr>
          <w:rFonts w:ascii="Times New Roman" w:hAnsi="Times New Roman" w:cs="Times New Roman"/>
          <w:sz w:val="26"/>
          <w:szCs w:val="26"/>
        </w:rPr>
      </w:pPr>
      <w:r w:rsidRPr="00F623DC">
        <w:rPr>
          <w:rFonts w:ascii="Times New Roman" w:hAnsi="Times New Roman" w:cs="Times New Roman"/>
          <w:bCs/>
          <w:sz w:val="26"/>
          <w:szCs w:val="26"/>
        </w:rPr>
        <w:t xml:space="preserve">Оценка результатов деятельности общеобразовательной организации </w:t>
      </w:r>
      <w:r w:rsidRPr="00F623DC">
        <w:rPr>
          <w:rFonts w:ascii="Times New Roman" w:hAnsi="Times New Roman" w:cs="Times New Roman"/>
          <w:sz w:val="26"/>
          <w:szCs w:val="26"/>
        </w:rPr>
        <w:t>осу</w:t>
      </w:r>
      <w:r w:rsidRPr="00F623DC">
        <w:rPr>
          <w:rFonts w:ascii="Times New Roman" w:hAnsi="Times New Roman" w:cs="Times New Roman"/>
          <w:sz w:val="26"/>
          <w:szCs w:val="26"/>
        </w:rPr>
        <w:softHyphen/>
        <w:t>ще</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w:t>
      </w:r>
      <w:r w:rsidRPr="00F623DC">
        <w:rPr>
          <w:rFonts w:ascii="Times New Roman" w:hAnsi="Times New Roman" w:cs="Times New Roman"/>
          <w:sz w:val="26"/>
          <w:szCs w:val="26"/>
        </w:rPr>
        <w:softHyphen/>
        <w:t>в</w:t>
      </w:r>
      <w:r w:rsidRPr="00F623DC">
        <w:rPr>
          <w:rFonts w:ascii="Times New Roman" w:hAnsi="Times New Roman" w:cs="Times New Roman"/>
          <w:sz w:val="26"/>
          <w:szCs w:val="26"/>
        </w:rPr>
        <w:softHyphen/>
        <w:t>ляется в ходе ее аккредитации, а также в рамках аттестации педагогических кад</w:t>
      </w:r>
      <w:r w:rsidRPr="00F623DC">
        <w:rPr>
          <w:rFonts w:ascii="Times New Roman" w:hAnsi="Times New Roman" w:cs="Times New Roman"/>
          <w:sz w:val="26"/>
          <w:szCs w:val="26"/>
        </w:rPr>
        <w:softHyphen/>
        <w:t>ров. Она проводится на основе результатов итоговой оценки достижения пла</w:t>
      </w:r>
      <w:r w:rsidRPr="00F623DC">
        <w:rPr>
          <w:rFonts w:ascii="Times New Roman" w:hAnsi="Times New Roman" w:cs="Times New Roman"/>
          <w:sz w:val="26"/>
          <w:szCs w:val="26"/>
        </w:rPr>
        <w:softHyphen/>
        <w:t>нируемых результатов освоения АООП с учётом:</w:t>
      </w:r>
    </w:p>
    <w:p w14:paraId="7BDAF860" w14:textId="77777777" w:rsidR="00020037" w:rsidRPr="00F623DC" w:rsidRDefault="00020037" w:rsidP="00F623DC">
      <w:pPr>
        <w:pStyle w:val="ac"/>
        <w:spacing w:line="276" w:lineRule="auto"/>
        <w:ind w:firstLine="454"/>
        <w:rPr>
          <w:rFonts w:ascii="Times New Roman" w:hAnsi="Times New Roman" w:cs="Times New Roman"/>
          <w:sz w:val="26"/>
          <w:szCs w:val="26"/>
        </w:rPr>
      </w:pPr>
      <w:r w:rsidRPr="00F623DC">
        <w:rPr>
          <w:rFonts w:ascii="Times New Roman" w:hAnsi="Times New Roman" w:cs="Times New Roman"/>
          <w:sz w:val="26"/>
          <w:szCs w:val="26"/>
        </w:rPr>
        <w:t>результатов мониторинговых исследований разного уровня (федерального, регионального, муниципального);</w:t>
      </w:r>
    </w:p>
    <w:p w14:paraId="1A776C52" w14:textId="77777777" w:rsidR="00020037" w:rsidRPr="00F623DC" w:rsidRDefault="00020037" w:rsidP="00F623DC">
      <w:pPr>
        <w:pStyle w:val="ac"/>
        <w:spacing w:line="276" w:lineRule="auto"/>
        <w:ind w:firstLine="454"/>
        <w:rPr>
          <w:rFonts w:ascii="Times New Roman" w:hAnsi="Times New Roman" w:cs="Times New Roman"/>
          <w:sz w:val="26"/>
          <w:szCs w:val="26"/>
        </w:rPr>
      </w:pPr>
      <w:r w:rsidRPr="00F623DC">
        <w:rPr>
          <w:rFonts w:ascii="Times New Roman" w:hAnsi="Times New Roman" w:cs="Times New Roman"/>
          <w:sz w:val="26"/>
          <w:szCs w:val="26"/>
        </w:rPr>
        <w:t>условий реализации АООП ОО;</w:t>
      </w:r>
    </w:p>
    <w:p w14:paraId="72833990" w14:textId="77777777" w:rsidR="00020037" w:rsidRPr="00F623DC" w:rsidRDefault="00020037" w:rsidP="00F623DC">
      <w:pPr>
        <w:pStyle w:val="ac"/>
        <w:spacing w:line="276" w:lineRule="auto"/>
        <w:ind w:firstLine="454"/>
        <w:rPr>
          <w:rFonts w:ascii="Times New Roman" w:hAnsi="Times New Roman" w:cs="Times New Roman"/>
          <w:sz w:val="26"/>
          <w:szCs w:val="26"/>
        </w:rPr>
      </w:pPr>
      <w:r w:rsidRPr="00F623DC">
        <w:rPr>
          <w:rFonts w:ascii="Times New Roman" w:hAnsi="Times New Roman" w:cs="Times New Roman"/>
          <w:sz w:val="26"/>
          <w:szCs w:val="26"/>
        </w:rPr>
        <w:t>особенностей контингента обучающихся.</w:t>
      </w:r>
    </w:p>
    <w:p w14:paraId="2F4436DC" w14:textId="77777777" w:rsidR="00020037" w:rsidRPr="00F623DC" w:rsidRDefault="00020037" w:rsidP="00F623DC">
      <w:pPr>
        <w:pStyle w:val="aa"/>
        <w:spacing w:line="276" w:lineRule="auto"/>
        <w:ind w:firstLine="454"/>
        <w:rPr>
          <w:rFonts w:ascii="Times New Roman" w:hAnsi="Times New Roman" w:cs="Times New Roman"/>
          <w:b/>
          <w:sz w:val="26"/>
          <w:szCs w:val="26"/>
        </w:rPr>
      </w:pPr>
      <w:r w:rsidRPr="00F623DC">
        <w:rPr>
          <w:rFonts w:ascii="Times New Roman" w:hAnsi="Times New Roman" w:cs="Times New Roman"/>
          <w:sz w:val="26"/>
          <w:szCs w:val="26"/>
        </w:rPr>
        <w:t>Предметом оценки в ходе данных процедур является также</w:t>
      </w:r>
      <w:r w:rsidRPr="00F623DC">
        <w:rPr>
          <w:rFonts w:ascii="Times New Roman" w:hAnsi="Times New Roman" w:cs="Times New Roman"/>
          <w:iCs/>
          <w:sz w:val="26"/>
          <w:szCs w:val="26"/>
        </w:rPr>
        <w:t xml:space="preserve"> текущая оценочная деятельность</w:t>
      </w:r>
      <w:r w:rsidRPr="00F623DC">
        <w:rPr>
          <w:rFonts w:ascii="Times New Roman" w:hAnsi="Times New Roman" w:cs="Times New Roman"/>
          <w:sz w:val="26"/>
          <w:szCs w:val="26"/>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F623DC">
        <w:rPr>
          <w:rFonts w:ascii="Times New Roman" w:hAnsi="Times New Roman" w:cs="Times New Roman"/>
          <w:color w:val="auto"/>
          <w:sz w:val="26"/>
          <w:szCs w:val="26"/>
        </w:rPr>
        <w:t xml:space="preserve">(интеллектуальными нарушениями) </w:t>
      </w:r>
      <w:r w:rsidRPr="00F623DC">
        <w:rPr>
          <w:rFonts w:ascii="Times New Roman" w:hAnsi="Times New Roman" w:cs="Times New Roman"/>
          <w:sz w:val="26"/>
          <w:szCs w:val="26"/>
        </w:rPr>
        <w:t>данной образовательной организации.</w:t>
      </w:r>
    </w:p>
    <w:p w14:paraId="66F95EFA" w14:textId="77777777" w:rsidR="00020037" w:rsidRPr="00F623DC" w:rsidRDefault="00020037" w:rsidP="00F623DC">
      <w:pPr>
        <w:spacing w:after="0"/>
        <w:jc w:val="center"/>
        <w:rPr>
          <w:rFonts w:ascii="Times New Roman" w:hAnsi="Times New Roman" w:cs="Times New Roman"/>
          <w:sz w:val="26"/>
          <w:szCs w:val="26"/>
        </w:rPr>
      </w:pPr>
    </w:p>
    <w:p w14:paraId="07BD7A7C" w14:textId="77777777" w:rsidR="00620389" w:rsidRPr="00F623DC" w:rsidRDefault="00620389" w:rsidP="00F623DC">
      <w:pPr>
        <w:jc w:val="center"/>
        <w:rPr>
          <w:rStyle w:val="Zag11"/>
          <w:rFonts w:ascii="Times New Roman" w:eastAsia="@Arial Unicode MS" w:hAnsi="Times New Roman" w:cs="Times New Roman"/>
          <w:b/>
          <w:sz w:val="26"/>
          <w:szCs w:val="26"/>
        </w:rPr>
      </w:pPr>
    </w:p>
    <w:p w14:paraId="0B109C79" w14:textId="77777777" w:rsidR="00B30D04" w:rsidRPr="00F623DC" w:rsidRDefault="00B30D04" w:rsidP="00F623DC">
      <w:pPr>
        <w:jc w:val="center"/>
        <w:rPr>
          <w:rStyle w:val="Zag11"/>
          <w:rFonts w:ascii="Times New Roman" w:eastAsia="@Arial Unicode MS" w:hAnsi="Times New Roman" w:cs="Times New Roman"/>
          <w:b/>
          <w:sz w:val="26"/>
          <w:szCs w:val="26"/>
        </w:rPr>
      </w:pPr>
    </w:p>
    <w:p w14:paraId="174F94FE" w14:textId="77777777" w:rsidR="00D1342A" w:rsidRPr="00F623DC" w:rsidRDefault="00CF68F6" w:rsidP="00F623DC">
      <w:pPr>
        <w:jc w:val="center"/>
        <w:rPr>
          <w:rStyle w:val="Zag11"/>
          <w:rFonts w:ascii="Times New Roman" w:eastAsia="@Arial Unicode MS" w:hAnsi="Times New Roman" w:cs="Times New Roman"/>
          <w:b/>
          <w:sz w:val="26"/>
          <w:szCs w:val="26"/>
        </w:rPr>
      </w:pPr>
      <w:r w:rsidRPr="00F623DC">
        <w:rPr>
          <w:rStyle w:val="Zag11"/>
          <w:rFonts w:ascii="Times New Roman" w:eastAsia="@Arial Unicode MS" w:hAnsi="Times New Roman" w:cs="Times New Roman"/>
          <w:b/>
          <w:sz w:val="26"/>
          <w:szCs w:val="26"/>
        </w:rPr>
        <w:lastRenderedPageBreak/>
        <w:t xml:space="preserve">2. </w:t>
      </w:r>
      <w:r w:rsidR="008C3EDB" w:rsidRPr="00F623DC">
        <w:rPr>
          <w:rStyle w:val="Zag11"/>
          <w:rFonts w:ascii="Times New Roman" w:eastAsia="@Arial Unicode MS" w:hAnsi="Times New Roman" w:cs="Times New Roman"/>
          <w:b/>
          <w:sz w:val="26"/>
          <w:szCs w:val="26"/>
        </w:rPr>
        <w:t xml:space="preserve">2. </w:t>
      </w:r>
      <w:r w:rsidRPr="00F623DC">
        <w:rPr>
          <w:rStyle w:val="Zag11"/>
          <w:rFonts w:ascii="Times New Roman" w:eastAsia="@Arial Unicode MS" w:hAnsi="Times New Roman" w:cs="Times New Roman"/>
          <w:b/>
          <w:sz w:val="26"/>
          <w:szCs w:val="26"/>
        </w:rPr>
        <w:t>СОДЕРЖАТЕЛЬНЫЙ РАЗДЕЛ</w:t>
      </w:r>
    </w:p>
    <w:p w14:paraId="63138F3D" w14:textId="77777777" w:rsidR="00D1342A" w:rsidRPr="00F623DC" w:rsidRDefault="008C3EDB" w:rsidP="00F623DC">
      <w:pPr>
        <w:tabs>
          <w:tab w:val="left" w:pos="1035"/>
        </w:tabs>
        <w:rPr>
          <w:rFonts w:ascii="Times New Roman" w:hAnsi="Times New Roman" w:cs="Times New Roman"/>
          <w:b/>
          <w:sz w:val="26"/>
          <w:szCs w:val="26"/>
        </w:rPr>
      </w:pPr>
      <w:r w:rsidRPr="00F623DC">
        <w:rPr>
          <w:rFonts w:ascii="Times New Roman" w:hAnsi="Times New Roman" w:cs="Times New Roman"/>
          <w:b/>
          <w:sz w:val="26"/>
          <w:szCs w:val="26"/>
        </w:rPr>
        <w:t>2.</w:t>
      </w:r>
      <w:r w:rsidR="00D1342A" w:rsidRPr="00F623DC">
        <w:rPr>
          <w:rFonts w:ascii="Times New Roman" w:hAnsi="Times New Roman" w:cs="Times New Roman"/>
          <w:b/>
          <w:sz w:val="26"/>
          <w:szCs w:val="26"/>
        </w:rPr>
        <w:t>2.1. Программа формирования базовых учебных действий</w:t>
      </w:r>
    </w:p>
    <w:p w14:paraId="006B157E" w14:textId="77777777" w:rsidR="00D1342A" w:rsidRPr="00F623DC" w:rsidRDefault="00D1342A" w:rsidP="00F623DC">
      <w:pPr>
        <w:tabs>
          <w:tab w:val="left" w:pos="851"/>
        </w:tabs>
        <w:spacing w:before="120" w:after="0"/>
        <w:ind w:firstLine="851"/>
        <w:contextualSpacing/>
        <w:jc w:val="both"/>
        <w:rPr>
          <w:rFonts w:ascii="Times New Roman" w:hAnsi="Times New Roman" w:cs="Times New Roman"/>
          <w:sz w:val="26"/>
          <w:szCs w:val="26"/>
        </w:rPr>
      </w:pPr>
      <w:r w:rsidRPr="00F623DC">
        <w:rPr>
          <w:rFonts w:ascii="Times New Roman" w:hAnsi="Times New Roman" w:cs="Times New Roman"/>
          <w:sz w:val="26"/>
          <w:szCs w:val="26"/>
        </w:rPr>
        <w:tab/>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F623DC">
        <w:rPr>
          <w:rFonts w:ascii="Times New Roman" w:hAnsi="Times New Roman" w:cs="Times New Roman"/>
          <w:sz w:val="26"/>
          <w:szCs w:val="26"/>
        </w:rPr>
        <w:softHyphen/>
        <w:t>ализуется в процессе всего школьного обучения и ко</w:t>
      </w:r>
      <w:r w:rsidRPr="00F623DC">
        <w:rPr>
          <w:rFonts w:ascii="Times New Roman" w:hAnsi="Times New Roman" w:cs="Times New Roman"/>
          <w:sz w:val="26"/>
          <w:szCs w:val="26"/>
        </w:rPr>
        <w:softHyphen/>
        <w:t>н</w:t>
      </w:r>
      <w:r w:rsidRPr="00F623DC">
        <w:rPr>
          <w:rFonts w:ascii="Times New Roman" w:hAnsi="Times New Roman" w:cs="Times New Roman"/>
          <w:sz w:val="26"/>
          <w:szCs w:val="26"/>
        </w:rPr>
        <w:softHyphen/>
        <w:t>кре</w:t>
      </w:r>
      <w:r w:rsidRPr="00F623DC">
        <w:rPr>
          <w:rFonts w:ascii="Times New Roman" w:hAnsi="Times New Roman" w:cs="Times New Roman"/>
          <w:sz w:val="26"/>
          <w:szCs w:val="26"/>
        </w:rPr>
        <w:softHyphen/>
        <w:t>ти</w:t>
      </w:r>
      <w:r w:rsidRPr="00F623DC">
        <w:rPr>
          <w:rFonts w:ascii="Times New Roman" w:hAnsi="Times New Roman" w:cs="Times New Roman"/>
          <w:sz w:val="26"/>
          <w:szCs w:val="26"/>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14:paraId="27243FB1" w14:textId="77777777" w:rsidR="00D1342A" w:rsidRPr="00F623DC" w:rsidRDefault="00D1342A" w:rsidP="00F623DC">
      <w:pPr>
        <w:tabs>
          <w:tab w:val="left" w:pos="851"/>
        </w:tabs>
        <w:spacing w:after="0"/>
        <w:ind w:firstLine="851"/>
        <w:contextualSpacing/>
        <w:jc w:val="both"/>
        <w:rPr>
          <w:rFonts w:ascii="Times New Roman" w:hAnsi="Times New Roman" w:cs="Times New Roman"/>
          <w:sz w:val="26"/>
          <w:szCs w:val="26"/>
        </w:rPr>
      </w:pPr>
      <w:r w:rsidRPr="00F623DC">
        <w:rPr>
          <w:rFonts w:ascii="Times New Roman" w:hAnsi="Times New Roman" w:cs="Times New Roman"/>
          <w:sz w:val="26"/>
          <w:szCs w:val="26"/>
        </w:rPr>
        <w:t>Программа строится на основе деятельностного подхода к обучению и позволяет реализовывать коррекционно-развивающий потенциал образо</w:t>
      </w:r>
      <w:r w:rsidRPr="00F623DC">
        <w:rPr>
          <w:rFonts w:ascii="Times New Roman" w:hAnsi="Times New Roman" w:cs="Times New Roman"/>
          <w:sz w:val="26"/>
          <w:szCs w:val="26"/>
        </w:rPr>
        <w:softHyphen/>
        <w:t>вания школьников с умственной отсталостью (интеллектуальными нарушениями).</w:t>
      </w:r>
    </w:p>
    <w:p w14:paraId="34AC36A1" w14:textId="77777777" w:rsidR="00D1342A" w:rsidRPr="00F623DC" w:rsidRDefault="00D1342A" w:rsidP="00F623DC">
      <w:pPr>
        <w:tabs>
          <w:tab w:val="left" w:pos="851"/>
        </w:tabs>
        <w:spacing w:after="0"/>
        <w:ind w:firstLine="851"/>
        <w:contextualSpacing/>
        <w:jc w:val="both"/>
        <w:rPr>
          <w:rFonts w:ascii="Times New Roman" w:hAnsi="Times New Roman" w:cs="Times New Roman"/>
          <w:sz w:val="26"/>
          <w:szCs w:val="26"/>
        </w:rPr>
      </w:pPr>
      <w:r w:rsidRPr="00F623DC">
        <w:rPr>
          <w:rFonts w:ascii="Times New Roman" w:hAnsi="Times New Roman" w:cs="Times New Roman"/>
          <w:sz w:val="26"/>
          <w:szCs w:val="26"/>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14:paraId="4DB88ED9" w14:textId="77777777" w:rsidR="00D1342A" w:rsidRPr="00F623DC" w:rsidRDefault="00D1342A" w:rsidP="00F623DC">
      <w:pPr>
        <w:tabs>
          <w:tab w:val="left" w:pos="851"/>
        </w:tabs>
        <w:snapToGrid w:val="0"/>
        <w:spacing w:after="0"/>
        <w:ind w:firstLine="851"/>
        <w:contextualSpacing/>
        <w:jc w:val="both"/>
        <w:rPr>
          <w:rFonts w:ascii="Times New Roman" w:hAnsi="Times New Roman" w:cs="Times New Roman"/>
          <w:sz w:val="26"/>
          <w:szCs w:val="26"/>
        </w:rPr>
      </w:pPr>
      <w:r w:rsidRPr="00F623DC">
        <w:rPr>
          <w:rFonts w:ascii="Times New Roman" w:hAnsi="Times New Roman" w:cs="Times New Roman"/>
          <w:sz w:val="26"/>
          <w:szCs w:val="26"/>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14:paraId="3C4D008C" w14:textId="77777777" w:rsidR="00D1342A" w:rsidRPr="00F623DC" w:rsidRDefault="00D1342A" w:rsidP="00F623DC">
      <w:pPr>
        <w:tabs>
          <w:tab w:val="left" w:pos="851"/>
        </w:tabs>
        <w:spacing w:after="0"/>
        <w:ind w:firstLine="851"/>
        <w:contextualSpacing/>
        <w:jc w:val="both"/>
        <w:rPr>
          <w:rFonts w:ascii="Times New Roman" w:hAnsi="Times New Roman" w:cs="Times New Roman"/>
          <w:b/>
          <w:sz w:val="26"/>
          <w:szCs w:val="26"/>
        </w:rPr>
      </w:pPr>
      <w:r w:rsidRPr="00F623DC">
        <w:rPr>
          <w:rFonts w:ascii="Times New Roman" w:hAnsi="Times New Roman" w:cs="Times New Roman"/>
          <w:sz w:val="26"/>
          <w:szCs w:val="26"/>
        </w:rPr>
        <w:t>Основная</w:t>
      </w:r>
      <w:r w:rsidRPr="00F623DC">
        <w:rPr>
          <w:rFonts w:ascii="Times New Roman" w:hAnsi="Times New Roman" w:cs="Times New Roman"/>
          <w:b/>
          <w:sz w:val="26"/>
          <w:szCs w:val="26"/>
        </w:rPr>
        <w:t xml:space="preserve"> цель</w:t>
      </w:r>
      <w:r w:rsidRPr="00F623DC">
        <w:rPr>
          <w:rFonts w:ascii="Times New Roman" w:hAnsi="Times New Roman" w:cs="Times New Roman"/>
          <w:sz w:val="26"/>
          <w:szCs w:val="26"/>
        </w:rPr>
        <w:t xml:space="preserve"> реализации программы формирования БУД состоит в  фор</w:t>
      </w:r>
      <w:r w:rsidRPr="00F623DC">
        <w:rPr>
          <w:rFonts w:ascii="Times New Roman" w:hAnsi="Times New Roman" w:cs="Times New Roman"/>
          <w:sz w:val="26"/>
          <w:szCs w:val="26"/>
        </w:rPr>
        <w:softHyphen/>
        <w:t>ми</w:t>
      </w:r>
      <w:r w:rsidRPr="00F623DC">
        <w:rPr>
          <w:rFonts w:ascii="Times New Roman" w:hAnsi="Times New Roman" w:cs="Times New Roman"/>
          <w:sz w:val="26"/>
          <w:szCs w:val="26"/>
        </w:rPr>
        <w:softHyphen/>
        <w:t>ро</w:t>
      </w:r>
      <w:r w:rsidRPr="00F623DC">
        <w:rPr>
          <w:rFonts w:ascii="Times New Roman" w:hAnsi="Times New Roman" w:cs="Times New Roman"/>
          <w:sz w:val="26"/>
          <w:szCs w:val="26"/>
        </w:rPr>
        <w:softHyphen/>
        <w:t>ва</w:t>
      </w:r>
      <w:r w:rsidRPr="00F623DC">
        <w:rPr>
          <w:rFonts w:ascii="Times New Roman" w:hAnsi="Times New Roman" w:cs="Times New Roman"/>
          <w:sz w:val="26"/>
          <w:szCs w:val="26"/>
        </w:rPr>
        <w:softHyphen/>
        <w:t>нии основ учебной де</w:t>
      </w:r>
      <w:r w:rsidRPr="00F623DC">
        <w:rPr>
          <w:rFonts w:ascii="Times New Roman" w:hAnsi="Times New Roman" w:cs="Times New Roman"/>
          <w:sz w:val="26"/>
          <w:szCs w:val="26"/>
        </w:rPr>
        <w:softHyphen/>
        <w:t>ятельности учащихся с легкой умственной отсталостью (интеллектуальными нарушениями), которые обеспечивают его подготовку к са</w:t>
      </w:r>
      <w:r w:rsidRPr="00F623DC">
        <w:rPr>
          <w:rFonts w:ascii="Times New Roman" w:hAnsi="Times New Roman" w:cs="Times New Roman"/>
          <w:sz w:val="26"/>
          <w:szCs w:val="26"/>
        </w:rPr>
        <w:softHyphen/>
        <w:t>мо</w:t>
      </w:r>
      <w:r w:rsidRPr="00F623DC">
        <w:rPr>
          <w:rFonts w:ascii="Times New Roman" w:hAnsi="Times New Roman" w:cs="Times New Roman"/>
          <w:sz w:val="26"/>
          <w:szCs w:val="26"/>
        </w:rPr>
        <w:softHyphen/>
        <w:t xml:space="preserve">стоятельной жизни в обществе и овладение доступными видами профильного труда. </w:t>
      </w:r>
    </w:p>
    <w:p w14:paraId="711AD79E" w14:textId="77777777" w:rsidR="00D1342A" w:rsidRPr="00F623DC" w:rsidRDefault="00D1342A" w:rsidP="00F623DC">
      <w:pPr>
        <w:tabs>
          <w:tab w:val="left" w:pos="851"/>
        </w:tabs>
        <w:spacing w:after="0"/>
        <w:ind w:firstLine="851"/>
        <w:contextualSpacing/>
        <w:jc w:val="both"/>
        <w:rPr>
          <w:rFonts w:ascii="Times New Roman" w:hAnsi="Times New Roman" w:cs="Times New Roman"/>
          <w:sz w:val="26"/>
          <w:szCs w:val="26"/>
        </w:rPr>
      </w:pPr>
      <w:r w:rsidRPr="00F623DC">
        <w:rPr>
          <w:rFonts w:ascii="Times New Roman" w:hAnsi="Times New Roman" w:cs="Times New Roman"/>
          <w:b/>
          <w:sz w:val="26"/>
          <w:szCs w:val="26"/>
        </w:rPr>
        <w:t>Задачами</w:t>
      </w:r>
      <w:r w:rsidRPr="00F623DC">
        <w:rPr>
          <w:rFonts w:ascii="Times New Roman" w:hAnsi="Times New Roman" w:cs="Times New Roman"/>
          <w:sz w:val="26"/>
          <w:szCs w:val="26"/>
        </w:rPr>
        <w:t xml:space="preserve"> реализации программы являются:</w:t>
      </w:r>
    </w:p>
    <w:p w14:paraId="2DCEC3A8" w14:textId="77777777" w:rsidR="00D1342A" w:rsidRPr="00F623DC" w:rsidRDefault="00D1342A" w:rsidP="00F623DC">
      <w:pPr>
        <w:pStyle w:val="a8"/>
        <w:tabs>
          <w:tab w:val="left" w:pos="851"/>
        </w:tabs>
        <w:spacing w:after="0"/>
        <w:ind w:left="0" w:firstLine="709"/>
        <w:contextualSpacing/>
        <w:jc w:val="both"/>
        <w:rPr>
          <w:rFonts w:ascii="Times New Roman" w:hAnsi="Times New Roman"/>
          <w:sz w:val="26"/>
          <w:szCs w:val="26"/>
        </w:rPr>
      </w:pPr>
      <w:r w:rsidRPr="00F623DC">
        <w:rPr>
          <w:rFonts w:ascii="Times New Roman" w:hAnsi="Times New Roman"/>
          <w:sz w:val="26"/>
          <w:szCs w:val="26"/>
        </w:rPr>
        <w:t>― формирование мотивационного компонента учебной деятельности;</w:t>
      </w:r>
    </w:p>
    <w:p w14:paraId="7034D63A" w14:textId="77777777" w:rsidR="00D1342A" w:rsidRPr="00F623DC" w:rsidRDefault="00D1342A" w:rsidP="00F623DC">
      <w:pPr>
        <w:pStyle w:val="a8"/>
        <w:tabs>
          <w:tab w:val="left" w:pos="851"/>
        </w:tabs>
        <w:spacing w:after="0"/>
        <w:ind w:left="0" w:firstLine="709"/>
        <w:contextualSpacing/>
        <w:jc w:val="both"/>
        <w:rPr>
          <w:rFonts w:ascii="Times New Roman" w:hAnsi="Times New Roman"/>
          <w:sz w:val="26"/>
          <w:szCs w:val="26"/>
        </w:rPr>
      </w:pPr>
      <w:r w:rsidRPr="00F623DC">
        <w:rPr>
          <w:rFonts w:ascii="Times New Roman" w:hAnsi="Times New Roman"/>
          <w:sz w:val="26"/>
          <w:szCs w:val="26"/>
        </w:rPr>
        <w:t>― овладение комплексом базовых учебных действий, составляющих операционный компонент учебной деятельности;</w:t>
      </w:r>
    </w:p>
    <w:p w14:paraId="360B52E0" w14:textId="77777777" w:rsidR="00D1342A" w:rsidRPr="00F623DC" w:rsidRDefault="00D1342A" w:rsidP="00F623DC">
      <w:pPr>
        <w:pStyle w:val="a8"/>
        <w:tabs>
          <w:tab w:val="left" w:pos="851"/>
        </w:tabs>
        <w:spacing w:after="0"/>
        <w:ind w:left="0" w:firstLine="709"/>
        <w:contextualSpacing/>
        <w:jc w:val="both"/>
        <w:rPr>
          <w:rFonts w:ascii="Times New Roman" w:hAnsi="Times New Roman"/>
          <w:sz w:val="26"/>
          <w:szCs w:val="26"/>
        </w:rPr>
      </w:pPr>
      <w:r w:rsidRPr="00F623DC">
        <w:rPr>
          <w:rFonts w:ascii="Times New Roman" w:hAnsi="Times New Roman"/>
          <w:sz w:val="26"/>
          <w:szCs w:val="26"/>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6B77331D" w14:textId="77777777" w:rsidR="00D1342A" w:rsidRPr="00F623DC" w:rsidRDefault="00D1342A" w:rsidP="00F623DC">
      <w:pPr>
        <w:tabs>
          <w:tab w:val="left" w:pos="4500"/>
          <w:tab w:val="left" w:pos="9180"/>
          <w:tab w:val="left" w:pos="9360"/>
        </w:tabs>
        <w:spacing w:before="120" w:after="0"/>
        <w:ind w:firstLine="709"/>
        <w:contextualSpacing/>
        <w:jc w:val="both"/>
        <w:rPr>
          <w:rFonts w:ascii="Times New Roman" w:hAnsi="Times New Roman" w:cs="Times New Roman"/>
          <w:b/>
          <w:sz w:val="26"/>
          <w:szCs w:val="26"/>
        </w:rPr>
      </w:pPr>
      <w:r w:rsidRPr="00F623DC">
        <w:rPr>
          <w:rFonts w:ascii="Times New Roman" w:hAnsi="Times New Roman" w:cs="Times New Roman"/>
          <w:sz w:val="26"/>
          <w:szCs w:val="26"/>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14:paraId="56F0D446" w14:textId="77777777" w:rsidR="00D1342A" w:rsidRPr="00F623DC" w:rsidRDefault="00D1342A" w:rsidP="00F623DC">
      <w:pPr>
        <w:pStyle w:val="ad"/>
        <w:spacing w:line="276" w:lineRule="auto"/>
        <w:contextualSpacing/>
        <w:rPr>
          <w:rFonts w:ascii="Times New Roman" w:hAnsi="Times New Roman"/>
          <w:sz w:val="26"/>
          <w:szCs w:val="26"/>
        </w:rPr>
      </w:pPr>
    </w:p>
    <w:p w14:paraId="700C5B44" w14:textId="77777777" w:rsidR="00D1342A" w:rsidRPr="00F623DC" w:rsidRDefault="00D1342A" w:rsidP="00F623DC">
      <w:pPr>
        <w:spacing w:after="0"/>
        <w:contextualSpacing/>
        <w:jc w:val="center"/>
        <w:rPr>
          <w:rFonts w:ascii="Times New Roman" w:hAnsi="Times New Roman" w:cs="Times New Roman"/>
          <w:b/>
          <w:sz w:val="26"/>
          <w:szCs w:val="26"/>
        </w:rPr>
      </w:pPr>
      <w:r w:rsidRPr="00F623DC">
        <w:rPr>
          <w:rFonts w:ascii="Times New Roman" w:hAnsi="Times New Roman" w:cs="Times New Roman"/>
          <w:b/>
          <w:sz w:val="26"/>
          <w:szCs w:val="26"/>
        </w:rPr>
        <w:t>Функции, состав и характеристика базовых учебных действий</w:t>
      </w:r>
      <w:r w:rsidR="000B515F" w:rsidRPr="00F623DC">
        <w:rPr>
          <w:rFonts w:ascii="Times New Roman" w:hAnsi="Times New Roman" w:cs="Times New Roman"/>
          <w:b/>
          <w:sz w:val="26"/>
          <w:szCs w:val="26"/>
        </w:rPr>
        <w:t xml:space="preserve"> </w:t>
      </w:r>
      <w:r w:rsidRPr="00F623DC">
        <w:rPr>
          <w:rFonts w:ascii="Times New Roman" w:hAnsi="Times New Roman" w:cs="Times New Roman"/>
          <w:b/>
          <w:sz w:val="26"/>
          <w:szCs w:val="26"/>
        </w:rPr>
        <w:t>обуча</w:t>
      </w:r>
      <w:r w:rsidR="000B515F" w:rsidRPr="00F623DC">
        <w:rPr>
          <w:rFonts w:ascii="Times New Roman" w:hAnsi="Times New Roman" w:cs="Times New Roman"/>
          <w:b/>
          <w:sz w:val="26"/>
          <w:szCs w:val="26"/>
        </w:rPr>
        <w:t xml:space="preserve">ющихся с умственной отсталостью </w:t>
      </w:r>
      <w:r w:rsidRPr="00F623DC">
        <w:rPr>
          <w:rFonts w:ascii="Times New Roman" w:hAnsi="Times New Roman" w:cs="Times New Roman"/>
          <w:b/>
          <w:sz w:val="26"/>
          <w:szCs w:val="26"/>
        </w:rPr>
        <w:t>(интеллектуальными нарушениями)</w:t>
      </w:r>
    </w:p>
    <w:p w14:paraId="251637BD" w14:textId="77777777" w:rsidR="00D1342A" w:rsidRPr="00F623DC" w:rsidRDefault="00D1342A" w:rsidP="00F623DC">
      <w:pPr>
        <w:pStyle w:val="22"/>
        <w:spacing w:after="0" w:line="276" w:lineRule="auto"/>
        <w:ind w:left="0"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Современные подходы к повышению эффективности обучения предпола</w:t>
      </w:r>
      <w:r w:rsidRPr="00F623DC">
        <w:rPr>
          <w:rFonts w:ascii="Times New Roman" w:hAnsi="Times New Roman" w:cs="Times New Roman"/>
          <w:sz w:val="26"/>
          <w:szCs w:val="26"/>
        </w:rPr>
        <w:softHyphen/>
        <w:t xml:space="preserve">гают формирование у школьника положительной мотивации к учению, умению учиться, получать и использовать знания в процессе жизни и деятельности. На </w:t>
      </w:r>
      <w:r w:rsidRPr="00F623DC">
        <w:rPr>
          <w:rFonts w:ascii="Times New Roman" w:hAnsi="Times New Roman" w:cs="Times New Roman"/>
          <w:sz w:val="26"/>
          <w:szCs w:val="26"/>
        </w:rPr>
        <w:lastRenderedPageBreak/>
        <w:t>протяжении всего обучения проводится целенаправленная работа по формированию учебной деятельности, в которой особое вни</w:t>
      </w:r>
      <w:r w:rsidRPr="00F623DC">
        <w:rPr>
          <w:rFonts w:ascii="Times New Roman" w:hAnsi="Times New Roman" w:cs="Times New Roman"/>
          <w:sz w:val="26"/>
          <w:szCs w:val="26"/>
        </w:rPr>
        <w:softHyphen/>
        <w:t>мание уделяется развитию и коррекции мо</w:t>
      </w:r>
      <w:r w:rsidRPr="00F623DC">
        <w:rPr>
          <w:rFonts w:ascii="Times New Roman" w:hAnsi="Times New Roman" w:cs="Times New Roman"/>
          <w:sz w:val="26"/>
          <w:szCs w:val="26"/>
        </w:rPr>
        <w:softHyphen/>
        <w:t>ти</w:t>
      </w:r>
      <w:r w:rsidRPr="00F623DC">
        <w:rPr>
          <w:rFonts w:ascii="Times New Roman" w:hAnsi="Times New Roman" w:cs="Times New Roman"/>
          <w:sz w:val="26"/>
          <w:szCs w:val="26"/>
        </w:rPr>
        <w:softHyphen/>
        <w:t>ва</w:t>
      </w:r>
      <w:r w:rsidRPr="00F623DC">
        <w:rPr>
          <w:rFonts w:ascii="Times New Roman" w:hAnsi="Times New Roman" w:cs="Times New Roman"/>
          <w:sz w:val="26"/>
          <w:szCs w:val="26"/>
        </w:rPr>
        <w:softHyphen/>
        <w:t>ци</w:t>
      </w:r>
      <w:r w:rsidRPr="00F623DC">
        <w:rPr>
          <w:rFonts w:ascii="Times New Roman" w:hAnsi="Times New Roman" w:cs="Times New Roman"/>
          <w:sz w:val="26"/>
          <w:szCs w:val="26"/>
        </w:rPr>
        <w:softHyphen/>
        <w:t>он</w:t>
      </w:r>
      <w:r w:rsidRPr="00F623DC">
        <w:rPr>
          <w:rFonts w:ascii="Times New Roman" w:hAnsi="Times New Roman" w:cs="Times New Roman"/>
          <w:sz w:val="26"/>
          <w:szCs w:val="26"/>
        </w:rPr>
        <w:softHyphen/>
        <w:t>но</w:t>
      </w:r>
      <w:r w:rsidRPr="00F623DC">
        <w:rPr>
          <w:rFonts w:ascii="Times New Roman" w:hAnsi="Times New Roman" w:cs="Times New Roman"/>
          <w:sz w:val="26"/>
          <w:szCs w:val="26"/>
        </w:rPr>
        <w:softHyphen/>
        <w:t>го и операционного компонентов учебной деятельности, т.к. они во многом оп</w:t>
      </w:r>
      <w:r w:rsidRPr="00F623DC">
        <w:rPr>
          <w:rFonts w:ascii="Times New Roman" w:hAnsi="Times New Roman" w:cs="Times New Roman"/>
          <w:sz w:val="26"/>
          <w:szCs w:val="26"/>
        </w:rPr>
        <w:softHyphen/>
        <w:t xml:space="preserve">ределяют уровень ее сформированности и успешность обучения школьника. </w:t>
      </w:r>
    </w:p>
    <w:p w14:paraId="60652733"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В качестве базовых учебных действий рассматриваются операционные, мотивационные, целевые и оценочные. </w:t>
      </w:r>
    </w:p>
    <w:p w14:paraId="239DABB1"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Функции базовых учебных действий:</w:t>
      </w:r>
    </w:p>
    <w:p w14:paraId="72D068CF" w14:textId="77777777" w:rsidR="00D1342A" w:rsidRPr="00F623DC" w:rsidRDefault="00D1342A" w:rsidP="00DE3465">
      <w:pPr>
        <w:pStyle w:val="a8"/>
        <w:numPr>
          <w:ilvl w:val="0"/>
          <w:numId w:val="7"/>
        </w:numPr>
        <w:spacing w:after="0"/>
        <w:contextualSpacing/>
        <w:jc w:val="both"/>
        <w:rPr>
          <w:rFonts w:ascii="Times New Roman" w:hAnsi="Times New Roman"/>
          <w:sz w:val="26"/>
          <w:szCs w:val="26"/>
        </w:rPr>
      </w:pPr>
      <w:r w:rsidRPr="00F623DC">
        <w:rPr>
          <w:rFonts w:ascii="Times New Roman" w:hAnsi="Times New Roman"/>
          <w:sz w:val="26"/>
          <w:szCs w:val="26"/>
        </w:rPr>
        <w:t>обеспечение успешности (эффективности) изучения содержания любой предметной области;</w:t>
      </w:r>
    </w:p>
    <w:p w14:paraId="4051C04A" w14:textId="77777777" w:rsidR="00D1342A" w:rsidRPr="00F623DC" w:rsidRDefault="00D1342A" w:rsidP="00DE3465">
      <w:pPr>
        <w:pStyle w:val="a8"/>
        <w:numPr>
          <w:ilvl w:val="0"/>
          <w:numId w:val="7"/>
        </w:numPr>
        <w:spacing w:after="0"/>
        <w:contextualSpacing/>
        <w:jc w:val="both"/>
        <w:rPr>
          <w:rFonts w:ascii="Times New Roman" w:hAnsi="Times New Roman"/>
          <w:sz w:val="26"/>
          <w:szCs w:val="26"/>
        </w:rPr>
      </w:pPr>
      <w:r w:rsidRPr="00F623DC">
        <w:rPr>
          <w:rFonts w:ascii="Times New Roman" w:hAnsi="Times New Roman"/>
          <w:sz w:val="26"/>
          <w:szCs w:val="26"/>
        </w:rPr>
        <w:t>реализация преемственности обучения на всех ступенях образования;</w:t>
      </w:r>
    </w:p>
    <w:p w14:paraId="1B4AB0B9" w14:textId="77777777" w:rsidR="00D1342A" w:rsidRPr="00F623DC" w:rsidRDefault="00D1342A" w:rsidP="00DE3465">
      <w:pPr>
        <w:pStyle w:val="a8"/>
        <w:numPr>
          <w:ilvl w:val="0"/>
          <w:numId w:val="7"/>
        </w:numPr>
        <w:spacing w:after="0"/>
        <w:contextualSpacing/>
        <w:jc w:val="both"/>
        <w:rPr>
          <w:rFonts w:ascii="Times New Roman" w:hAnsi="Times New Roman"/>
          <w:sz w:val="26"/>
          <w:szCs w:val="26"/>
        </w:rPr>
      </w:pPr>
      <w:r w:rsidRPr="00F623DC">
        <w:rPr>
          <w:rFonts w:ascii="Times New Roman" w:hAnsi="Times New Roman"/>
          <w:sz w:val="26"/>
          <w:szCs w:val="26"/>
        </w:rPr>
        <w:t>формирование готовности обучающегося с умственной отсталостью (интеллектуальными нарушениями) к даль</w:t>
      </w:r>
      <w:r w:rsidRPr="00F623DC">
        <w:rPr>
          <w:rFonts w:ascii="Times New Roman" w:hAnsi="Times New Roman"/>
          <w:sz w:val="26"/>
          <w:szCs w:val="26"/>
        </w:rPr>
        <w:softHyphen/>
        <w:t xml:space="preserve">нейшей трудовой деятельности; </w:t>
      </w:r>
    </w:p>
    <w:p w14:paraId="1B6A7AE2" w14:textId="77777777" w:rsidR="00D1342A" w:rsidRPr="00F623DC" w:rsidRDefault="00D1342A" w:rsidP="00DE3465">
      <w:pPr>
        <w:pStyle w:val="a8"/>
        <w:numPr>
          <w:ilvl w:val="0"/>
          <w:numId w:val="7"/>
        </w:numPr>
        <w:spacing w:after="0"/>
        <w:contextualSpacing/>
        <w:jc w:val="both"/>
        <w:rPr>
          <w:rFonts w:ascii="Times New Roman" w:hAnsi="Times New Roman"/>
          <w:sz w:val="26"/>
          <w:szCs w:val="26"/>
        </w:rPr>
      </w:pPr>
      <w:r w:rsidRPr="00F623DC">
        <w:rPr>
          <w:rFonts w:ascii="Times New Roman" w:hAnsi="Times New Roman"/>
          <w:sz w:val="26"/>
          <w:szCs w:val="26"/>
        </w:rPr>
        <w:t xml:space="preserve">обеспечение целостности  развития личности обучающегося. </w:t>
      </w:r>
    </w:p>
    <w:p w14:paraId="5EF8E320"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sz w:val="26"/>
          <w:szCs w:val="26"/>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0D2E3738" w14:textId="77777777" w:rsidR="00D1342A" w:rsidRPr="00F623DC" w:rsidRDefault="00D1342A" w:rsidP="00F623DC">
      <w:pPr>
        <w:spacing w:after="0"/>
        <w:ind w:firstLine="709"/>
        <w:contextualSpacing/>
        <w:jc w:val="center"/>
        <w:rPr>
          <w:rFonts w:ascii="Times New Roman" w:hAnsi="Times New Roman" w:cs="Times New Roman"/>
          <w:sz w:val="26"/>
          <w:szCs w:val="26"/>
        </w:rPr>
      </w:pPr>
      <w:r w:rsidRPr="00F623DC">
        <w:rPr>
          <w:rFonts w:ascii="Times New Roman" w:hAnsi="Times New Roman" w:cs="Times New Roman"/>
          <w:b/>
          <w:sz w:val="26"/>
          <w:szCs w:val="26"/>
          <w:lang w:val="en-US"/>
        </w:rPr>
        <w:t>I</w:t>
      </w:r>
      <w:r w:rsidRPr="00F623DC">
        <w:rPr>
          <w:rFonts w:ascii="Times New Roman" w:hAnsi="Times New Roman" w:cs="Times New Roman"/>
          <w:b/>
          <w:sz w:val="26"/>
          <w:szCs w:val="26"/>
        </w:rPr>
        <w:t xml:space="preserve"> -</w:t>
      </w:r>
      <w:r w:rsidRPr="00F623DC">
        <w:rPr>
          <w:rFonts w:ascii="Times New Roman" w:hAnsi="Times New Roman" w:cs="Times New Roman"/>
          <w:b/>
          <w:sz w:val="26"/>
          <w:szCs w:val="26"/>
          <w:lang w:val="en-US"/>
        </w:rPr>
        <w:t>IV</w:t>
      </w:r>
      <w:r w:rsidRPr="00F623DC">
        <w:rPr>
          <w:rFonts w:ascii="Times New Roman" w:hAnsi="Times New Roman" w:cs="Times New Roman"/>
          <w:b/>
          <w:sz w:val="26"/>
          <w:szCs w:val="26"/>
        </w:rPr>
        <w:t xml:space="preserve"> классы</w:t>
      </w:r>
    </w:p>
    <w:p w14:paraId="410904BC"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u w:val="single"/>
        </w:rPr>
        <w:t>Базовые учебные</w:t>
      </w:r>
      <w:r w:rsidRPr="00F623DC">
        <w:rPr>
          <w:rFonts w:ascii="Times New Roman" w:hAnsi="Times New Roman" w:cs="Times New Roman"/>
          <w:sz w:val="26"/>
          <w:szCs w:val="26"/>
        </w:rPr>
        <w:t xml:space="preserve"> действия, формируемые у младших школьников, обеспечивают, с одной стороны, успешное начало школьного обу</w:t>
      </w:r>
      <w:r w:rsidRPr="00F623DC">
        <w:rPr>
          <w:rFonts w:ascii="Times New Roman" w:hAnsi="Times New Roman" w:cs="Times New Roman"/>
          <w:sz w:val="26"/>
          <w:szCs w:val="26"/>
        </w:rPr>
        <w:softHyphen/>
        <w:t>че</w:t>
      </w:r>
      <w:r w:rsidRPr="00F623DC">
        <w:rPr>
          <w:rFonts w:ascii="Times New Roman" w:hAnsi="Times New Roman" w:cs="Times New Roman"/>
          <w:sz w:val="26"/>
          <w:szCs w:val="26"/>
        </w:rPr>
        <w:softHyphen/>
        <w:t>ния и осознанное отношение к обучению, с другой ― составляют ос</w:t>
      </w:r>
      <w:r w:rsidRPr="00F623DC">
        <w:rPr>
          <w:rFonts w:ascii="Times New Roman" w:hAnsi="Times New Roman" w:cs="Times New Roman"/>
          <w:sz w:val="26"/>
          <w:szCs w:val="26"/>
        </w:rPr>
        <w:softHyphen/>
        <w:t>но</w:t>
      </w:r>
      <w:r w:rsidRPr="00F623DC">
        <w:rPr>
          <w:rFonts w:ascii="Times New Roman" w:hAnsi="Times New Roman" w:cs="Times New Roman"/>
          <w:sz w:val="26"/>
          <w:szCs w:val="26"/>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14:paraId="12076C47"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14:paraId="41D19A50"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2. Коммуникативные учебные действия обеспечивают способность вступать в коммуникацию с взрослыми и сверстниками в процессе обучения.</w:t>
      </w:r>
    </w:p>
    <w:p w14:paraId="2119C395"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747100C5"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14:paraId="2E377702"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Умение использовать все группы действий в различных образовательных ситуациях является показателем их сформированности. </w:t>
      </w:r>
    </w:p>
    <w:p w14:paraId="20DD61DE" w14:textId="77777777" w:rsidR="00D1342A" w:rsidRPr="00F623DC" w:rsidRDefault="00D1342A" w:rsidP="00F623DC">
      <w:pPr>
        <w:spacing w:after="0"/>
        <w:ind w:firstLine="709"/>
        <w:contextualSpacing/>
        <w:jc w:val="both"/>
        <w:rPr>
          <w:rFonts w:ascii="Times New Roman" w:hAnsi="Times New Roman" w:cs="Times New Roman"/>
          <w:sz w:val="26"/>
          <w:szCs w:val="26"/>
          <w:u w:val="single"/>
        </w:rPr>
      </w:pPr>
      <w:r w:rsidRPr="00F623DC">
        <w:rPr>
          <w:rFonts w:ascii="Times New Roman" w:hAnsi="Times New Roman" w:cs="Times New Roman"/>
          <w:sz w:val="26"/>
          <w:szCs w:val="26"/>
        </w:rPr>
        <w:t>Характеристика базовых учебных действий</w:t>
      </w:r>
    </w:p>
    <w:p w14:paraId="00B28BD4" w14:textId="77777777" w:rsidR="00874497" w:rsidRDefault="00874497" w:rsidP="00F623DC">
      <w:pPr>
        <w:pStyle w:val="a8"/>
        <w:spacing w:after="0"/>
        <w:ind w:left="709"/>
        <w:contextualSpacing/>
        <w:jc w:val="center"/>
        <w:rPr>
          <w:rFonts w:ascii="Times New Roman" w:hAnsi="Times New Roman"/>
          <w:sz w:val="26"/>
          <w:szCs w:val="26"/>
          <w:u w:val="single"/>
        </w:rPr>
      </w:pPr>
    </w:p>
    <w:p w14:paraId="2760DD61" w14:textId="77777777" w:rsidR="00874497" w:rsidRDefault="00874497" w:rsidP="00F623DC">
      <w:pPr>
        <w:pStyle w:val="a8"/>
        <w:spacing w:after="0"/>
        <w:ind w:left="709"/>
        <w:contextualSpacing/>
        <w:jc w:val="center"/>
        <w:rPr>
          <w:rFonts w:ascii="Times New Roman" w:hAnsi="Times New Roman"/>
          <w:sz w:val="26"/>
          <w:szCs w:val="26"/>
          <w:u w:val="single"/>
        </w:rPr>
      </w:pPr>
    </w:p>
    <w:p w14:paraId="680048D4" w14:textId="5CAB0161" w:rsidR="00D1342A" w:rsidRPr="00F623DC" w:rsidRDefault="00D1342A" w:rsidP="00F623DC">
      <w:pPr>
        <w:pStyle w:val="a8"/>
        <w:spacing w:after="0"/>
        <w:ind w:left="709"/>
        <w:contextualSpacing/>
        <w:jc w:val="center"/>
        <w:rPr>
          <w:rFonts w:ascii="Times New Roman" w:hAnsi="Times New Roman"/>
          <w:sz w:val="26"/>
          <w:szCs w:val="26"/>
        </w:rPr>
      </w:pPr>
      <w:r w:rsidRPr="00F623DC">
        <w:rPr>
          <w:rFonts w:ascii="Times New Roman" w:hAnsi="Times New Roman"/>
          <w:sz w:val="26"/>
          <w:szCs w:val="26"/>
          <w:u w:val="single"/>
        </w:rPr>
        <w:lastRenderedPageBreak/>
        <w:t>Личностные учебные действия</w:t>
      </w:r>
    </w:p>
    <w:p w14:paraId="6DF6DC48" w14:textId="77777777" w:rsidR="00D1342A" w:rsidRPr="00F623DC" w:rsidRDefault="00D1342A" w:rsidP="00F623DC">
      <w:pPr>
        <w:spacing w:after="0"/>
        <w:ind w:firstLine="709"/>
        <w:contextualSpacing/>
        <w:jc w:val="both"/>
        <w:rPr>
          <w:rFonts w:ascii="Times New Roman" w:hAnsi="Times New Roman" w:cs="Times New Roman"/>
          <w:sz w:val="26"/>
          <w:szCs w:val="26"/>
          <w:u w:val="single"/>
        </w:rPr>
      </w:pPr>
      <w:r w:rsidRPr="00F623DC">
        <w:rPr>
          <w:rFonts w:ascii="Times New Roman" w:hAnsi="Times New Roman" w:cs="Times New Roman"/>
          <w:sz w:val="26"/>
          <w:szCs w:val="26"/>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F623DC">
        <w:rPr>
          <w:rFonts w:ascii="Times New Roman" w:hAnsi="Times New Roman" w:cs="Times New Roman"/>
          <w:bCs/>
          <w:sz w:val="26"/>
          <w:szCs w:val="26"/>
        </w:rPr>
        <w:t xml:space="preserve"> </w:t>
      </w:r>
      <w:r w:rsidRPr="00F623DC">
        <w:rPr>
          <w:rFonts w:ascii="Times New Roman" w:hAnsi="Times New Roman" w:cs="Times New Roman"/>
          <w:sz w:val="26"/>
          <w:szCs w:val="26"/>
        </w:rPr>
        <w:t>положительное отношение к окружающей действительности, готовность к ор</w:t>
      </w:r>
      <w:r w:rsidRPr="00F623DC">
        <w:rPr>
          <w:rFonts w:ascii="Times New Roman" w:hAnsi="Times New Roman" w:cs="Times New Roman"/>
          <w:sz w:val="26"/>
          <w:szCs w:val="26"/>
        </w:rPr>
        <w:softHyphen/>
        <w:t>га</w:t>
      </w:r>
      <w:r w:rsidRPr="00F623DC">
        <w:rPr>
          <w:rFonts w:ascii="Times New Roman" w:hAnsi="Times New Roman" w:cs="Times New Roman"/>
          <w:sz w:val="26"/>
          <w:szCs w:val="26"/>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F623DC">
        <w:rPr>
          <w:rFonts w:ascii="Times New Roman" w:hAnsi="Times New Roman" w:cs="Times New Roman"/>
          <w:sz w:val="26"/>
          <w:szCs w:val="26"/>
        </w:rPr>
        <w:softHyphen/>
        <w:t>тей; понимание личной от</w:t>
      </w:r>
      <w:r w:rsidRPr="00F623DC">
        <w:rPr>
          <w:rFonts w:ascii="Times New Roman" w:hAnsi="Times New Roman" w:cs="Times New Roman"/>
          <w:sz w:val="26"/>
          <w:szCs w:val="26"/>
        </w:rPr>
        <w:softHyphen/>
        <w:t>вет</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w:t>
      </w:r>
      <w:r w:rsidRPr="00F623DC">
        <w:rPr>
          <w:rFonts w:ascii="Times New Roman" w:hAnsi="Times New Roman" w:cs="Times New Roman"/>
          <w:sz w:val="26"/>
          <w:szCs w:val="26"/>
        </w:rPr>
        <w:softHyphen/>
        <w:t>вен</w:t>
      </w:r>
      <w:r w:rsidRPr="00F623DC">
        <w:rPr>
          <w:rFonts w:ascii="Times New Roman" w:hAnsi="Times New Roman" w:cs="Times New Roman"/>
          <w:sz w:val="26"/>
          <w:szCs w:val="26"/>
        </w:rPr>
        <w:softHyphen/>
        <w:t>ности за свои поступки на основе пред</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тавлений об эти</w:t>
      </w:r>
      <w:r w:rsidRPr="00F623DC">
        <w:rPr>
          <w:rFonts w:ascii="Times New Roman" w:hAnsi="Times New Roman" w:cs="Times New Roman"/>
          <w:sz w:val="26"/>
          <w:szCs w:val="26"/>
        </w:rPr>
        <w:softHyphen/>
        <w:t>ческих нормах и правилах поведения в современном обществе; готовность к безопасному и бережному поведению в природе и обществе.</w:t>
      </w:r>
    </w:p>
    <w:p w14:paraId="326DAC3F" w14:textId="77777777" w:rsidR="00D1342A" w:rsidRPr="00F623DC" w:rsidRDefault="00D1342A" w:rsidP="00F623DC">
      <w:pPr>
        <w:pStyle w:val="a8"/>
        <w:spacing w:after="0"/>
        <w:ind w:left="709"/>
        <w:contextualSpacing/>
        <w:jc w:val="center"/>
        <w:rPr>
          <w:rFonts w:ascii="Times New Roman" w:hAnsi="Times New Roman"/>
          <w:sz w:val="26"/>
          <w:szCs w:val="26"/>
        </w:rPr>
      </w:pPr>
      <w:r w:rsidRPr="00F623DC">
        <w:rPr>
          <w:rFonts w:ascii="Times New Roman" w:hAnsi="Times New Roman"/>
          <w:sz w:val="26"/>
          <w:szCs w:val="26"/>
          <w:u w:val="single"/>
        </w:rPr>
        <w:t>Коммуникативные учебные действия</w:t>
      </w:r>
    </w:p>
    <w:p w14:paraId="3475AA8E"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Коммуникативные учебные действия включают следующие умения: </w:t>
      </w:r>
    </w:p>
    <w:p w14:paraId="211CCFDF"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всту</w:t>
      </w:r>
      <w:r w:rsidRPr="00F623DC">
        <w:rPr>
          <w:rFonts w:ascii="Times New Roman" w:hAnsi="Times New Roman"/>
          <w:sz w:val="26"/>
          <w:szCs w:val="26"/>
        </w:rPr>
        <w:softHyphen/>
        <w:t>пать в контакт и работать в коллективе (учитель−ученик, ученик–уче</w:t>
      </w:r>
      <w:r w:rsidRPr="00F623DC">
        <w:rPr>
          <w:rFonts w:ascii="Times New Roman" w:hAnsi="Times New Roman"/>
          <w:sz w:val="26"/>
          <w:szCs w:val="26"/>
        </w:rPr>
        <w:softHyphen/>
        <w:t xml:space="preserve">ник, ученик–класс, учитель−класс); </w:t>
      </w:r>
    </w:p>
    <w:p w14:paraId="695F6005"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использовать принятые ритуалы со</w:t>
      </w:r>
      <w:r w:rsidRPr="00F623DC">
        <w:rPr>
          <w:rFonts w:ascii="Times New Roman" w:hAnsi="Times New Roman"/>
          <w:sz w:val="26"/>
          <w:szCs w:val="26"/>
        </w:rPr>
        <w:softHyphen/>
        <w:t>ци</w:t>
      </w:r>
      <w:r w:rsidRPr="00F623DC">
        <w:rPr>
          <w:rFonts w:ascii="Times New Roman" w:hAnsi="Times New Roman"/>
          <w:sz w:val="26"/>
          <w:szCs w:val="26"/>
        </w:rPr>
        <w:softHyphen/>
        <w:t>аль</w:t>
      </w:r>
      <w:r w:rsidRPr="00F623DC">
        <w:rPr>
          <w:rFonts w:ascii="Times New Roman" w:hAnsi="Times New Roman"/>
          <w:sz w:val="26"/>
          <w:szCs w:val="26"/>
        </w:rPr>
        <w:softHyphen/>
        <w:t>ного взаимодействия с одноклассниками и учителем</w:t>
      </w:r>
      <w:r w:rsidRPr="00F623DC">
        <w:rPr>
          <w:rFonts w:ascii="Times New Roman" w:hAnsi="Times New Roman"/>
          <w:iCs/>
          <w:sz w:val="26"/>
          <w:szCs w:val="26"/>
        </w:rPr>
        <w:t xml:space="preserve">; </w:t>
      </w:r>
    </w:p>
    <w:p w14:paraId="0AF3A0FF"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обращаться за по</w:t>
      </w:r>
      <w:r w:rsidRPr="00F623DC">
        <w:rPr>
          <w:rFonts w:ascii="Times New Roman" w:hAnsi="Times New Roman"/>
          <w:sz w:val="26"/>
          <w:szCs w:val="26"/>
        </w:rPr>
        <w:softHyphen/>
        <w:t>мо</w:t>
      </w:r>
      <w:r w:rsidRPr="00F623DC">
        <w:rPr>
          <w:rFonts w:ascii="Times New Roman" w:hAnsi="Times New Roman"/>
          <w:sz w:val="26"/>
          <w:szCs w:val="26"/>
        </w:rPr>
        <w:softHyphen/>
        <w:t>щью и при</w:t>
      </w:r>
      <w:r w:rsidRPr="00F623DC">
        <w:rPr>
          <w:rFonts w:ascii="Times New Roman" w:hAnsi="Times New Roman"/>
          <w:sz w:val="26"/>
          <w:szCs w:val="26"/>
        </w:rPr>
        <w:softHyphen/>
        <w:t xml:space="preserve">нимать помощь; </w:t>
      </w:r>
    </w:p>
    <w:p w14:paraId="3F740FCF" w14:textId="77777777" w:rsidR="00D1342A" w:rsidRPr="00F623DC" w:rsidRDefault="00D1342A" w:rsidP="00F623DC">
      <w:pPr>
        <w:pStyle w:val="a8"/>
        <w:spacing w:after="0"/>
        <w:ind w:left="0" w:firstLine="709"/>
        <w:contextualSpacing/>
        <w:jc w:val="both"/>
        <w:rPr>
          <w:rFonts w:ascii="Times New Roman" w:hAnsi="Times New Roman"/>
          <w:bCs/>
          <w:sz w:val="26"/>
          <w:szCs w:val="26"/>
        </w:rPr>
      </w:pPr>
      <w:r w:rsidRPr="00F623DC">
        <w:rPr>
          <w:rFonts w:ascii="Times New Roman" w:hAnsi="Times New Roman"/>
          <w:sz w:val="26"/>
          <w:szCs w:val="26"/>
        </w:rPr>
        <w:t>слушать и понимать инструкцию к учебному за</w:t>
      </w:r>
      <w:r w:rsidRPr="00F623DC">
        <w:rPr>
          <w:rFonts w:ascii="Times New Roman" w:hAnsi="Times New Roman"/>
          <w:sz w:val="26"/>
          <w:szCs w:val="26"/>
        </w:rPr>
        <w:softHyphen/>
        <w:t>да</w:t>
      </w:r>
      <w:r w:rsidRPr="00F623DC">
        <w:rPr>
          <w:rFonts w:ascii="Times New Roman" w:hAnsi="Times New Roman"/>
          <w:sz w:val="26"/>
          <w:szCs w:val="26"/>
        </w:rPr>
        <w:softHyphen/>
        <w:t xml:space="preserve">нию в разных видах деятельности и быту; </w:t>
      </w:r>
    </w:p>
    <w:p w14:paraId="628F4260"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bCs/>
          <w:sz w:val="26"/>
          <w:szCs w:val="26"/>
        </w:rPr>
        <w:t>сотрудничать с взрослыми и све</w:t>
      </w:r>
      <w:r w:rsidRPr="00F623DC">
        <w:rPr>
          <w:rFonts w:ascii="Times New Roman" w:hAnsi="Times New Roman"/>
          <w:bCs/>
          <w:sz w:val="26"/>
          <w:szCs w:val="26"/>
        </w:rPr>
        <w:softHyphen/>
        <w:t>рстниками в разных социальных ситуациях;</w:t>
      </w:r>
      <w:r w:rsidRPr="00F623DC">
        <w:rPr>
          <w:rFonts w:ascii="Times New Roman" w:hAnsi="Times New Roman"/>
          <w:sz w:val="26"/>
          <w:szCs w:val="26"/>
        </w:rPr>
        <w:t xml:space="preserve"> доброжелательно относиться, со</w:t>
      </w:r>
      <w:r w:rsidRPr="00F623DC">
        <w:rPr>
          <w:rFonts w:ascii="Times New Roman" w:hAnsi="Times New Roman"/>
          <w:sz w:val="26"/>
          <w:szCs w:val="26"/>
        </w:rPr>
        <w:softHyphen/>
        <w:t>переживать, кон</w:t>
      </w:r>
      <w:r w:rsidRPr="00F623DC">
        <w:rPr>
          <w:rFonts w:ascii="Times New Roman" w:hAnsi="Times New Roman"/>
          <w:sz w:val="26"/>
          <w:szCs w:val="26"/>
        </w:rPr>
        <w:softHyphen/>
        <w:t>с</w:t>
      </w:r>
      <w:r w:rsidRPr="00F623DC">
        <w:rPr>
          <w:rFonts w:ascii="Times New Roman" w:hAnsi="Times New Roman"/>
          <w:sz w:val="26"/>
          <w:szCs w:val="26"/>
        </w:rPr>
        <w:softHyphen/>
        <w:t>т</w:t>
      </w:r>
      <w:r w:rsidRPr="00F623DC">
        <w:rPr>
          <w:rFonts w:ascii="Times New Roman" w:hAnsi="Times New Roman"/>
          <w:sz w:val="26"/>
          <w:szCs w:val="26"/>
        </w:rPr>
        <w:softHyphen/>
        <w:t>ру</w:t>
      </w:r>
      <w:r w:rsidRPr="00F623DC">
        <w:rPr>
          <w:rFonts w:ascii="Times New Roman" w:hAnsi="Times New Roman"/>
          <w:sz w:val="26"/>
          <w:szCs w:val="26"/>
        </w:rPr>
        <w:softHyphen/>
        <w:t>к</w:t>
      </w:r>
      <w:r w:rsidRPr="00F623DC">
        <w:rPr>
          <w:rFonts w:ascii="Times New Roman" w:hAnsi="Times New Roman"/>
          <w:sz w:val="26"/>
          <w:szCs w:val="26"/>
        </w:rPr>
        <w:softHyphen/>
        <w:t>ти</w:t>
      </w:r>
      <w:r w:rsidRPr="00F623DC">
        <w:rPr>
          <w:rFonts w:ascii="Times New Roman" w:hAnsi="Times New Roman"/>
          <w:sz w:val="26"/>
          <w:szCs w:val="26"/>
        </w:rPr>
        <w:softHyphen/>
        <w:t>в</w:t>
      </w:r>
      <w:r w:rsidRPr="00F623DC">
        <w:rPr>
          <w:rFonts w:ascii="Times New Roman" w:hAnsi="Times New Roman"/>
          <w:sz w:val="26"/>
          <w:szCs w:val="26"/>
        </w:rPr>
        <w:softHyphen/>
        <w:t xml:space="preserve">но взаимодействовать с людьми; </w:t>
      </w:r>
    </w:p>
    <w:p w14:paraId="2CF25656"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67E6E593" w14:textId="77777777" w:rsidR="00D1342A" w:rsidRPr="00F623DC" w:rsidRDefault="00D1342A" w:rsidP="00F623DC">
      <w:pPr>
        <w:pStyle w:val="a8"/>
        <w:spacing w:after="0"/>
        <w:ind w:left="709"/>
        <w:contextualSpacing/>
        <w:jc w:val="center"/>
        <w:rPr>
          <w:rFonts w:ascii="Times New Roman" w:hAnsi="Times New Roman"/>
          <w:sz w:val="26"/>
          <w:szCs w:val="26"/>
        </w:rPr>
      </w:pPr>
      <w:r w:rsidRPr="00F623DC">
        <w:rPr>
          <w:rFonts w:ascii="Times New Roman" w:hAnsi="Times New Roman"/>
          <w:sz w:val="26"/>
          <w:szCs w:val="26"/>
          <w:u w:val="single"/>
        </w:rPr>
        <w:t>Регулятивные учебные действия:</w:t>
      </w:r>
    </w:p>
    <w:p w14:paraId="20022B6B"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Регулятивные учебные действия включают следующие умения: </w:t>
      </w:r>
    </w:p>
    <w:p w14:paraId="0E487ABF"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адекватно соблюдать ритуалы школьного поведения (поднимать руку, вставать и выходить из-за парты и т. д.); </w:t>
      </w:r>
    </w:p>
    <w:p w14:paraId="0D99A0D2"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при</w:t>
      </w:r>
      <w:r w:rsidRPr="00F623DC">
        <w:rPr>
          <w:rFonts w:ascii="Times New Roman" w:hAnsi="Times New Roman" w:cs="Times New Roman"/>
          <w:sz w:val="26"/>
          <w:szCs w:val="26"/>
        </w:rPr>
        <w:softHyphen/>
        <w:t>нимать цели и произвольно включаться в деятельность, сле</w:t>
      </w:r>
      <w:r w:rsidRPr="00F623DC">
        <w:rPr>
          <w:rFonts w:ascii="Times New Roman" w:hAnsi="Times New Roman" w:cs="Times New Roman"/>
          <w:sz w:val="26"/>
          <w:szCs w:val="26"/>
        </w:rPr>
        <w:softHyphen/>
        <w:t>до</w:t>
      </w:r>
      <w:r w:rsidRPr="00F623DC">
        <w:rPr>
          <w:rFonts w:ascii="Times New Roman" w:hAnsi="Times New Roman" w:cs="Times New Roman"/>
          <w:sz w:val="26"/>
          <w:szCs w:val="26"/>
        </w:rPr>
        <w:softHyphen/>
        <w:t xml:space="preserve">вать предложенному плану и работать в общем темпе; </w:t>
      </w:r>
    </w:p>
    <w:p w14:paraId="59BB4AF0"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активно уча</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w:t>
      </w:r>
      <w:r w:rsidRPr="00F623DC">
        <w:rPr>
          <w:rFonts w:ascii="Times New Roman" w:hAnsi="Times New Roman" w:cs="Times New Roman"/>
          <w:sz w:val="26"/>
          <w:szCs w:val="26"/>
        </w:rPr>
        <w:softHyphen/>
        <w:t>во</w:t>
      </w:r>
      <w:r w:rsidRPr="00F623DC">
        <w:rPr>
          <w:rFonts w:ascii="Times New Roman" w:hAnsi="Times New Roman" w:cs="Times New Roman"/>
          <w:sz w:val="26"/>
          <w:szCs w:val="26"/>
        </w:rPr>
        <w:softHyphen/>
        <w:t>вать в де</w:t>
      </w:r>
      <w:r w:rsidRPr="00F623DC">
        <w:rPr>
          <w:rFonts w:ascii="Times New Roman" w:hAnsi="Times New Roman" w:cs="Times New Roman"/>
          <w:sz w:val="26"/>
          <w:szCs w:val="26"/>
        </w:rPr>
        <w:softHyphen/>
        <w:t>ятельности, контролировать и оценивать свои дей</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w:t>
      </w:r>
      <w:r w:rsidRPr="00F623DC">
        <w:rPr>
          <w:rFonts w:ascii="Times New Roman" w:hAnsi="Times New Roman" w:cs="Times New Roman"/>
          <w:sz w:val="26"/>
          <w:szCs w:val="26"/>
        </w:rPr>
        <w:softHyphen/>
        <w:t>вия и действия од</w:t>
      </w:r>
      <w:r w:rsidRPr="00F623DC">
        <w:rPr>
          <w:rFonts w:ascii="Times New Roman" w:hAnsi="Times New Roman" w:cs="Times New Roman"/>
          <w:sz w:val="26"/>
          <w:szCs w:val="26"/>
        </w:rPr>
        <w:softHyphen/>
        <w:t>но</w:t>
      </w:r>
      <w:r w:rsidRPr="00F623DC">
        <w:rPr>
          <w:rFonts w:ascii="Times New Roman" w:hAnsi="Times New Roman" w:cs="Times New Roman"/>
          <w:sz w:val="26"/>
          <w:szCs w:val="26"/>
        </w:rPr>
        <w:softHyphen/>
        <w:t>к</w:t>
      </w:r>
      <w:r w:rsidRPr="00F623DC">
        <w:rPr>
          <w:rFonts w:ascii="Times New Roman" w:hAnsi="Times New Roman" w:cs="Times New Roman"/>
          <w:sz w:val="26"/>
          <w:szCs w:val="26"/>
        </w:rPr>
        <w:softHyphen/>
        <w:t>ла</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 xml:space="preserve">сников; </w:t>
      </w:r>
    </w:p>
    <w:p w14:paraId="0136D14D" w14:textId="77777777" w:rsidR="00D1342A" w:rsidRPr="00F623DC" w:rsidRDefault="00D1342A" w:rsidP="00F623DC">
      <w:pPr>
        <w:spacing w:after="0"/>
        <w:ind w:firstLine="709"/>
        <w:contextualSpacing/>
        <w:jc w:val="both"/>
        <w:rPr>
          <w:rFonts w:ascii="Times New Roman" w:hAnsi="Times New Roman" w:cs="Times New Roman"/>
          <w:sz w:val="26"/>
          <w:szCs w:val="26"/>
          <w:u w:val="single"/>
        </w:rPr>
      </w:pPr>
      <w:r w:rsidRPr="00F623DC">
        <w:rPr>
          <w:rFonts w:ascii="Times New Roman" w:hAnsi="Times New Roman" w:cs="Times New Roman"/>
          <w:sz w:val="26"/>
          <w:szCs w:val="26"/>
        </w:rPr>
        <w:t>соотносить свои действия и их результаты с заданными об</w:t>
      </w:r>
      <w:r w:rsidRPr="00F623DC">
        <w:rPr>
          <w:rFonts w:ascii="Times New Roman" w:hAnsi="Times New Roman" w:cs="Times New Roman"/>
          <w:sz w:val="26"/>
          <w:szCs w:val="26"/>
        </w:rPr>
        <w:softHyphen/>
        <w:t>ра</w:t>
      </w:r>
      <w:r w:rsidRPr="00F623DC">
        <w:rPr>
          <w:rFonts w:ascii="Times New Roman" w:hAnsi="Times New Roman" w:cs="Times New Roman"/>
          <w:sz w:val="26"/>
          <w:szCs w:val="26"/>
        </w:rPr>
        <w:softHyphen/>
        <w:t>з</w:t>
      </w:r>
      <w:r w:rsidRPr="00F623DC">
        <w:rPr>
          <w:rFonts w:ascii="Times New Roman" w:hAnsi="Times New Roman" w:cs="Times New Roman"/>
          <w:sz w:val="26"/>
          <w:szCs w:val="26"/>
        </w:rPr>
        <w:softHyphen/>
        <w:t>ца</w:t>
      </w:r>
      <w:r w:rsidRPr="00F623DC">
        <w:rPr>
          <w:rFonts w:ascii="Times New Roman" w:hAnsi="Times New Roman" w:cs="Times New Roman"/>
          <w:sz w:val="26"/>
          <w:szCs w:val="26"/>
        </w:rPr>
        <w:softHyphen/>
        <w:t>ми, принимать оценку деятельности, оценивать ее с учетом предложенных кри</w:t>
      </w:r>
      <w:r w:rsidRPr="00F623DC">
        <w:rPr>
          <w:rFonts w:ascii="Times New Roman" w:hAnsi="Times New Roman" w:cs="Times New Roman"/>
          <w:sz w:val="26"/>
          <w:szCs w:val="26"/>
        </w:rPr>
        <w:softHyphen/>
        <w:t>териев, корректировать свою деятельность с учетом выявленных недочетов.</w:t>
      </w:r>
    </w:p>
    <w:p w14:paraId="2F0830F8" w14:textId="77777777" w:rsidR="00D1342A" w:rsidRPr="00F623DC" w:rsidRDefault="00D1342A" w:rsidP="00F623DC">
      <w:pPr>
        <w:spacing w:after="0"/>
        <w:ind w:firstLine="709"/>
        <w:contextualSpacing/>
        <w:jc w:val="center"/>
        <w:rPr>
          <w:rFonts w:ascii="Times New Roman" w:hAnsi="Times New Roman" w:cs="Times New Roman"/>
          <w:sz w:val="26"/>
          <w:szCs w:val="26"/>
        </w:rPr>
      </w:pPr>
      <w:r w:rsidRPr="00F623DC">
        <w:rPr>
          <w:rFonts w:ascii="Times New Roman" w:hAnsi="Times New Roman" w:cs="Times New Roman"/>
          <w:sz w:val="26"/>
          <w:szCs w:val="26"/>
          <w:u w:val="single"/>
        </w:rPr>
        <w:t>Познавательные учебные действия</w:t>
      </w:r>
      <w:r w:rsidRPr="00F623DC">
        <w:rPr>
          <w:rFonts w:ascii="Times New Roman" w:hAnsi="Times New Roman" w:cs="Times New Roman"/>
          <w:sz w:val="26"/>
          <w:szCs w:val="26"/>
        </w:rPr>
        <w:t>:</w:t>
      </w:r>
    </w:p>
    <w:p w14:paraId="684B6432"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К познавательным учебным действиям относятся следующие умения: </w:t>
      </w:r>
    </w:p>
    <w:p w14:paraId="2F4FD028"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выделять некоторые существенные, общие и отличительные свойства хорошо знакомых пред</w:t>
      </w:r>
      <w:r w:rsidRPr="00F623DC">
        <w:rPr>
          <w:rFonts w:ascii="Times New Roman" w:hAnsi="Times New Roman" w:cs="Times New Roman"/>
          <w:sz w:val="26"/>
          <w:szCs w:val="26"/>
        </w:rPr>
        <w:softHyphen/>
        <w:t xml:space="preserve">метов; </w:t>
      </w:r>
    </w:p>
    <w:p w14:paraId="23F1659A"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lastRenderedPageBreak/>
        <w:t xml:space="preserve">устанавливать видо-родовые отношения предметов; </w:t>
      </w:r>
    </w:p>
    <w:p w14:paraId="7ED37AF7"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делать простейшие обобщения, сравнивать, классифицировать на наглядном материале; </w:t>
      </w:r>
    </w:p>
    <w:p w14:paraId="12215483"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пользоваться знаками, символами, предметами-заместителями; </w:t>
      </w:r>
    </w:p>
    <w:p w14:paraId="23B3E5F5"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читать; писать; выполнять арифметические действия; </w:t>
      </w:r>
    </w:p>
    <w:p w14:paraId="47899C9A"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наблюдать под руководством взрослого за предметами и явлениями окружающей действительности; </w:t>
      </w:r>
    </w:p>
    <w:p w14:paraId="0549AD6B" w14:textId="77777777" w:rsidR="00D1342A" w:rsidRDefault="00D1342A" w:rsidP="00F623DC">
      <w:pPr>
        <w:spacing w:after="0"/>
        <w:ind w:firstLine="709"/>
        <w:contextualSpacing/>
        <w:jc w:val="both"/>
        <w:rPr>
          <w:rFonts w:ascii="Times New Roman" w:hAnsi="Times New Roman" w:cs="Times New Roman"/>
          <w:bCs/>
          <w:sz w:val="26"/>
          <w:szCs w:val="26"/>
        </w:rPr>
      </w:pPr>
      <w:r w:rsidRPr="00F623DC">
        <w:rPr>
          <w:rFonts w:ascii="Times New Roman" w:hAnsi="Times New Roman" w:cs="Times New Roman"/>
          <w:sz w:val="26"/>
          <w:szCs w:val="26"/>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F623DC">
        <w:rPr>
          <w:rFonts w:ascii="Times New Roman" w:hAnsi="Times New Roman" w:cs="Times New Roman"/>
          <w:bCs/>
          <w:sz w:val="26"/>
          <w:szCs w:val="26"/>
        </w:rPr>
        <w:t>.</w:t>
      </w:r>
    </w:p>
    <w:p w14:paraId="50C9A80A" w14:textId="77777777" w:rsidR="00874497" w:rsidRPr="00F623DC" w:rsidRDefault="00874497" w:rsidP="00F623DC">
      <w:pPr>
        <w:spacing w:after="0"/>
        <w:ind w:firstLine="709"/>
        <w:contextualSpacing/>
        <w:jc w:val="both"/>
        <w:rPr>
          <w:rFonts w:ascii="Times New Roman" w:hAnsi="Times New Roman" w:cs="Times New Roman"/>
          <w:bCs/>
          <w:sz w:val="26"/>
          <w:szCs w:val="26"/>
        </w:rPr>
      </w:pPr>
    </w:p>
    <w:p w14:paraId="768EA3CE" w14:textId="77777777" w:rsidR="00D1342A" w:rsidRPr="00F623DC" w:rsidRDefault="00D1342A" w:rsidP="00F623DC">
      <w:pPr>
        <w:spacing w:after="0"/>
        <w:jc w:val="center"/>
        <w:rPr>
          <w:rFonts w:ascii="Times New Roman" w:hAnsi="Times New Roman" w:cs="Times New Roman"/>
          <w:sz w:val="26"/>
          <w:szCs w:val="26"/>
        </w:rPr>
      </w:pPr>
      <w:r w:rsidRPr="00F623DC">
        <w:rPr>
          <w:rFonts w:ascii="Times New Roman" w:hAnsi="Times New Roman" w:cs="Times New Roman"/>
          <w:b/>
          <w:sz w:val="26"/>
          <w:szCs w:val="26"/>
        </w:rPr>
        <w:t>Связи базовых учебных действий с содержанием учебных предметов</w:t>
      </w:r>
    </w:p>
    <w:p w14:paraId="592F100B" w14:textId="77777777" w:rsidR="00D1342A" w:rsidRPr="00F623DC" w:rsidRDefault="00D1342A"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14:paraId="7D8759B9" w14:textId="77777777" w:rsidR="00D1342A" w:rsidRPr="00F623DC" w:rsidRDefault="00D1342A"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14:paraId="4C8A0558" w14:textId="77777777" w:rsidR="00D1342A" w:rsidRPr="00F623DC" w:rsidRDefault="00D1342A"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0 баллов ― действие отсутствует, обучающийся не понимает его смысла, не включается в процесс выполнения вместе с учителем;</w:t>
      </w:r>
    </w:p>
    <w:p w14:paraId="65FBD39D" w14:textId="77777777" w:rsidR="00D1342A" w:rsidRPr="00F623DC" w:rsidRDefault="00D1342A"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14:paraId="08F2154A" w14:textId="77777777" w:rsidR="00D1342A" w:rsidRPr="00F623DC" w:rsidRDefault="00D1342A"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2 балла ― преимущественно выполняет действие по указанию учителя, в отдельных ситуациях способен выполнить его самостоятельно;</w:t>
      </w:r>
    </w:p>
    <w:p w14:paraId="4A2776E6" w14:textId="77777777" w:rsidR="00D1342A" w:rsidRPr="00F623DC" w:rsidRDefault="00D1342A"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14:paraId="6709262D" w14:textId="77777777" w:rsidR="00D1342A" w:rsidRPr="00F623DC" w:rsidRDefault="00D1342A"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4 балла ― способен самостоятельно применять действие, но иногда допускает ошибки, которые исправляет по замечанию учителя;</w:t>
      </w:r>
    </w:p>
    <w:p w14:paraId="650A7745" w14:textId="77777777" w:rsidR="00D1342A" w:rsidRPr="00F623DC" w:rsidRDefault="00D1342A"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5 баллов ― самостоятельно применяет действие в любой ситуации. </w:t>
      </w:r>
    </w:p>
    <w:p w14:paraId="5D8E739F" w14:textId="77777777" w:rsidR="00D1342A" w:rsidRPr="00F623DC" w:rsidRDefault="00D1342A" w:rsidP="00F623DC">
      <w:pPr>
        <w:spacing w:after="0"/>
        <w:ind w:firstLine="709"/>
        <w:jc w:val="both"/>
        <w:rPr>
          <w:rFonts w:ascii="Times New Roman" w:hAnsi="Times New Roman" w:cs="Times New Roman"/>
          <w:b/>
          <w:sz w:val="26"/>
          <w:szCs w:val="26"/>
        </w:rPr>
      </w:pPr>
      <w:r w:rsidRPr="00F623DC">
        <w:rPr>
          <w:rFonts w:ascii="Times New Roman" w:hAnsi="Times New Roman" w:cs="Times New Roman"/>
          <w:sz w:val="26"/>
          <w:szCs w:val="26"/>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F623DC">
        <w:rPr>
          <w:rFonts w:ascii="Times New Roman" w:hAnsi="Times New Roman" w:cs="Times New Roman"/>
          <w:sz w:val="26"/>
          <w:szCs w:val="26"/>
        </w:rPr>
        <w:softHyphen/>
        <w:t>ми</w:t>
      </w:r>
      <w:r w:rsidRPr="00F623DC">
        <w:rPr>
          <w:rFonts w:ascii="Times New Roman" w:hAnsi="Times New Roman" w:cs="Times New Roman"/>
          <w:sz w:val="26"/>
          <w:szCs w:val="26"/>
        </w:rPr>
        <w:softHyphen/>
        <w:t>ро</w:t>
      </w:r>
      <w:r w:rsidRPr="00F623DC">
        <w:rPr>
          <w:rFonts w:ascii="Times New Roman" w:hAnsi="Times New Roman" w:cs="Times New Roman"/>
          <w:sz w:val="26"/>
          <w:szCs w:val="26"/>
        </w:rPr>
        <w:softHyphen/>
        <w:t>ван</w:t>
      </w:r>
      <w:r w:rsidRPr="00F623DC">
        <w:rPr>
          <w:rFonts w:ascii="Times New Roman" w:hAnsi="Times New Roman" w:cs="Times New Roman"/>
          <w:sz w:val="26"/>
          <w:szCs w:val="26"/>
        </w:rPr>
        <w:softHyphen/>
        <w:t>нос</w:t>
      </w:r>
      <w:r w:rsidRPr="00F623DC">
        <w:rPr>
          <w:rFonts w:ascii="Times New Roman" w:hAnsi="Times New Roman" w:cs="Times New Roman"/>
          <w:sz w:val="26"/>
          <w:szCs w:val="26"/>
        </w:rPr>
        <w:softHyphen/>
        <w:t>ти учебных действий у всех учащихся, и на этой основе осуществить кор</w:t>
      </w:r>
      <w:r w:rsidRPr="00F623DC">
        <w:rPr>
          <w:rFonts w:ascii="Times New Roman" w:hAnsi="Times New Roman" w:cs="Times New Roman"/>
          <w:sz w:val="26"/>
          <w:szCs w:val="26"/>
        </w:rPr>
        <w:softHyphen/>
        <w:t>ре</w:t>
      </w:r>
      <w:r w:rsidRPr="00F623DC">
        <w:rPr>
          <w:rFonts w:ascii="Times New Roman" w:hAnsi="Times New Roman" w:cs="Times New Roman"/>
          <w:sz w:val="26"/>
          <w:szCs w:val="26"/>
        </w:rPr>
        <w:softHyphen/>
        <w:t xml:space="preserve">ктировку процесса их формирования </w:t>
      </w:r>
      <w:r w:rsidRPr="00F623DC">
        <w:rPr>
          <w:rFonts w:ascii="Times New Roman" w:hAnsi="Times New Roman" w:cs="Times New Roman"/>
          <w:sz w:val="26"/>
          <w:szCs w:val="26"/>
        </w:rPr>
        <w:lastRenderedPageBreak/>
        <w:t>на протяжении всего времени обу</w:t>
      </w:r>
      <w:r w:rsidRPr="00F623DC">
        <w:rPr>
          <w:rFonts w:ascii="Times New Roman" w:hAnsi="Times New Roman" w:cs="Times New Roman"/>
          <w:sz w:val="26"/>
          <w:szCs w:val="26"/>
        </w:rPr>
        <w:softHyphen/>
        <w:t>че</w:t>
      </w:r>
      <w:r w:rsidRPr="00F623DC">
        <w:rPr>
          <w:rFonts w:ascii="Times New Roman" w:hAnsi="Times New Roman" w:cs="Times New Roman"/>
          <w:sz w:val="26"/>
          <w:szCs w:val="26"/>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3CF687A2" w14:textId="77777777" w:rsidR="00D1342A" w:rsidRPr="00F623DC" w:rsidRDefault="008C3EDB" w:rsidP="00F623DC">
      <w:pPr>
        <w:pStyle w:val="14TexstOSNOVA1012"/>
        <w:spacing w:before="120" w:line="276" w:lineRule="auto"/>
        <w:ind w:firstLine="0"/>
        <w:contextualSpacing/>
        <w:jc w:val="left"/>
        <w:rPr>
          <w:rFonts w:ascii="Times New Roman" w:hAnsi="Times New Roman" w:cs="Times New Roman"/>
          <w:b/>
          <w:color w:val="auto"/>
          <w:sz w:val="26"/>
          <w:szCs w:val="26"/>
        </w:rPr>
      </w:pPr>
      <w:r w:rsidRPr="00F623DC">
        <w:rPr>
          <w:rFonts w:ascii="Times New Roman" w:hAnsi="Times New Roman" w:cs="Times New Roman"/>
          <w:b/>
          <w:color w:val="auto"/>
          <w:sz w:val="26"/>
          <w:szCs w:val="26"/>
        </w:rPr>
        <w:t>2.</w:t>
      </w:r>
      <w:r w:rsidR="00D1342A" w:rsidRPr="00F623DC">
        <w:rPr>
          <w:rFonts w:ascii="Times New Roman" w:hAnsi="Times New Roman" w:cs="Times New Roman"/>
          <w:b/>
          <w:color w:val="auto"/>
          <w:sz w:val="26"/>
          <w:szCs w:val="26"/>
        </w:rPr>
        <w:t>2.2. Программы учебных предметов, курсов коррекционно-развивающей области</w:t>
      </w:r>
    </w:p>
    <w:p w14:paraId="58BE28C4" w14:textId="77777777" w:rsidR="00D1342A" w:rsidRPr="00F623DC" w:rsidRDefault="00D1342A" w:rsidP="00F623DC">
      <w:pPr>
        <w:pStyle w:val="32"/>
        <w:tabs>
          <w:tab w:val="center" w:pos="4904"/>
          <w:tab w:val="left" w:pos="6510"/>
        </w:tabs>
        <w:spacing w:before="120" w:after="0" w:line="276" w:lineRule="auto"/>
        <w:ind w:firstLine="454"/>
        <w:contextualSpacing/>
        <w:rPr>
          <w:rFonts w:ascii="Times New Roman" w:hAnsi="Times New Roman" w:cs="Times New Roman"/>
          <w:i w:val="0"/>
          <w:color w:val="auto"/>
          <w:sz w:val="26"/>
          <w:szCs w:val="26"/>
        </w:rPr>
      </w:pPr>
      <w:r w:rsidRPr="00F623DC">
        <w:rPr>
          <w:rFonts w:ascii="Times New Roman" w:hAnsi="Times New Roman" w:cs="Times New Roman"/>
          <w:i w:val="0"/>
          <w:color w:val="auto"/>
          <w:sz w:val="26"/>
          <w:szCs w:val="26"/>
          <w:lang w:val="en-US"/>
        </w:rPr>
        <w:t>I</w:t>
      </w:r>
      <w:r w:rsidRPr="00F623DC">
        <w:rPr>
          <w:rFonts w:ascii="Times New Roman" w:hAnsi="Times New Roman" w:cs="Times New Roman"/>
          <w:i w:val="0"/>
          <w:color w:val="auto"/>
          <w:sz w:val="26"/>
          <w:szCs w:val="26"/>
        </w:rPr>
        <w:t>-</w:t>
      </w:r>
      <w:r w:rsidRPr="00F623DC">
        <w:rPr>
          <w:rFonts w:ascii="Times New Roman" w:hAnsi="Times New Roman" w:cs="Times New Roman"/>
          <w:i w:val="0"/>
          <w:color w:val="auto"/>
          <w:sz w:val="26"/>
          <w:szCs w:val="26"/>
          <w:lang w:val="en-US"/>
        </w:rPr>
        <w:t>IV</w:t>
      </w:r>
      <w:r w:rsidRPr="00F623DC">
        <w:rPr>
          <w:rFonts w:ascii="Times New Roman" w:hAnsi="Times New Roman" w:cs="Times New Roman"/>
          <w:i w:val="0"/>
          <w:color w:val="auto"/>
          <w:sz w:val="26"/>
          <w:szCs w:val="26"/>
        </w:rPr>
        <w:t xml:space="preserve"> классы</w:t>
      </w:r>
    </w:p>
    <w:p w14:paraId="122EDC05" w14:textId="77777777" w:rsidR="00D1342A" w:rsidRPr="00F623DC" w:rsidRDefault="00D1342A" w:rsidP="00F623DC">
      <w:pPr>
        <w:spacing w:before="120" w:after="0"/>
        <w:ind w:firstLine="567"/>
        <w:contextualSpacing/>
        <w:jc w:val="center"/>
        <w:rPr>
          <w:rFonts w:ascii="Times New Roman" w:hAnsi="Times New Roman" w:cs="Times New Roman"/>
          <w:b/>
          <w:sz w:val="26"/>
          <w:szCs w:val="26"/>
        </w:rPr>
      </w:pPr>
      <w:r w:rsidRPr="00F623DC">
        <w:rPr>
          <w:rFonts w:ascii="Times New Roman" w:hAnsi="Times New Roman" w:cs="Times New Roman"/>
          <w:b/>
          <w:sz w:val="26"/>
          <w:szCs w:val="26"/>
        </w:rPr>
        <w:t>РУССКИЙ ЯЗЫК</w:t>
      </w:r>
    </w:p>
    <w:p w14:paraId="2ABB661D" w14:textId="77777777" w:rsidR="00D1342A" w:rsidRPr="00F623DC" w:rsidRDefault="00D1342A" w:rsidP="00F623DC">
      <w:pPr>
        <w:spacing w:before="120" w:after="0"/>
        <w:ind w:firstLine="567"/>
        <w:contextualSpacing/>
        <w:jc w:val="center"/>
        <w:rPr>
          <w:rFonts w:ascii="Times New Roman" w:hAnsi="Times New Roman" w:cs="Times New Roman"/>
          <w:sz w:val="26"/>
          <w:szCs w:val="26"/>
        </w:rPr>
      </w:pPr>
      <w:r w:rsidRPr="00F623DC">
        <w:rPr>
          <w:rFonts w:ascii="Times New Roman" w:hAnsi="Times New Roman" w:cs="Times New Roman"/>
          <w:b/>
          <w:sz w:val="26"/>
          <w:szCs w:val="26"/>
        </w:rPr>
        <w:t>Пояснительная записка</w:t>
      </w:r>
    </w:p>
    <w:p w14:paraId="72492626" w14:textId="77777777" w:rsidR="00D1342A" w:rsidRPr="00F623DC" w:rsidRDefault="00D1342A" w:rsidP="00F623DC">
      <w:pPr>
        <w:spacing w:before="120" w:after="0"/>
        <w:ind w:firstLine="567"/>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Обучение русскому языку в дополнительном первом классе </w:t>
      </w:r>
      <w:r w:rsidRPr="00F623DC">
        <w:rPr>
          <w:rFonts w:ascii="Times New Roman" w:hAnsi="Times New Roman" w:cs="Times New Roman"/>
          <w:sz w:val="26"/>
          <w:szCs w:val="26"/>
          <w:lang w:val="en-US"/>
        </w:rPr>
        <w:t>I</w:t>
      </w:r>
      <w:r w:rsidRPr="00F623DC">
        <w:rPr>
          <w:rFonts w:ascii="Times New Roman" w:hAnsi="Times New Roman" w:cs="Times New Roman"/>
          <w:sz w:val="26"/>
          <w:szCs w:val="26"/>
        </w:rPr>
        <w:t>–</w:t>
      </w:r>
      <w:r w:rsidRPr="00F623DC">
        <w:rPr>
          <w:rFonts w:ascii="Times New Roman" w:hAnsi="Times New Roman" w:cs="Times New Roman"/>
          <w:sz w:val="26"/>
          <w:szCs w:val="26"/>
          <w:lang w:val="en-US"/>
        </w:rPr>
        <w:t>IV</w:t>
      </w:r>
      <w:r w:rsidRPr="00F623DC">
        <w:rPr>
          <w:rFonts w:ascii="Times New Roman" w:hAnsi="Times New Roman" w:cs="Times New Roman"/>
          <w:sz w:val="26"/>
          <w:szCs w:val="26"/>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7B4961CF" w14:textId="77777777" w:rsidR="00D1342A" w:rsidRPr="00F623DC" w:rsidRDefault="00D1342A" w:rsidP="00F623DC">
      <w:pPr>
        <w:spacing w:after="0"/>
        <w:ind w:firstLine="567"/>
        <w:contextualSpacing/>
        <w:jc w:val="both"/>
        <w:rPr>
          <w:rFonts w:ascii="Times New Roman" w:hAnsi="Times New Roman" w:cs="Times New Roman"/>
          <w:sz w:val="26"/>
          <w:szCs w:val="26"/>
        </w:rPr>
      </w:pPr>
      <w:r w:rsidRPr="00F623DC">
        <w:rPr>
          <w:rFonts w:ascii="Times New Roman" w:hAnsi="Times New Roman" w:cs="Times New Roman"/>
          <w:sz w:val="26"/>
          <w:szCs w:val="26"/>
        </w:rPr>
        <w:t>В младших классах изучение всех предметов, входящих в структуру русского языка, призвано решить следующие задачи:</w:t>
      </w:r>
    </w:p>
    <w:p w14:paraId="493A3284" w14:textId="77777777" w:rsidR="00D1342A" w:rsidRPr="00F623DC" w:rsidRDefault="00D1342A" w:rsidP="00F623DC">
      <w:pPr>
        <w:spacing w:after="0"/>
        <w:ind w:firstLine="567"/>
        <w:contextualSpacing/>
        <w:jc w:val="both"/>
        <w:rPr>
          <w:rFonts w:ascii="Times New Roman" w:hAnsi="Times New Roman" w:cs="Times New Roman"/>
          <w:sz w:val="26"/>
          <w:szCs w:val="26"/>
        </w:rPr>
      </w:pPr>
      <w:r w:rsidRPr="00F623DC">
        <w:rPr>
          <w:rFonts w:ascii="Times New Roman" w:hAnsi="Times New Roman" w:cs="Times New Roman"/>
          <w:sz w:val="26"/>
          <w:szCs w:val="26"/>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58B0D695" w14:textId="77777777" w:rsidR="00D1342A" w:rsidRPr="00F623DC" w:rsidRDefault="00D1342A" w:rsidP="00F623DC">
      <w:pPr>
        <w:spacing w:after="0"/>
        <w:ind w:firstLine="567"/>
        <w:contextualSpacing/>
        <w:jc w:val="both"/>
        <w:rPr>
          <w:rFonts w:ascii="Times New Roman" w:hAnsi="Times New Roman" w:cs="Times New Roman"/>
          <w:sz w:val="26"/>
          <w:szCs w:val="26"/>
        </w:rPr>
      </w:pPr>
      <w:r w:rsidRPr="00F623DC">
        <w:rPr>
          <w:rFonts w:ascii="Times New Roman" w:hAnsi="Times New Roman" w:cs="Times New Roman"/>
          <w:sz w:val="26"/>
          <w:szCs w:val="26"/>
        </w:rPr>
        <w:t>― Формирование первоначальных «дограмматических» понятий и развитие коммуникативно-речевых навыков;</w:t>
      </w:r>
    </w:p>
    <w:p w14:paraId="1324E9CC" w14:textId="77777777" w:rsidR="00D1342A" w:rsidRPr="00F623DC" w:rsidRDefault="00D1342A" w:rsidP="00F623DC">
      <w:pPr>
        <w:spacing w:after="0"/>
        <w:ind w:firstLine="567"/>
        <w:contextualSpacing/>
        <w:jc w:val="both"/>
        <w:rPr>
          <w:rFonts w:ascii="Times New Roman" w:hAnsi="Times New Roman" w:cs="Times New Roman"/>
          <w:sz w:val="26"/>
          <w:szCs w:val="26"/>
        </w:rPr>
      </w:pPr>
      <w:r w:rsidRPr="00F623DC">
        <w:rPr>
          <w:rFonts w:ascii="Times New Roman" w:hAnsi="Times New Roman" w:cs="Times New Roman"/>
          <w:sz w:val="26"/>
          <w:szCs w:val="26"/>
        </w:rPr>
        <w:t>― Овладение различными доступными средствами устной и письменной коммуникации для решения практико-ориентированных задач;</w:t>
      </w:r>
    </w:p>
    <w:p w14:paraId="0A29FE85" w14:textId="77777777" w:rsidR="00D1342A" w:rsidRPr="00F623DC" w:rsidRDefault="00D1342A" w:rsidP="00F623DC">
      <w:pPr>
        <w:spacing w:after="0"/>
        <w:ind w:firstLine="567"/>
        <w:contextualSpacing/>
        <w:jc w:val="both"/>
        <w:rPr>
          <w:rFonts w:ascii="Times New Roman" w:hAnsi="Times New Roman" w:cs="Times New Roman"/>
          <w:sz w:val="26"/>
          <w:szCs w:val="26"/>
        </w:rPr>
      </w:pPr>
      <w:r w:rsidRPr="00F623DC">
        <w:rPr>
          <w:rFonts w:ascii="Times New Roman" w:hAnsi="Times New Roman" w:cs="Times New Roman"/>
          <w:sz w:val="26"/>
          <w:szCs w:val="26"/>
        </w:rPr>
        <w:t>― Коррекция недостатков речевой и мыслительной деятельности;</w:t>
      </w:r>
    </w:p>
    <w:p w14:paraId="0815EBC4" w14:textId="77777777" w:rsidR="00D1342A" w:rsidRPr="00F623DC" w:rsidRDefault="00D1342A" w:rsidP="00F623DC">
      <w:pPr>
        <w:spacing w:after="0"/>
        <w:ind w:firstLine="567"/>
        <w:contextualSpacing/>
        <w:jc w:val="both"/>
        <w:rPr>
          <w:rFonts w:ascii="Times New Roman" w:hAnsi="Times New Roman" w:cs="Times New Roman"/>
          <w:sz w:val="26"/>
          <w:szCs w:val="26"/>
        </w:rPr>
      </w:pPr>
      <w:r w:rsidRPr="00F623DC">
        <w:rPr>
          <w:rFonts w:ascii="Times New Roman" w:hAnsi="Times New Roman" w:cs="Times New Roman"/>
          <w:sz w:val="26"/>
          <w:szCs w:val="26"/>
        </w:rPr>
        <w:t>― Формирование основ навыка полноценного чтения художественных текстов доступных для понимания по структуре и содержанию;</w:t>
      </w:r>
    </w:p>
    <w:p w14:paraId="4C028190" w14:textId="77777777" w:rsidR="00D1342A" w:rsidRPr="00F623DC" w:rsidRDefault="00D1342A" w:rsidP="00F623DC">
      <w:pPr>
        <w:spacing w:after="0"/>
        <w:ind w:firstLine="567"/>
        <w:contextualSpacing/>
        <w:jc w:val="both"/>
        <w:rPr>
          <w:rFonts w:ascii="Times New Roman" w:hAnsi="Times New Roman" w:cs="Times New Roman"/>
          <w:sz w:val="26"/>
          <w:szCs w:val="26"/>
        </w:rPr>
      </w:pPr>
      <w:r w:rsidRPr="00F623DC">
        <w:rPr>
          <w:rFonts w:ascii="Times New Roman" w:hAnsi="Times New Roman" w:cs="Times New Roman"/>
          <w:sz w:val="26"/>
          <w:szCs w:val="26"/>
        </w:rPr>
        <w:t>― Развитие навыков устной коммуникации;</w:t>
      </w:r>
    </w:p>
    <w:p w14:paraId="17315678" w14:textId="77777777" w:rsidR="00D1342A" w:rsidRPr="00F623DC" w:rsidRDefault="00D1342A" w:rsidP="00F623DC">
      <w:pPr>
        <w:spacing w:after="0"/>
        <w:ind w:firstLine="567"/>
        <w:contextualSpacing/>
        <w:jc w:val="both"/>
        <w:rPr>
          <w:rFonts w:ascii="Times New Roman" w:hAnsi="Times New Roman" w:cs="Times New Roman"/>
          <w:b/>
          <w:bCs/>
          <w:iCs/>
          <w:sz w:val="26"/>
          <w:szCs w:val="26"/>
        </w:rPr>
      </w:pPr>
      <w:r w:rsidRPr="00F623DC">
        <w:rPr>
          <w:rFonts w:ascii="Times New Roman" w:hAnsi="Times New Roman" w:cs="Times New Roman"/>
          <w:sz w:val="26"/>
          <w:szCs w:val="26"/>
        </w:rPr>
        <w:t>― Формирование положительных нравственных качеств и свойств личности.</w:t>
      </w:r>
    </w:p>
    <w:p w14:paraId="5ACEF54F" w14:textId="77777777" w:rsidR="00D1342A" w:rsidRPr="00F623DC" w:rsidRDefault="00D1342A" w:rsidP="00F623DC">
      <w:pPr>
        <w:spacing w:after="0"/>
        <w:ind w:firstLine="709"/>
        <w:contextualSpacing/>
        <w:jc w:val="both"/>
        <w:rPr>
          <w:rFonts w:ascii="Times New Roman" w:hAnsi="Times New Roman" w:cs="Times New Roman"/>
          <w:bCs/>
          <w:i/>
          <w:sz w:val="26"/>
          <w:szCs w:val="26"/>
        </w:rPr>
      </w:pPr>
      <w:r w:rsidRPr="00F623DC">
        <w:rPr>
          <w:rFonts w:ascii="Times New Roman" w:hAnsi="Times New Roman" w:cs="Times New Roman"/>
          <w:b/>
          <w:bCs/>
          <w:iCs/>
          <w:sz w:val="26"/>
          <w:szCs w:val="26"/>
        </w:rPr>
        <w:t>Подготовка к усвоению грамоты.</w:t>
      </w:r>
      <w:r w:rsidRPr="00F623DC">
        <w:rPr>
          <w:rFonts w:ascii="Times New Roman" w:hAnsi="Times New Roman" w:cs="Times New Roman"/>
          <w:sz w:val="26"/>
          <w:szCs w:val="26"/>
        </w:rPr>
        <w:t xml:space="preserve"> </w:t>
      </w:r>
      <w:r w:rsidRPr="00F623DC">
        <w:rPr>
          <w:rFonts w:ascii="Times New Roman" w:hAnsi="Times New Roman" w:cs="Times New Roman"/>
          <w:i/>
          <w:sz w:val="26"/>
          <w:szCs w:val="26"/>
        </w:rPr>
        <w:t>Подготовка к усвоению первоначальных навыков чтения.</w:t>
      </w:r>
      <w:r w:rsidRPr="00F623DC">
        <w:rPr>
          <w:rFonts w:ascii="Times New Roman" w:hAnsi="Times New Roman" w:cs="Times New Roman"/>
          <w:sz w:val="26"/>
          <w:szCs w:val="26"/>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F623DC">
        <w:rPr>
          <w:rFonts w:ascii="Times New Roman" w:hAnsi="Times New Roman" w:cs="Times New Roman"/>
          <w:b/>
          <w:bCs/>
          <w:sz w:val="26"/>
          <w:szCs w:val="26"/>
        </w:rPr>
        <w:t xml:space="preserve"> </w:t>
      </w:r>
      <w:r w:rsidRPr="00F623DC">
        <w:rPr>
          <w:rFonts w:ascii="Times New Roman" w:hAnsi="Times New Roman" w:cs="Times New Roman"/>
          <w:bCs/>
          <w:sz w:val="26"/>
          <w:szCs w:val="26"/>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14:paraId="50A5CEFC" w14:textId="77777777" w:rsidR="00D1342A" w:rsidRPr="00F623DC" w:rsidRDefault="00D1342A" w:rsidP="00F623DC">
      <w:pPr>
        <w:spacing w:after="0"/>
        <w:ind w:firstLine="709"/>
        <w:contextualSpacing/>
        <w:jc w:val="both"/>
        <w:rPr>
          <w:rFonts w:ascii="Times New Roman" w:hAnsi="Times New Roman" w:cs="Times New Roman"/>
          <w:bCs/>
          <w:i/>
          <w:sz w:val="26"/>
          <w:szCs w:val="26"/>
        </w:rPr>
      </w:pPr>
      <w:r w:rsidRPr="00F623DC">
        <w:rPr>
          <w:rFonts w:ascii="Times New Roman" w:hAnsi="Times New Roman" w:cs="Times New Roman"/>
          <w:bCs/>
          <w:i/>
          <w:sz w:val="26"/>
          <w:szCs w:val="26"/>
        </w:rPr>
        <w:t>Подготовка к усвоению первоначальных навыков письма</w:t>
      </w:r>
      <w:r w:rsidRPr="00F623DC">
        <w:rPr>
          <w:rFonts w:ascii="Times New Roman" w:hAnsi="Times New Roman" w:cs="Times New Roman"/>
          <w:bCs/>
          <w:sz w:val="26"/>
          <w:szCs w:val="26"/>
        </w:rPr>
        <w:t>.</w:t>
      </w:r>
      <w:r w:rsidRPr="00F623DC">
        <w:rPr>
          <w:rFonts w:ascii="Times New Roman" w:hAnsi="Times New Roman" w:cs="Times New Roman"/>
          <w:b/>
          <w:bCs/>
          <w:sz w:val="26"/>
          <w:szCs w:val="26"/>
        </w:rPr>
        <w:t xml:space="preserve"> </w:t>
      </w:r>
      <w:r w:rsidRPr="00F623DC">
        <w:rPr>
          <w:rFonts w:ascii="Times New Roman" w:hAnsi="Times New Roman" w:cs="Times New Roman"/>
          <w:sz w:val="26"/>
          <w:szCs w:val="26"/>
        </w:rPr>
        <w:t>Развитие зритель</w:t>
      </w:r>
      <w:r w:rsidRPr="00F623DC">
        <w:rPr>
          <w:rFonts w:ascii="Times New Roman" w:hAnsi="Times New Roman" w:cs="Times New Roman"/>
          <w:sz w:val="26"/>
          <w:szCs w:val="26"/>
        </w:rPr>
        <w:softHyphen/>
        <w:t>ного восприятия и пространственной ориентировки на плоскости ли</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 xml:space="preserve">та. </w:t>
      </w:r>
      <w:r w:rsidRPr="00F623DC">
        <w:rPr>
          <w:rFonts w:ascii="Times New Roman" w:hAnsi="Times New Roman" w:cs="Times New Roman"/>
          <w:bCs/>
          <w:sz w:val="26"/>
          <w:szCs w:val="26"/>
        </w:rPr>
        <w:t>Со</w:t>
      </w:r>
      <w:r w:rsidRPr="00F623DC">
        <w:rPr>
          <w:rFonts w:ascii="Times New Roman" w:hAnsi="Times New Roman" w:cs="Times New Roman"/>
          <w:bCs/>
          <w:sz w:val="26"/>
          <w:szCs w:val="26"/>
        </w:rPr>
        <w:softHyphen/>
        <w:t>вер</w:t>
      </w:r>
      <w:r w:rsidRPr="00F623DC">
        <w:rPr>
          <w:rFonts w:ascii="Times New Roman" w:hAnsi="Times New Roman" w:cs="Times New Roman"/>
          <w:bCs/>
          <w:sz w:val="26"/>
          <w:szCs w:val="26"/>
        </w:rPr>
        <w:softHyphen/>
        <w:t>шен</w:t>
      </w:r>
      <w:r w:rsidRPr="00F623DC">
        <w:rPr>
          <w:rFonts w:ascii="Times New Roman" w:hAnsi="Times New Roman" w:cs="Times New Roman"/>
          <w:bCs/>
          <w:sz w:val="26"/>
          <w:szCs w:val="26"/>
        </w:rPr>
        <w:softHyphen/>
        <w:t>с</w:t>
      </w:r>
      <w:r w:rsidRPr="00F623DC">
        <w:rPr>
          <w:rFonts w:ascii="Times New Roman" w:hAnsi="Times New Roman" w:cs="Times New Roman"/>
          <w:bCs/>
          <w:sz w:val="26"/>
          <w:szCs w:val="26"/>
        </w:rPr>
        <w:softHyphen/>
        <w:t>т</w:t>
      </w:r>
      <w:r w:rsidRPr="00F623DC">
        <w:rPr>
          <w:rFonts w:ascii="Times New Roman" w:hAnsi="Times New Roman" w:cs="Times New Roman"/>
          <w:bCs/>
          <w:sz w:val="26"/>
          <w:szCs w:val="26"/>
        </w:rPr>
        <w:softHyphen/>
        <w:t>во</w:t>
      </w:r>
      <w:r w:rsidRPr="00F623DC">
        <w:rPr>
          <w:rFonts w:ascii="Times New Roman" w:hAnsi="Times New Roman" w:cs="Times New Roman"/>
          <w:bCs/>
          <w:sz w:val="26"/>
          <w:szCs w:val="26"/>
        </w:rPr>
        <w:softHyphen/>
        <w:t>ва</w:t>
      </w:r>
      <w:r w:rsidRPr="00F623DC">
        <w:rPr>
          <w:rFonts w:ascii="Times New Roman" w:hAnsi="Times New Roman" w:cs="Times New Roman"/>
          <w:bCs/>
          <w:sz w:val="26"/>
          <w:szCs w:val="26"/>
        </w:rPr>
        <w:softHyphen/>
        <w:t>ние и развитие мелкой моторики пальцев рук. Усвоение гигиенических правил письма. Подготовка к усвоению навыков письма.</w:t>
      </w:r>
    </w:p>
    <w:p w14:paraId="040279FC" w14:textId="77777777" w:rsidR="00D1342A" w:rsidRPr="00F623DC" w:rsidRDefault="00D1342A" w:rsidP="00F623DC">
      <w:pPr>
        <w:spacing w:after="0"/>
        <w:ind w:firstLine="709"/>
        <w:contextualSpacing/>
        <w:jc w:val="both"/>
        <w:rPr>
          <w:rFonts w:ascii="Times New Roman" w:hAnsi="Times New Roman" w:cs="Times New Roman"/>
          <w:bCs/>
          <w:sz w:val="26"/>
          <w:szCs w:val="26"/>
        </w:rPr>
      </w:pPr>
      <w:r w:rsidRPr="00F623DC">
        <w:rPr>
          <w:rFonts w:ascii="Times New Roman" w:hAnsi="Times New Roman" w:cs="Times New Roman"/>
          <w:bCs/>
          <w:i/>
          <w:sz w:val="26"/>
          <w:szCs w:val="26"/>
        </w:rPr>
        <w:t>Речевое развитие</w:t>
      </w:r>
      <w:r w:rsidRPr="00F623DC">
        <w:rPr>
          <w:rFonts w:ascii="Times New Roman" w:hAnsi="Times New Roman" w:cs="Times New Roman"/>
          <w:bCs/>
          <w:sz w:val="26"/>
          <w:szCs w:val="26"/>
        </w:rP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w:t>
      </w:r>
      <w:r w:rsidRPr="00F623DC">
        <w:rPr>
          <w:rFonts w:ascii="Times New Roman" w:hAnsi="Times New Roman" w:cs="Times New Roman"/>
          <w:bCs/>
          <w:sz w:val="26"/>
          <w:szCs w:val="26"/>
        </w:rPr>
        <w:lastRenderedPageBreak/>
        <w:t>основе различных опор (совершаемого действия, простой сюжетной картинки, наблюдению и т. д.).</w:t>
      </w:r>
    </w:p>
    <w:p w14:paraId="6E0E6341" w14:textId="77777777" w:rsidR="00D1342A" w:rsidRPr="00F623DC" w:rsidRDefault="00D1342A" w:rsidP="00F623DC">
      <w:pPr>
        <w:spacing w:after="0"/>
        <w:ind w:firstLine="709"/>
        <w:contextualSpacing/>
        <w:jc w:val="both"/>
        <w:rPr>
          <w:rFonts w:ascii="Times New Roman" w:hAnsi="Times New Roman" w:cs="Times New Roman"/>
          <w:bCs/>
          <w:sz w:val="26"/>
          <w:szCs w:val="26"/>
        </w:rPr>
      </w:pPr>
      <w:r w:rsidRPr="00F623DC">
        <w:rPr>
          <w:rFonts w:ascii="Times New Roman" w:hAnsi="Times New Roman" w:cs="Times New Roman"/>
          <w:bCs/>
          <w:sz w:val="26"/>
          <w:szCs w:val="26"/>
        </w:rPr>
        <w:t>Расширение арсенала языковых средств, необходимых для вербального об</w:t>
      </w:r>
      <w:r w:rsidRPr="00F623DC">
        <w:rPr>
          <w:rFonts w:ascii="Times New Roman" w:hAnsi="Times New Roman" w:cs="Times New Roman"/>
          <w:bCs/>
          <w:sz w:val="26"/>
          <w:szCs w:val="26"/>
        </w:rPr>
        <w:softHyphen/>
        <w:t>щения. Формирование элементарных коммуникативных навыков диалогичес</w:t>
      </w:r>
      <w:r w:rsidRPr="00F623DC">
        <w:rPr>
          <w:rFonts w:ascii="Times New Roman" w:hAnsi="Times New Roman" w:cs="Times New Roman"/>
          <w:bCs/>
          <w:sz w:val="26"/>
          <w:szCs w:val="26"/>
        </w:rPr>
        <w:softHyphen/>
        <w:t>кой речи: ответы на вопросы собеседника на темы, близкие личному опы</w:t>
      </w:r>
      <w:r w:rsidRPr="00F623DC">
        <w:rPr>
          <w:rFonts w:ascii="Times New Roman" w:hAnsi="Times New Roman" w:cs="Times New Roman"/>
          <w:bCs/>
          <w:sz w:val="26"/>
          <w:szCs w:val="26"/>
        </w:rPr>
        <w:softHyphen/>
        <w:t>ту, на основе предметно-практической деятельности, наблюдений за ок</w:t>
      </w:r>
      <w:r w:rsidRPr="00F623DC">
        <w:rPr>
          <w:rFonts w:ascii="Times New Roman" w:hAnsi="Times New Roman" w:cs="Times New Roman"/>
          <w:bCs/>
          <w:sz w:val="26"/>
          <w:szCs w:val="26"/>
        </w:rPr>
        <w:softHyphen/>
        <w:t>ру</w:t>
      </w:r>
      <w:r w:rsidRPr="00F623DC">
        <w:rPr>
          <w:rFonts w:ascii="Times New Roman" w:hAnsi="Times New Roman" w:cs="Times New Roman"/>
          <w:bCs/>
          <w:sz w:val="26"/>
          <w:szCs w:val="26"/>
        </w:rPr>
        <w:softHyphen/>
        <w:t>жа</w:t>
      </w:r>
      <w:r w:rsidRPr="00F623DC">
        <w:rPr>
          <w:rFonts w:ascii="Times New Roman" w:hAnsi="Times New Roman" w:cs="Times New Roman"/>
          <w:bCs/>
          <w:sz w:val="26"/>
          <w:szCs w:val="26"/>
        </w:rPr>
        <w:softHyphen/>
        <w:t>ю</w:t>
      </w:r>
      <w:r w:rsidRPr="00F623DC">
        <w:rPr>
          <w:rFonts w:ascii="Times New Roman" w:hAnsi="Times New Roman" w:cs="Times New Roman"/>
          <w:bCs/>
          <w:sz w:val="26"/>
          <w:szCs w:val="26"/>
        </w:rPr>
        <w:softHyphen/>
        <w:t xml:space="preserve">щей действительностью и т.д. </w:t>
      </w:r>
    </w:p>
    <w:p w14:paraId="3902A2FC" w14:textId="77777777" w:rsidR="00D1342A" w:rsidRPr="00F623DC" w:rsidRDefault="00D1342A" w:rsidP="00F623DC">
      <w:pPr>
        <w:spacing w:after="0"/>
        <w:contextualSpacing/>
        <w:rPr>
          <w:rFonts w:ascii="Times New Roman" w:hAnsi="Times New Roman" w:cs="Times New Roman"/>
          <w:b/>
          <w:bCs/>
          <w:sz w:val="26"/>
          <w:szCs w:val="26"/>
        </w:rPr>
      </w:pPr>
    </w:p>
    <w:p w14:paraId="35336674" w14:textId="77777777" w:rsidR="00D1342A" w:rsidRPr="00F623DC" w:rsidRDefault="00D1342A" w:rsidP="00F623DC">
      <w:pPr>
        <w:spacing w:after="0"/>
        <w:ind w:firstLine="709"/>
        <w:contextualSpacing/>
        <w:jc w:val="center"/>
        <w:rPr>
          <w:rFonts w:ascii="Times New Roman" w:hAnsi="Times New Roman" w:cs="Times New Roman"/>
          <w:bCs/>
          <w:i/>
          <w:sz w:val="26"/>
          <w:szCs w:val="26"/>
        </w:rPr>
      </w:pPr>
      <w:r w:rsidRPr="00F623DC">
        <w:rPr>
          <w:rFonts w:ascii="Times New Roman" w:hAnsi="Times New Roman" w:cs="Times New Roman"/>
          <w:b/>
          <w:bCs/>
          <w:sz w:val="26"/>
          <w:szCs w:val="26"/>
        </w:rPr>
        <w:t>Обучение грамоте</w:t>
      </w:r>
    </w:p>
    <w:p w14:paraId="0FEE3FDE" w14:textId="77777777" w:rsidR="00D1342A" w:rsidRPr="00F623DC" w:rsidRDefault="00D1342A" w:rsidP="00F623DC">
      <w:pPr>
        <w:spacing w:after="0"/>
        <w:ind w:firstLine="709"/>
        <w:contextualSpacing/>
        <w:jc w:val="both"/>
        <w:rPr>
          <w:rFonts w:ascii="Times New Roman" w:hAnsi="Times New Roman" w:cs="Times New Roman"/>
          <w:bCs/>
          <w:sz w:val="26"/>
          <w:szCs w:val="26"/>
        </w:rPr>
      </w:pPr>
      <w:r w:rsidRPr="00F623DC">
        <w:rPr>
          <w:rFonts w:ascii="Times New Roman" w:hAnsi="Times New Roman" w:cs="Times New Roman"/>
          <w:bCs/>
          <w:i/>
          <w:sz w:val="26"/>
          <w:szCs w:val="26"/>
        </w:rPr>
        <w:t>Формирование элементарных навыков чтения</w:t>
      </w:r>
      <w:r w:rsidRPr="00F623DC">
        <w:rPr>
          <w:rFonts w:ascii="Times New Roman" w:hAnsi="Times New Roman" w:cs="Times New Roman"/>
          <w:bCs/>
          <w:sz w:val="26"/>
          <w:szCs w:val="26"/>
        </w:rPr>
        <w:t>.</w:t>
      </w:r>
    </w:p>
    <w:p w14:paraId="4214E551" w14:textId="77777777" w:rsidR="00D1342A" w:rsidRPr="00F623DC" w:rsidRDefault="00D1342A" w:rsidP="00F623DC">
      <w:pPr>
        <w:spacing w:after="0"/>
        <w:ind w:firstLine="709"/>
        <w:contextualSpacing/>
        <w:jc w:val="both"/>
        <w:rPr>
          <w:rFonts w:ascii="Times New Roman" w:hAnsi="Times New Roman" w:cs="Times New Roman"/>
          <w:bCs/>
          <w:sz w:val="26"/>
          <w:szCs w:val="26"/>
        </w:rPr>
      </w:pPr>
      <w:r w:rsidRPr="00F623DC">
        <w:rPr>
          <w:rFonts w:ascii="Times New Roman" w:hAnsi="Times New Roman" w:cs="Times New Roman"/>
          <w:bCs/>
          <w:sz w:val="26"/>
          <w:szCs w:val="26"/>
        </w:rPr>
        <w:t>Звуки речи. Выделение звуки на фоне полного слова. Отчетливое произ</w:t>
      </w:r>
      <w:r w:rsidRPr="00F623DC">
        <w:rPr>
          <w:rFonts w:ascii="Times New Roman" w:hAnsi="Times New Roman" w:cs="Times New Roman"/>
          <w:bCs/>
          <w:sz w:val="26"/>
          <w:szCs w:val="26"/>
        </w:rPr>
        <w:softHyphen/>
        <w:t>несение. Определение места звука в слове. Определение последовательнос</w:t>
      </w:r>
      <w:r w:rsidRPr="00F623DC">
        <w:rPr>
          <w:rFonts w:ascii="Times New Roman" w:hAnsi="Times New Roman" w:cs="Times New Roman"/>
          <w:bCs/>
          <w:sz w:val="26"/>
          <w:szCs w:val="26"/>
        </w:rPr>
        <w:softHyphen/>
        <w:t>ти звуков в несложных по структуре словах. Сравнение на слух слов, раз</w:t>
      </w:r>
      <w:r w:rsidRPr="00F623DC">
        <w:rPr>
          <w:rFonts w:ascii="Times New Roman" w:hAnsi="Times New Roman" w:cs="Times New Roman"/>
          <w:bCs/>
          <w:sz w:val="26"/>
          <w:szCs w:val="26"/>
        </w:rPr>
        <w:softHyphen/>
        <w:t>ли</w:t>
      </w:r>
      <w:r w:rsidRPr="00F623DC">
        <w:rPr>
          <w:rFonts w:ascii="Times New Roman" w:hAnsi="Times New Roman" w:cs="Times New Roman"/>
          <w:bCs/>
          <w:sz w:val="26"/>
          <w:szCs w:val="26"/>
        </w:rPr>
        <w:softHyphen/>
        <w:t>ча</w:t>
      </w:r>
      <w:r w:rsidRPr="00F623DC">
        <w:rPr>
          <w:rFonts w:ascii="Times New Roman" w:hAnsi="Times New Roman" w:cs="Times New Roman"/>
          <w:bCs/>
          <w:sz w:val="26"/>
          <w:szCs w:val="26"/>
        </w:rPr>
        <w:softHyphen/>
        <w:t>ющихся одним звуком.</w:t>
      </w:r>
    </w:p>
    <w:p w14:paraId="36AE1AB6" w14:textId="77777777" w:rsidR="00D1342A" w:rsidRPr="00F623DC" w:rsidRDefault="00D1342A" w:rsidP="00F623DC">
      <w:pPr>
        <w:spacing w:after="0"/>
        <w:ind w:firstLine="709"/>
        <w:contextualSpacing/>
        <w:jc w:val="both"/>
        <w:rPr>
          <w:rFonts w:ascii="Times New Roman" w:hAnsi="Times New Roman" w:cs="Times New Roman"/>
          <w:bCs/>
          <w:sz w:val="26"/>
          <w:szCs w:val="26"/>
        </w:rPr>
      </w:pPr>
      <w:r w:rsidRPr="00F623DC">
        <w:rPr>
          <w:rFonts w:ascii="Times New Roman" w:hAnsi="Times New Roman" w:cs="Times New Roman"/>
          <w:bCs/>
          <w:sz w:val="26"/>
          <w:szCs w:val="26"/>
        </w:rPr>
        <w:t>Различение гласных и согласных звуков на слух и в собственном произношении.</w:t>
      </w:r>
    </w:p>
    <w:p w14:paraId="50437A21"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Cs/>
          <w:sz w:val="26"/>
          <w:szCs w:val="26"/>
        </w:rPr>
        <w:t>Обозначение звука буквой. Соотнесение и различение звука и буквы. Звукобуквенный анализ несложных по структуре слов.</w:t>
      </w:r>
    </w:p>
    <w:p w14:paraId="47B11ECD" w14:textId="77777777" w:rsidR="00D1342A" w:rsidRPr="00F623DC" w:rsidRDefault="00D1342A" w:rsidP="00F623DC">
      <w:pPr>
        <w:spacing w:after="0"/>
        <w:ind w:firstLine="709"/>
        <w:contextualSpacing/>
        <w:jc w:val="both"/>
        <w:rPr>
          <w:rFonts w:ascii="Times New Roman" w:hAnsi="Times New Roman" w:cs="Times New Roman"/>
          <w:i/>
          <w:sz w:val="26"/>
          <w:szCs w:val="26"/>
        </w:rPr>
      </w:pPr>
      <w:r w:rsidRPr="00F623DC">
        <w:rPr>
          <w:rFonts w:ascii="Times New Roman" w:hAnsi="Times New Roman" w:cs="Times New Roman"/>
          <w:sz w:val="26"/>
          <w:szCs w:val="26"/>
        </w:rPr>
        <w:t>Образование и чтение слогов различной структуры (состоящих из одной гласной, закрытых и открытых двухбуквенных слогов, закрытых трёхбу</w:t>
      </w:r>
      <w:r w:rsidRPr="00F623DC">
        <w:rPr>
          <w:rFonts w:ascii="Times New Roman" w:hAnsi="Times New Roman" w:cs="Times New Roman"/>
          <w:sz w:val="26"/>
          <w:szCs w:val="26"/>
        </w:rPr>
        <w:softHyphen/>
        <w:t>к</w:t>
      </w:r>
      <w:r w:rsidRPr="00F623DC">
        <w:rPr>
          <w:rFonts w:ascii="Times New Roman" w:hAnsi="Times New Roman" w:cs="Times New Roman"/>
          <w:sz w:val="26"/>
          <w:szCs w:val="26"/>
        </w:rPr>
        <w:softHyphen/>
        <w:t>ве</w:t>
      </w:r>
      <w:r w:rsidRPr="00F623DC">
        <w:rPr>
          <w:rFonts w:ascii="Times New Roman" w:hAnsi="Times New Roman" w:cs="Times New Roman"/>
          <w:sz w:val="26"/>
          <w:szCs w:val="26"/>
        </w:rPr>
        <w:softHyphen/>
        <w:t>н</w:t>
      </w:r>
      <w:r w:rsidRPr="00F623DC">
        <w:rPr>
          <w:rFonts w:ascii="Times New Roman" w:hAnsi="Times New Roman" w:cs="Times New Roman"/>
          <w:sz w:val="26"/>
          <w:szCs w:val="26"/>
        </w:rPr>
        <w:softHyphen/>
        <w:t>ных слогов с твердыми и мягкими согласными, со стечениями согласных в на</w:t>
      </w:r>
      <w:r w:rsidRPr="00F623DC">
        <w:rPr>
          <w:rFonts w:ascii="Times New Roman" w:hAnsi="Times New Roman" w:cs="Times New Roman"/>
          <w:sz w:val="26"/>
          <w:szCs w:val="26"/>
        </w:rPr>
        <w:softHyphen/>
        <w:t>чале или в конце слова). Составление и чтение слов из усвоенных слоговых стру</w:t>
      </w:r>
      <w:r w:rsidRPr="00F623DC">
        <w:rPr>
          <w:rFonts w:ascii="Times New Roman" w:hAnsi="Times New Roman" w:cs="Times New Roman"/>
          <w:sz w:val="26"/>
          <w:szCs w:val="26"/>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F623DC">
        <w:rPr>
          <w:rFonts w:ascii="Times New Roman" w:hAnsi="Times New Roman" w:cs="Times New Roman"/>
          <w:sz w:val="26"/>
          <w:szCs w:val="26"/>
        </w:rPr>
        <w:softHyphen/>
        <w:t>ной отработки с учителем). Разучивание с голоса коротких стихотворений, загадок, чистоговорок.</w:t>
      </w:r>
    </w:p>
    <w:p w14:paraId="70F77E01"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i/>
          <w:sz w:val="26"/>
          <w:szCs w:val="26"/>
        </w:rPr>
        <w:t>Формирование элементарных навыков письма.</w:t>
      </w:r>
    </w:p>
    <w:p w14:paraId="61A9DCE7"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Развитие мелкой моторики пальцев рук; координации и точности</w:t>
      </w:r>
      <w:r w:rsidRPr="00F623DC">
        <w:rPr>
          <w:rFonts w:ascii="Times New Roman" w:hAnsi="Times New Roman" w:cs="Times New Roman"/>
          <w:iCs/>
          <w:sz w:val="26"/>
          <w:szCs w:val="26"/>
        </w:rPr>
        <w:t xml:space="preserve"> движения руки. Развитие умения ориентироваться на пространстве листа в тетради и классной доски</w:t>
      </w:r>
      <w:r w:rsidRPr="00F623DC">
        <w:rPr>
          <w:rFonts w:ascii="Times New Roman" w:hAnsi="Times New Roman" w:cs="Times New Roman"/>
          <w:i/>
          <w:iCs/>
          <w:sz w:val="26"/>
          <w:szCs w:val="26"/>
        </w:rPr>
        <w:t>.</w:t>
      </w:r>
    </w:p>
    <w:p w14:paraId="4C8C8387"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Усвоение начертания рукописных заглавных и строчных букв.  </w:t>
      </w:r>
    </w:p>
    <w:p w14:paraId="459EA450"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Письмо букв, буквосочетаний, слогов, слов, предложений с соблюдением гигиенических норм. Овладение разборчивым, аккуратным письмом. Досло</w:t>
      </w:r>
      <w:r w:rsidRPr="00F623DC">
        <w:rPr>
          <w:rFonts w:ascii="Times New Roman" w:hAnsi="Times New Roman" w:cs="Times New Roman"/>
          <w:sz w:val="26"/>
          <w:szCs w:val="26"/>
        </w:rPr>
        <w:softHyphen/>
        <w:t>вное списывание слов и предложений; списывание со вставкой пропущен</w:t>
      </w:r>
      <w:r w:rsidRPr="00F623DC">
        <w:rPr>
          <w:rFonts w:ascii="Times New Roman" w:hAnsi="Times New Roman" w:cs="Times New Roman"/>
          <w:sz w:val="26"/>
          <w:szCs w:val="26"/>
        </w:rPr>
        <w:softHyphen/>
        <w:t>ной буквы или слога после предварительного разбора с учителем. Усвоение при</w:t>
      </w:r>
      <w:r w:rsidRPr="00F623DC">
        <w:rPr>
          <w:rFonts w:ascii="Times New Roman" w:hAnsi="Times New Roman" w:cs="Times New Roman"/>
          <w:sz w:val="26"/>
          <w:szCs w:val="26"/>
        </w:rPr>
        <w:softHyphen/>
        <w:t>ёмов и последовательности правильного списывания текста. Письмо под ди</w:t>
      </w:r>
      <w:r w:rsidRPr="00F623DC">
        <w:rPr>
          <w:rFonts w:ascii="Times New Roman" w:hAnsi="Times New Roman" w:cs="Times New Roman"/>
          <w:sz w:val="26"/>
          <w:szCs w:val="26"/>
        </w:rPr>
        <w:softHyphen/>
        <w:t>к</w:t>
      </w:r>
      <w:r w:rsidRPr="00F623DC">
        <w:rPr>
          <w:rFonts w:ascii="Times New Roman" w:hAnsi="Times New Roman" w:cs="Times New Roman"/>
          <w:sz w:val="26"/>
          <w:szCs w:val="26"/>
        </w:rPr>
        <w:softHyphen/>
        <w:t>товку слов и предложений, написание которых не расходится с их произно</w:t>
      </w:r>
      <w:r w:rsidRPr="00F623DC">
        <w:rPr>
          <w:rFonts w:ascii="Times New Roman" w:hAnsi="Times New Roman" w:cs="Times New Roman"/>
          <w:sz w:val="26"/>
          <w:szCs w:val="26"/>
        </w:rPr>
        <w:softHyphen/>
        <w:t>шением.</w:t>
      </w:r>
    </w:p>
    <w:p w14:paraId="72127BD5" w14:textId="77777777" w:rsidR="00D1342A" w:rsidRPr="00F623DC" w:rsidRDefault="00D1342A" w:rsidP="00F623DC">
      <w:pPr>
        <w:spacing w:after="0"/>
        <w:ind w:firstLine="709"/>
        <w:contextualSpacing/>
        <w:jc w:val="both"/>
        <w:rPr>
          <w:rFonts w:ascii="Times New Roman" w:hAnsi="Times New Roman" w:cs="Times New Roman"/>
          <w:i/>
          <w:sz w:val="26"/>
          <w:szCs w:val="26"/>
        </w:rPr>
      </w:pPr>
      <w:r w:rsidRPr="00F623DC">
        <w:rPr>
          <w:rFonts w:ascii="Times New Roman" w:hAnsi="Times New Roman" w:cs="Times New Roman"/>
          <w:sz w:val="26"/>
          <w:szCs w:val="26"/>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F623DC">
        <w:rPr>
          <w:rFonts w:ascii="Times New Roman" w:hAnsi="Times New Roman" w:cs="Times New Roman"/>
          <w:b/>
          <w:bCs/>
          <w:i/>
          <w:iCs/>
          <w:sz w:val="26"/>
          <w:szCs w:val="26"/>
        </w:rPr>
        <w:t>ча</w:t>
      </w:r>
      <w:r w:rsidRPr="00F623DC">
        <w:rPr>
          <w:rFonts w:ascii="Times New Roman" w:hAnsi="Times New Roman" w:cs="Times New Roman"/>
          <w:b/>
          <w:bCs/>
          <w:sz w:val="26"/>
          <w:szCs w:val="26"/>
        </w:rPr>
        <w:t>—</w:t>
      </w:r>
      <w:r w:rsidRPr="00F623DC">
        <w:rPr>
          <w:rFonts w:ascii="Times New Roman" w:hAnsi="Times New Roman" w:cs="Times New Roman"/>
          <w:b/>
          <w:bCs/>
          <w:i/>
          <w:iCs/>
          <w:sz w:val="26"/>
          <w:szCs w:val="26"/>
        </w:rPr>
        <w:t>ща</w:t>
      </w:r>
      <w:r w:rsidRPr="00F623DC">
        <w:rPr>
          <w:rFonts w:ascii="Times New Roman" w:hAnsi="Times New Roman" w:cs="Times New Roman"/>
          <w:b/>
          <w:bCs/>
          <w:sz w:val="26"/>
          <w:szCs w:val="26"/>
        </w:rPr>
        <w:t xml:space="preserve">, </w:t>
      </w:r>
      <w:r w:rsidRPr="00F623DC">
        <w:rPr>
          <w:rFonts w:ascii="Times New Roman" w:hAnsi="Times New Roman" w:cs="Times New Roman"/>
          <w:b/>
          <w:bCs/>
          <w:i/>
          <w:iCs/>
          <w:sz w:val="26"/>
          <w:szCs w:val="26"/>
        </w:rPr>
        <w:t>чу</w:t>
      </w:r>
      <w:r w:rsidRPr="00F623DC">
        <w:rPr>
          <w:rFonts w:ascii="Times New Roman" w:hAnsi="Times New Roman" w:cs="Times New Roman"/>
          <w:b/>
          <w:bCs/>
          <w:sz w:val="26"/>
          <w:szCs w:val="26"/>
        </w:rPr>
        <w:t>—</w:t>
      </w:r>
      <w:r w:rsidRPr="00F623DC">
        <w:rPr>
          <w:rFonts w:ascii="Times New Roman" w:hAnsi="Times New Roman" w:cs="Times New Roman"/>
          <w:b/>
          <w:bCs/>
          <w:i/>
          <w:iCs/>
          <w:sz w:val="26"/>
          <w:szCs w:val="26"/>
        </w:rPr>
        <w:t>щу</w:t>
      </w:r>
      <w:r w:rsidRPr="00F623DC">
        <w:rPr>
          <w:rFonts w:ascii="Times New Roman" w:hAnsi="Times New Roman" w:cs="Times New Roman"/>
          <w:b/>
          <w:bCs/>
          <w:sz w:val="26"/>
          <w:szCs w:val="26"/>
        </w:rPr>
        <w:t xml:space="preserve">, </w:t>
      </w:r>
      <w:r w:rsidRPr="00F623DC">
        <w:rPr>
          <w:rFonts w:ascii="Times New Roman" w:hAnsi="Times New Roman" w:cs="Times New Roman"/>
          <w:b/>
          <w:bCs/>
          <w:i/>
          <w:iCs/>
          <w:sz w:val="26"/>
          <w:szCs w:val="26"/>
        </w:rPr>
        <w:t>жи</w:t>
      </w:r>
      <w:r w:rsidRPr="00F623DC">
        <w:rPr>
          <w:rFonts w:ascii="Times New Roman" w:hAnsi="Times New Roman" w:cs="Times New Roman"/>
          <w:b/>
          <w:bCs/>
          <w:sz w:val="26"/>
          <w:szCs w:val="26"/>
        </w:rPr>
        <w:t>—</w:t>
      </w:r>
      <w:r w:rsidRPr="00F623DC">
        <w:rPr>
          <w:rFonts w:ascii="Times New Roman" w:hAnsi="Times New Roman" w:cs="Times New Roman"/>
          <w:b/>
          <w:bCs/>
          <w:i/>
          <w:iCs/>
          <w:sz w:val="26"/>
          <w:szCs w:val="26"/>
        </w:rPr>
        <w:t>ши</w:t>
      </w:r>
      <w:r w:rsidRPr="00F623DC">
        <w:rPr>
          <w:rFonts w:ascii="Times New Roman" w:hAnsi="Times New Roman" w:cs="Times New Roman"/>
          <w:sz w:val="26"/>
          <w:szCs w:val="26"/>
        </w:rPr>
        <w:t>).</w:t>
      </w:r>
    </w:p>
    <w:p w14:paraId="385E0B54" w14:textId="77777777" w:rsidR="00874497" w:rsidRDefault="00874497" w:rsidP="00F623DC">
      <w:pPr>
        <w:spacing w:after="0"/>
        <w:ind w:firstLine="709"/>
        <w:contextualSpacing/>
        <w:jc w:val="both"/>
        <w:rPr>
          <w:rFonts w:ascii="Times New Roman" w:hAnsi="Times New Roman" w:cs="Times New Roman"/>
          <w:i/>
          <w:sz w:val="26"/>
          <w:szCs w:val="26"/>
        </w:rPr>
      </w:pPr>
    </w:p>
    <w:p w14:paraId="4A25945D" w14:textId="6340648B"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i/>
          <w:sz w:val="26"/>
          <w:szCs w:val="26"/>
        </w:rPr>
        <w:lastRenderedPageBreak/>
        <w:t>Речевое развитие.</w:t>
      </w:r>
    </w:p>
    <w:p w14:paraId="1EB9828A"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Использование усвоенных языковых средств (слов, словосочетаний и кон</w:t>
      </w:r>
      <w:r w:rsidRPr="00F623DC">
        <w:rPr>
          <w:rFonts w:ascii="Times New Roman" w:hAnsi="Times New Roman" w:cs="Times New Roman"/>
          <w:sz w:val="26"/>
          <w:szCs w:val="26"/>
        </w:rPr>
        <w:softHyphen/>
        <w:t>струкций предложений) для выражения просьбы и собственного намерения (после проведения под</w:t>
      </w:r>
      <w:r w:rsidRPr="00F623DC">
        <w:rPr>
          <w:rFonts w:ascii="Times New Roman" w:hAnsi="Times New Roman" w:cs="Times New Roman"/>
          <w:sz w:val="26"/>
          <w:szCs w:val="26"/>
        </w:rPr>
        <w:softHyphen/>
        <w:t>го</w:t>
      </w:r>
      <w:r w:rsidRPr="00F623DC">
        <w:rPr>
          <w:rFonts w:ascii="Times New Roman" w:hAnsi="Times New Roman" w:cs="Times New Roman"/>
          <w:sz w:val="26"/>
          <w:szCs w:val="26"/>
        </w:rPr>
        <w:softHyphen/>
        <w:t>товительной работы); ответов на вопросы педаго</w:t>
      </w:r>
      <w:r w:rsidRPr="00F623DC">
        <w:rPr>
          <w:rFonts w:ascii="Times New Roman" w:hAnsi="Times New Roman" w:cs="Times New Roman"/>
          <w:sz w:val="26"/>
          <w:szCs w:val="26"/>
        </w:rPr>
        <w:softHyphen/>
        <w:t>га и товарищей класса. Пересказ про</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лу</w:t>
      </w:r>
      <w:r w:rsidRPr="00F623DC">
        <w:rPr>
          <w:rFonts w:ascii="Times New Roman" w:hAnsi="Times New Roman" w:cs="Times New Roman"/>
          <w:sz w:val="26"/>
          <w:szCs w:val="26"/>
        </w:rPr>
        <w:softHyphen/>
        <w:t>шанных и предварительно разобран</w:t>
      </w:r>
      <w:r w:rsidRPr="00F623DC">
        <w:rPr>
          <w:rFonts w:ascii="Times New Roman" w:hAnsi="Times New Roman" w:cs="Times New Roman"/>
          <w:sz w:val="26"/>
          <w:szCs w:val="26"/>
        </w:rPr>
        <w:softHyphen/>
        <w:t>ных небольших по объему текстов с опорой на во</w:t>
      </w:r>
      <w:r w:rsidRPr="00F623DC">
        <w:rPr>
          <w:rFonts w:ascii="Times New Roman" w:hAnsi="Times New Roman" w:cs="Times New Roman"/>
          <w:sz w:val="26"/>
          <w:szCs w:val="26"/>
        </w:rPr>
        <w:softHyphen/>
        <w:t>п</w:t>
      </w:r>
      <w:r w:rsidRPr="00F623DC">
        <w:rPr>
          <w:rFonts w:ascii="Times New Roman" w:hAnsi="Times New Roman" w:cs="Times New Roman"/>
          <w:sz w:val="26"/>
          <w:szCs w:val="26"/>
        </w:rPr>
        <w:softHyphen/>
        <w:t>росы учителя и ил</w:t>
      </w:r>
      <w:r w:rsidRPr="00F623DC">
        <w:rPr>
          <w:rFonts w:ascii="Times New Roman" w:hAnsi="Times New Roman" w:cs="Times New Roman"/>
          <w:sz w:val="26"/>
          <w:szCs w:val="26"/>
        </w:rPr>
        <w:softHyphen/>
        <w:t>лю</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w:t>
      </w:r>
      <w:r w:rsidRPr="00F623DC">
        <w:rPr>
          <w:rFonts w:ascii="Times New Roman" w:hAnsi="Times New Roman" w:cs="Times New Roman"/>
          <w:sz w:val="26"/>
          <w:szCs w:val="26"/>
        </w:rPr>
        <w:softHyphen/>
        <w:t>ра</w:t>
      </w:r>
      <w:r w:rsidRPr="00F623DC">
        <w:rPr>
          <w:rFonts w:ascii="Times New Roman" w:hAnsi="Times New Roman" w:cs="Times New Roman"/>
          <w:sz w:val="26"/>
          <w:szCs w:val="26"/>
        </w:rPr>
        <w:softHyphen/>
        <w:t>тивный ма</w:t>
      </w:r>
      <w:r w:rsidRPr="00F623DC">
        <w:rPr>
          <w:rFonts w:ascii="Times New Roman" w:hAnsi="Times New Roman" w:cs="Times New Roman"/>
          <w:sz w:val="26"/>
          <w:szCs w:val="26"/>
        </w:rPr>
        <w:softHyphen/>
        <w:t>те</w:t>
      </w:r>
      <w:r w:rsidRPr="00F623DC">
        <w:rPr>
          <w:rFonts w:ascii="Times New Roman" w:hAnsi="Times New Roman" w:cs="Times New Roman"/>
          <w:sz w:val="26"/>
          <w:szCs w:val="26"/>
        </w:rPr>
        <w:softHyphen/>
        <w:t>ри</w:t>
      </w:r>
      <w:r w:rsidRPr="00F623DC">
        <w:rPr>
          <w:rFonts w:ascii="Times New Roman" w:hAnsi="Times New Roman" w:cs="Times New Roman"/>
          <w:sz w:val="26"/>
          <w:szCs w:val="26"/>
        </w:rPr>
        <w:softHyphen/>
        <w:t>ал. Составление двух-трех предложений с опорой на серию сю</w:t>
      </w:r>
      <w:r w:rsidRPr="00F623DC">
        <w:rPr>
          <w:rFonts w:ascii="Times New Roman" w:hAnsi="Times New Roman" w:cs="Times New Roman"/>
          <w:sz w:val="26"/>
          <w:szCs w:val="26"/>
        </w:rPr>
        <w:softHyphen/>
        <w:t>жетных кар</w:t>
      </w:r>
      <w:r w:rsidRPr="00F623DC">
        <w:rPr>
          <w:rFonts w:ascii="Times New Roman" w:hAnsi="Times New Roman" w:cs="Times New Roman"/>
          <w:sz w:val="26"/>
          <w:szCs w:val="26"/>
        </w:rPr>
        <w:softHyphen/>
        <w:t>тин, организованные наблюдения, практические действия и т.д.</w:t>
      </w:r>
    </w:p>
    <w:p w14:paraId="4DD197F0" w14:textId="77777777" w:rsidR="000D4CF8" w:rsidRPr="00F623DC" w:rsidRDefault="000D4CF8" w:rsidP="00F623DC">
      <w:pPr>
        <w:spacing w:after="0"/>
        <w:ind w:firstLine="709"/>
        <w:contextualSpacing/>
        <w:jc w:val="both"/>
        <w:rPr>
          <w:rFonts w:ascii="Times New Roman" w:hAnsi="Times New Roman" w:cs="Times New Roman"/>
          <w:b/>
          <w:sz w:val="26"/>
          <w:szCs w:val="26"/>
        </w:rPr>
      </w:pPr>
    </w:p>
    <w:p w14:paraId="7CBEA7AD" w14:textId="77777777" w:rsidR="00D1342A" w:rsidRPr="00F623DC" w:rsidRDefault="00D1342A" w:rsidP="00F623DC">
      <w:pPr>
        <w:spacing w:before="120" w:after="120"/>
        <w:ind w:firstLine="709"/>
        <w:contextualSpacing/>
        <w:jc w:val="center"/>
        <w:rPr>
          <w:rFonts w:ascii="Times New Roman" w:hAnsi="Times New Roman" w:cs="Times New Roman"/>
          <w:b/>
          <w:bCs/>
          <w:sz w:val="26"/>
          <w:szCs w:val="26"/>
        </w:rPr>
      </w:pPr>
      <w:r w:rsidRPr="00F623DC">
        <w:rPr>
          <w:rFonts w:ascii="Times New Roman" w:hAnsi="Times New Roman" w:cs="Times New Roman"/>
          <w:b/>
          <w:sz w:val="26"/>
          <w:szCs w:val="26"/>
        </w:rPr>
        <w:t>Практические грамматические упражнения и развитие речи</w:t>
      </w:r>
    </w:p>
    <w:p w14:paraId="3933A1B7"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
          <w:bCs/>
          <w:sz w:val="26"/>
          <w:szCs w:val="26"/>
        </w:rPr>
        <w:t>Фонетика.</w:t>
      </w:r>
      <w:r w:rsidRPr="00F623DC">
        <w:rPr>
          <w:rFonts w:ascii="Times New Roman" w:hAnsi="Times New Roman" w:cs="Times New Roman"/>
          <w:sz w:val="26"/>
          <w:szCs w:val="26"/>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14:paraId="0CCFCBB7" w14:textId="77777777" w:rsidR="00D1342A" w:rsidRPr="00F623DC" w:rsidRDefault="00D1342A" w:rsidP="00F623DC">
      <w:pPr>
        <w:spacing w:after="0"/>
        <w:ind w:firstLine="709"/>
        <w:contextualSpacing/>
        <w:jc w:val="both"/>
        <w:rPr>
          <w:rFonts w:ascii="Times New Roman" w:hAnsi="Times New Roman" w:cs="Times New Roman"/>
          <w:b/>
          <w:bCs/>
          <w:sz w:val="26"/>
          <w:szCs w:val="26"/>
        </w:rPr>
      </w:pPr>
      <w:r w:rsidRPr="00F623DC">
        <w:rPr>
          <w:rFonts w:ascii="Times New Roman" w:hAnsi="Times New Roman" w:cs="Times New Roman"/>
          <w:b/>
          <w:sz w:val="26"/>
          <w:szCs w:val="26"/>
        </w:rPr>
        <w:t>Графика.</w:t>
      </w:r>
      <w:r w:rsidRPr="00F623DC">
        <w:rPr>
          <w:rFonts w:ascii="Times New Roman" w:hAnsi="Times New Roman" w:cs="Times New Roman"/>
          <w:sz w:val="26"/>
          <w:szCs w:val="26"/>
        </w:rPr>
        <w:t xml:space="preserve"> Обозначение мягкости согласных на письме буквами </w:t>
      </w:r>
      <w:r w:rsidRPr="00F623DC">
        <w:rPr>
          <w:rFonts w:ascii="Times New Roman" w:hAnsi="Times New Roman" w:cs="Times New Roman"/>
          <w:b/>
          <w:bCs/>
          <w:sz w:val="26"/>
          <w:szCs w:val="26"/>
        </w:rPr>
        <w:t>ь, е, ё, и, ю, я</w:t>
      </w:r>
      <w:r w:rsidRPr="00F623DC">
        <w:rPr>
          <w:rFonts w:ascii="Times New Roman" w:hAnsi="Times New Roman" w:cs="Times New Roman"/>
          <w:sz w:val="26"/>
          <w:szCs w:val="26"/>
        </w:rPr>
        <w:t xml:space="preserve">. Разделительный </w:t>
      </w:r>
      <w:r w:rsidRPr="00F623DC">
        <w:rPr>
          <w:rFonts w:ascii="Times New Roman" w:hAnsi="Times New Roman" w:cs="Times New Roman"/>
          <w:b/>
          <w:bCs/>
          <w:sz w:val="26"/>
          <w:szCs w:val="26"/>
        </w:rPr>
        <w:t>ь</w:t>
      </w:r>
      <w:r w:rsidRPr="00F623DC">
        <w:rPr>
          <w:rFonts w:ascii="Times New Roman" w:hAnsi="Times New Roman" w:cs="Times New Roman"/>
          <w:sz w:val="26"/>
          <w:szCs w:val="26"/>
        </w:rPr>
        <w:t>. Слог. Перенос слов. Алфавит.</w:t>
      </w:r>
    </w:p>
    <w:p w14:paraId="1AC6E3FB"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
          <w:bCs/>
          <w:sz w:val="26"/>
          <w:szCs w:val="26"/>
        </w:rPr>
        <w:t>Слово.</w:t>
      </w:r>
      <w:r w:rsidRPr="00F623DC">
        <w:rPr>
          <w:rFonts w:ascii="Times New Roman" w:hAnsi="Times New Roman" w:cs="Times New Roman"/>
          <w:sz w:val="26"/>
          <w:szCs w:val="26"/>
        </w:rPr>
        <w:t xml:space="preserve"> Слова, обозначающие </w:t>
      </w:r>
      <w:r w:rsidRPr="00F623DC">
        <w:rPr>
          <w:rFonts w:ascii="Times New Roman" w:hAnsi="Times New Roman" w:cs="Times New Roman"/>
          <w:b/>
          <w:bCs/>
          <w:i/>
          <w:iCs/>
          <w:sz w:val="26"/>
          <w:szCs w:val="26"/>
        </w:rPr>
        <w:t>название предметов</w:t>
      </w:r>
      <w:r w:rsidRPr="00F623DC">
        <w:rPr>
          <w:rFonts w:ascii="Times New Roman" w:hAnsi="Times New Roman" w:cs="Times New Roman"/>
          <w:sz w:val="26"/>
          <w:szCs w:val="26"/>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14:paraId="5B24C602"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14:paraId="2CCD32EA"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Знакомство с антонимами и синонимами без называния терминов («Слова-друзья» и «Слова-враги»). </w:t>
      </w:r>
    </w:p>
    <w:p w14:paraId="5726FBF8"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Слова, обозначающие </w:t>
      </w:r>
      <w:r w:rsidRPr="00F623DC">
        <w:rPr>
          <w:rFonts w:ascii="Times New Roman" w:hAnsi="Times New Roman" w:cs="Times New Roman"/>
          <w:b/>
          <w:bCs/>
          <w:i/>
          <w:iCs/>
          <w:sz w:val="26"/>
          <w:szCs w:val="26"/>
        </w:rPr>
        <w:t>название действий</w:t>
      </w:r>
      <w:r w:rsidRPr="00F623DC">
        <w:rPr>
          <w:rFonts w:ascii="Times New Roman" w:hAnsi="Times New Roman" w:cs="Times New Roman"/>
          <w:sz w:val="26"/>
          <w:szCs w:val="26"/>
        </w:rPr>
        <w:t>. Различение действия и его названия. Название действий</w:t>
      </w:r>
      <w:r w:rsidRPr="00F623DC">
        <w:rPr>
          <w:rFonts w:ascii="Times New Roman" w:hAnsi="Times New Roman" w:cs="Times New Roman"/>
          <w:sz w:val="26"/>
          <w:szCs w:val="26"/>
        </w:rPr>
        <w:tab/>
        <w:t xml:space="preserve"> по вопросам </w:t>
      </w:r>
      <w:r w:rsidRPr="00F623DC">
        <w:rPr>
          <w:rFonts w:ascii="Times New Roman" w:hAnsi="Times New Roman" w:cs="Times New Roman"/>
          <w:i/>
          <w:iCs/>
          <w:sz w:val="26"/>
          <w:szCs w:val="26"/>
        </w:rPr>
        <w:t xml:space="preserve">что делает? что делают? что делал? что будет делать? </w:t>
      </w:r>
      <w:r w:rsidRPr="00F623DC">
        <w:rPr>
          <w:rFonts w:ascii="Times New Roman" w:hAnsi="Times New Roman" w:cs="Times New Roman"/>
          <w:sz w:val="26"/>
          <w:szCs w:val="26"/>
        </w:rPr>
        <w:t xml:space="preserve">Согласование слов-действий со словами-предметами.  </w:t>
      </w:r>
    </w:p>
    <w:p w14:paraId="0D9D4572" w14:textId="77777777" w:rsidR="00D1342A" w:rsidRPr="00F623DC" w:rsidRDefault="00D1342A" w:rsidP="00F623DC">
      <w:pPr>
        <w:tabs>
          <w:tab w:val="left" w:pos="5530"/>
        </w:tabs>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Слова, обозначающие </w:t>
      </w:r>
      <w:r w:rsidRPr="00F623DC">
        <w:rPr>
          <w:rFonts w:ascii="Times New Roman" w:hAnsi="Times New Roman" w:cs="Times New Roman"/>
          <w:b/>
          <w:bCs/>
          <w:i/>
          <w:iCs/>
          <w:sz w:val="26"/>
          <w:szCs w:val="26"/>
        </w:rPr>
        <w:t>признак предмета</w:t>
      </w:r>
      <w:r w:rsidRPr="00F623DC">
        <w:rPr>
          <w:rFonts w:ascii="Times New Roman" w:hAnsi="Times New Roman" w:cs="Times New Roman"/>
          <w:sz w:val="26"/>
          <w:szCs w:val="26"/>
        </w:rPr>
        <w:t xml:space="preserve">. Определение признака предмета по вопросам </w:t>
      </w:r>
      <w:r w:rsidRPr="00F623DC">
        <w:rPr>
          <w:rFonts w:ascii="Times New Roman" w:hAnsi="Times New Roman" w:cs="Times New Roman"/>
          <w:i/>
          <w:iCs/>
          <w:sz w:val="26"/>
          <w:szCs w:val="26"/>
        </w:rPr>
        <w:t xml:space="preserve">какой? какая? какое? какие? </w:t>
      </w:r>
      <w:r w:rsidRPr="00F623DC">
        <w:rPr>
          <w:rFonts w:ascii="Times New Roman" w:hAnsi="Times New Roman" w:cs="Times New Roman"/>
          <w:sz w:val="26"/>
          <w:szCs w:val="26"/>
        </w:rPr>
        <w:t>Название признаков, обозначающих цвет, форму, величину, материал, вкус предмета.</w:t>
      </w:r>
      <w:r w:rsidRPr="00F623DC">
        <w:rPr>
          <w:rFonts w:ascii="Times New Roman" w:hAnsi="Times New Roman" w:cs="Times New Roman"/>
          <w:i/>
          <w:iCs/>
          <w:sz w:val="26"/>
          <w:szCs w:val="26"/>
        </w:rPr>
        <w:t xml:space="preserve"> </w:t>
      </w:r>
    </w:p>
    <w:p w14:paraId="657DCC8D" w14:textId="77777777" w:rsidR="00D1342A" w:rsidRPr="00F623DC" w:rsidRDefault="00D1342A" w:rsidP="00F623DC">
      <w:pPr>
        <w:spacing w:after="0"/>
        <w:ind w:firstLine="709"/>
        <w:contextualSpacing/>
        <w:jc w:val="both"/>
        <w:rPr>
          <w:rFonts w:ascii="Times New Roman" w:hAnsi="Times New Roman" w:cs="Times New Roman"/>
          <w:b/>
          <w:bCs/>
          <w:i/>
          <w:iCs/>
          <w:sz w:val="26"/>
          <w:szCs w:val="26"/>
        </w:rPr>
      </w:pPr>
      <w:r w:rsidRPr="00F623DC">
        <w:rPr>
          <w:rFonts w:ascii="Times New Roman" w:hAnsi="Times New Roman" w:cs="Times New Roman"/>
          <w:sz w:val="26"/>
          <w:szCs w:val="26"/>
        </w:rPr>
        <w:t>Дифференциация слов, относящихся к разным категориям.</w:t>
      </w:r>
    </w:p>
    <w:p w14:paraId="261D2886"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
          <w:bCs/>
          <w:i/>
          <w:iCs/>
          <w:sz w:val="26"/>
          <w:szCs w:val="26"/>
        </w:rPr>
        <w:t>Предлог.</w:t>
      </w:r>
      <w:r w:rsidRPr="00F623DC">
        <w:rPr>
          <w:rFonts w:ascii="Times New Roman" w:hAnsi="Times New Roman" w:cs="Times New Roman"/>
          <w:sz w:val="26"/>
          <w:szCs w:val="26"/>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14:paraId="47A8545A"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
          <w:sz w:val="26"/>
          <w:szCs w:val="26"/>
        </w:rPr>
        <w:t xml:space="preserve">Имена собственные </w:t>
      </w:r>
      <w:r w:rsidRPr="00F623DC">
        <w:rPr>
          <w:rFonts w:ascii="Times New Roman" w:hAnsi="Times New Roman" w:cs="Times New Roman"/>
          <w:sz w:val="26"/>
          <w:szCs w:val="26"/>
        </w:rPr>
        <w:t>(имена и фамилии людей, клички животных, названия городов, сел, улиц, площадей).</w:t>
      </w:r>
    </w:p>
    <w:p w14:paraId="1FB8D8F7"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
          <w:sz w:val="26"/>
          <w:szCs w:val="26"/>
        </w:rPr>
        <w:t>Правописание</w:t>
      </w:r>
      <w:r w:rsidRPr="00F623DC">
        <w:rPr>
          <w:rFonts w:ascii="Times New Roman" w:hAnsi="Times New Roman" w:cs="Times New Roman"/>
          <w:sz w:val="26"/>
          <w:szCs w:val="26"/>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11682E29" w14:textId="77777777" w:rsidR="00D1342A" w:rsidRPr="00F623DC" w:rsidRDefault="00D1342A" w:rsidP="00F623DC">
      <w:pPr>
        <w:spacing w:after="0"/>
        <w:ind w:firstLine="709"/>
        <w:contextualSpacing/>
        <w:jc w:val="both"/>
        <w:rPr>
          <w:rFonts w:ascii="Times New Roman" w:hAnsi="Times New Roman" w:cs="Times New Roman"/>
          <w:b/>
          <w:bCs/>
          <w:sz w:val="26"/>
          <w:szCs w:val="26"/>
        </w:rPr>
      </w:pPr>
      <w:r w:rsidRPr="00F623DC">
        <w:rPr>
          <w:rFonts w:ascii="Times New Roman" w:hAnsi="Times New Roman" w:cs="Times New Roman"/>
          <w:b/>
          <w:sz w:val="26"/>
          <w:szCs w:val="26"/>
        </w:rPr>
        <w:t>Родственные слова</w:t>
      </w:r>
      <w:r w:rsidRPr="00F623DC">
        <w:rPr>
          <w:rFonts w:ascii="Times New Roman" w:hAnsi="Times New Roman" w:cs="Times New Roman"/>
          <w:sz w:val="26"/>
          <w:szCs w:val="26"/>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14:paraId="64BF97BC"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
          <w:bCs/>
          <w:sz w:val="26"/>
          <w:szCs w:val="26"/>
        </w:rPr>
        <w:lastRenderedPageBreak/>
        <w:t>Предложение.</w:t>
      </w:r>
      <w:r w:rsidRPr="00F623DC">
        <w:rPr>
          <w:rFonts w:ascii="Times New Roman" w:hAnsi="Times New Roman" w:cs="Times New Roman"/>
          <w:sz w:val="26"/>
          <w:szCs w:val="26"/>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252CF405"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
          <w:sz w:val="26"/>
          <w:szCs w:val="26"/>
        </w:rPr>
        <w:t>Развитие речи.</w:t>
      </w:r>
      <w:r w:rsidRPr="00F623DC">
        <w:rPr>
          <w:rFonts w:ascii="Times New Roman" w:hAnsi="Times New Roman" w:cs="Times New Roman"/>
          <w:sz w:val="26"/>
          <w:szCs w:val="26"/>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489A2CCC" w14:textId="77777777" w:rsidR="00200D77" w:rsidRPr="00F623DC" w:rsidRDefault="00200D77" w:rsidP="00F623DC">
      <w:pPr>
        <w:spacing w:after="0"/>
        <w:ind w:firstLine="709"/>
        <w:contextualSpacing/>
        <w:jc w:val="center"/>
        <w:rPr>
          <w:rFonts w:ascii="Times New Roman" w:hAnsi="Times New Roman" w:cs="Times New Roman"/>
          <w:b/>
          <w:sz w:val="26"/>
          <w:szCs w:val="26"/>
        </w:rPr>
      </w:pPr>
    </w:p>
    <w:p w14:paraId="5DB564CD" w14:textId="77777777" w:rsidR="00D1342A" w:rsidRPr="00F623DC" w:rsidRDefault="00D1342A" w:rsidP="00F623DC">
      <w:pPr>
        <w:spacing w:after="0"/>
        <w:ind w:firstLine="709"/>
        <w:contextualSpacing/>
        <w:jc w:val="center"/>
        <w:rPr>
          <w:rFonts w:ascii="Times New Roman" w:hAnsi="Times New Roman" w:cs="Times New Roman"/>
          <w:b/>
          <w:bCs/>
          <w:sz w:val="26"/>
          <w:szCs w:val="26"/>
        </w:rPr>
      </w:pPr>
      <w:r w:rsidRPr="00F623DC">
        <w:rPr>
          <w:rFonts w:ascii="Times New Roman" w:hAnsi="Times New Roman" w:cs="Times New Roman"/>
          <w:b/>
          <w:sz w:val="26"/>
          <w:szCs w:val="26"/>
        </w:rPr>
        <w:t>Чтение и развитие речи</w:t>
      </w:r>
    </w:p>
    <w:p w14:paraId="12E8EC62" w14:textId="77777777" w:rsidR="00D1342A" w:rsidRPr="00F623DC" w:rsidRDefault="00D1342A" w:rsidP="00F623DC">
      <w:pPr>
        <w:pStyle w:val="western"/>
        <w:shd w:val="clear" w:color="auto" w:fill="FFFFFF"/>
        <w:spacing w:before="0" w:line="276" w:lineRule="auto"/>
        <w:ind w:firstLine="709"/>
        <w:contextualSpacing/>
        <w:jc w:val="both"/>
        <w:rPr>
          <w:b/>
          <w:bCs/>
          <w:color w:val="auto"/>
          <w:sz w:val="26"/>
          <w:szCs w:val="26"/>
        </w:rPr>
      </w:pPr>
      <w:r w:rsidRPr="00F623DC">
        <w:rPr>
          <w:b/>
          <w:bCs/>
          <w:color w:val="auto"/>
          <w:sz w:val="26"/>
          <w:szCs w:val="26"/>
        </w:rPr>
        <w:t>Содержание чтения (круг чтения)</w:t>
      </w:r>
      <w:r w:rsidRPr="00F623DC">
        <w:rPr>
          <w:color w:val="auto"/>
          <w:sz w:val="26"/>
          <w:szCs w:val="26"/>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14:paraId="0CC13243" w14:textId="77777777" w:rsidR="00D1342A" w:rsidRPr="00F623DC" w:rsidRDefault="00D1342A" w:rsidP="00F623DC">
      <w:pPr>
        <w:pStyle w:val="western"/>
        <w:shd w:val="clear" w:color="auto" w:fill="FFFFFF"/>
        <w:spacing w:before="0" w:line="276" w:lineRule="auto"/>
        <w:ind w:firstLine="709"/>
        <w:contextualSpacing/>
        <w:jc w:val="both"/>
        <w:rPr>
          <w:b/>
          <w:bCs/>
          <w:color w:val="auto"/>
          <w:sz w:val="26"/>
          <w:szCs w:val="26"/>
        </w:rPr>
      </w:pPr>
      <w:r w:rsidRPr="00F623DC">
        <w:rPr>
          <w:b/>
          <w:bCs/>
          <w:color w:val="auto"/>
          <w:sz w:val="26"/>
          <w:szCs w:val="26"/>
        </w:rPr>
        <w:t>Примерная тематика произведений</w:t>
      </w:r>
      <w:r w:rsidRPr="00F623DC">
        <w:rPr>
          <w:color w:val="auto"/>
          <w:sz w:val="26"/>
          <w:szCs w:val="26"/>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14:paraId="6AB1F2D4" w14:textId="77777777" w:rsidR="00D1342A" w:rsidRPr="00F623DC" w:rsidRDefault="00D1342A" w:rsidP="00F623DC">
      <w:pPr>
        <w:pStyle w:val="western"/>
        <w:shd w:val="clear" w:color="auto" w:fill="FFFFFF"/>
        <w:spacing w:before="0" w:line="276" w:lineRule="auto"/>
        <w:ind w:firstLine="709"/>
        <w:contextualSpacing/>
        <w:jc w:val="both"/>
        <w:rPr>
          <w:b/>
          <w:bCs/>
          <w:color w:val="auto"/>
          <w:sz w:val="26"/>
          <w:szCs w:val="26"/>
        </w:rPr>
      </w:pPr>
      <w:r w:rsidRPr="00F623DC">
        <w:rPr>
          <w:b/>
          <w:bCs/>
          <w:color w:val="auto"/>
          <w:sz w:val="26"/>
          <w:szCs w:val="26"/>
        </w:rPr>
        <w:t>Жанровое разнообразие</w:t>
      </w:r>
      <w:r w:rsidRPr="00F623DC">
        <w:rPr>
          <w:color w:val="auto"/>
          <w:sz w:val="26"/>
          <w:szCs w:val="26"/>
        </w:rPr>
        <w:t xml:space="preserve">: сказки, рассказы, стихотворения, басни, пословицы, поговорки, загадки, считалки, потешки. </w:t>
      </w:r>
    </w:p>
    <w:p w14:paraId="47BD9B96" w14:textId="77777777" w:rsidR="00D1342A" w:rsidRPr="00F623DC" w:rsidRDefault="00D1342A" w:rsidP="00F623DC">
      <w:pPr>
        <w:pStyle w:val="western"/>
        <w:shd w:val="clear" w:color="auto" w:fill="FFFFFF"/>
        <w:spacing w:before="0" w:line="276" w:lineRule="auto"/>
        <w:ind w:firstLine="709"/>
        <w:contextualSpacing/>
        <w:jc w:val="both"/>
        <w:rPr>
          <w:b/>
          <w:bCs/>
          <w:color w:val="auto"/>
          <w:sz w:val="26"/>
          <w:szCs w:val="26"/>
        </w:rPr>
      </w:pPr>
      <w:r w:rsidRPr="00F623DC">
        <w:rPr>
          <w:b/>
          <w:bCs/>
          <w:color w:val="auto"/>
          <w:sz w:val="26"/>
          <w:szCs w:val="26"/>
        </w:rPr>
        <w:t>Навык чтения:</w:t>
      </w:r>
      <w:r w:rsidRPr="00F623DC">
        <w:rPr>
          <w:color w:val="auto"/>
          <w:sz w:val="26"/>
          <w:szCs w:val="26"/>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14:paraId="5006AAE6" w14:textId="77777777" w:rsidR="00D1342A" w:rsidRPr="00F623DC" w:rsidRDefault="00D1342A" w:rsidP="00F623DC">
      <w:pPr>
        <w:pStyle w:val="western"/>
        <w:shd w:val="clear" w:color="auto" w:fill="FFFFFF"/>
        <w:spacing w:before="0" w:line="276" w:lineRule="auto"/>
        <w:ind w:firstLine="709"/>
        <w:contextualSpacing/>
        <w:jc w:val="both"/>
        <w:rPr>
          <w:b/>
          <w:bCs/>
          <w:color w:val="auto"/>
          <w:sz w:val="26"/>
          <w:szCs w:val="26"/>
        </w:rPr>
      </w:pPr>
      <w:r w:rsidRPr="00F623DC">
        <w:rPr>
          <w:b/>
          <w:bCs/>
          <w:color w:val="auto"/>
          <w:sz w:val="26"/>
          <w:szCs w:val="26"/>
        </w:rPr>
        <w:t>Работа с текстом.</w:t>
      </w:r>
      <w:r w:rsidRPr="00F623DC">
        <w:rPr>
          <w:color w:val="auto"/>
          <w:sz w:val="26"/>
          <w:szCs w:val="26"/>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14:paraId="2AD7187E" w14:textId="77777777" w:rsidR="00D1342A" w:rsidRPr="00F623DC" w:rsidRDefault="00D1342A" w:rsidP="00F623DC">
      <w:pPr>
        <w:pStyle w:val="western"/>
        <w:shd w:val="clear" w:color="auto" w:fill="FFFFFF"/>
        <w:spacing w:before="0" w:line="276" w:lineRule="auto"/>
        <w:ind w:firstLine="709"/>
        <w:contextualSpacing/>
        <w:jc w:val="both"/>
        <w:rPr>
          <w:b/>
          <w:color w:val="auto"/>
          <w:sz w:val="26"/>
          <w:szCs w:val="26"/>
        </w:rPr>
      </w:pPr>
      <w:r w:rsidRPr="00F623DC">
        <w:rPr>
          <w:b/>
          <w:bCs/>
          <w:color w:val="auto"/>
          <w:sz w:val="26"/>
          <w:szCs w:val="26"/>
        </w:rPr>
        <w:t>Внеклассное чтение</w:t>
      </w:r>
      <w:r w:rsidRPr="00F623DC">
        <w:rPr>
          <w:color w:val="auto"/>
          <w:sz w:val="26"/>
          <w:szCs w:val="26"/>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14:paraId="18D35292" w14:textId="77777777" w:rsidR="00D1342A" w:rsidRPr="00F623DC" w:rsidRDefault="00D1342A" w:rsidP="00F623DC">
      <w:pPr>
        <w:spacing w:before="120" w:after="0"/>
        <w:ind w:firstLine="567"/>
        <w:contextualSpacing/>
        <w:jc w:val="center"/>
        <w:rPr>
          <w:rFonts w:ascii="Times New Roman" w:hAnsi="Times New Roman" w:cs="Times New Roman"/>
          <w:b/>
          <w:sz w:val="26"/>
          <w:szCs w:val="26"/>
        </w:rPr>
      </w:pPr>
      <w:r w:rsidRPr="00F623DC">
        <w:rPr>
          <w:rFonts w:ascii="Times New Roman" w:hAnsi="Times New Roman" w:cs="Times New Roman"/>
          <w:b/>
          <w:sz w:val="26"/>
          <w:szCs w:val="26"/>
        </w:rPr>
        <w:t>Речевая практика</w:t>
      </w:r>
    </w:p>
    <w:p w14:paraId="7E1378BC"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b/>
          <w:sz w:val="26"/>
          <w:szCs w:val="26"/>
        </w:rPr>
        <w:t xml:space="preserve">Аудирование и понимание речи. </w:t>
      </w:r>
      <w:r w:rsidRPr="00F623DC">
        <w:rPr>
          <w:rFonts w:ascii="Times New Roman" w:hAnsi="Times New Roman"/>
          <w:sz w:val="26"/>
          <w:szCs w:val="26"/>
        </w:rPr>
        <w:t xml:space="preserve">Выполнение простых и составных устных инструкций учителя, словесный отчет о выполненных действиях. Прослушивание и </w:t>
      </w:r>
      <w:r w:rsidRPr="00F623DC">
        <w:rPr>
          <w:rFonts w:ascii="Times New Roman" w:hAnsi="Times New Roman"/>
          <w:sz w:val="26"/>
          <w:szCs w:val="26"/>
        </w:rPr>
        <w:lastRenderedPageBreak/>
        <w:t xml:space="preserve">выполнение инструкций, записанных на аудионосители. Чтение и выполнение словесных инструкций, предъявленных в письменном виде.  </w:t>
      </w:r>
    </w:p>
    <w:p w14:paraId="4C0BD25C"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Соотнесение речи и изображения (выбор картинки, соответствующей слову, предложению).</w:t>
      </w:r>
    </w:p>
    <w:p w14:paraId="7C91FC3E"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Повторение и воспроизведение по подобию, по памяти отдельных слогов, слов, предложений. </w:t>
      </w:r>
    </w:p>
    <w:p w14:paraId="0786DB26"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sz w:val="26"/>
          <w:szCs w:val="26"/>
        </w:rPr>
        <w:t>Слушание небольших литературных произведений в изложении педагога и с аудио-носителей. Ответы на вопросы по прослушанному тексту, пересказ.</w:t>
      </w:r>
    </w:p>
    <w:p w14:paraId="5B9207C3"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
          <w:sz w:val="26"/>
          <w:szCs w:val="26"/>
        </w:rPr>
        <w:t>Дикция и выразительность речи.</w:t>
      </w:r>
      <w:r w:rsidRPr="00F623DC">
        <w:rPr>
          <w:rFonts w:ascii="Times New Roman" w:hAnsi="Times New Roman" w:cs="Times New Roman"/>
          <w:sz w:val="26"/>
          <w:szCs w:val="26"/>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14:paraId="0C409E35"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
          <w:sz w:val="26"/>
          <w:szCs w:val="26"/>
        </w:rPr>
        <w:t xml:space="preserve">Общение и его значение в жизни. </w:t>
      </w:r>
      <w:r w:rsidRPr="00F623DC">
        <w:rPr>
          <w:rFonts w:ascii="Times New Roman" w:hAnsi="Times New Roman" w:cs="Times New Roman"/>
          <w:sz w:val="26"/>
          <w:szCs w:val="26"/>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F623DC">
        <w:rPr>
          <w:rFonts w:ascii="Times New Roman" w:hAnsi="Times New Roman" w:cs="Times New Roman"/>
          <w:b/>
          <w:sz w:val="26"/>
          <w:szCs w:val="26"/>
        </w:rPr>
        <w:t xml:space="preserve"> </w:t>
      </w:r>
    </w:p>
    <w:p w14:paraId="26020CFB"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Общение на расстоянии. Кино, телевидение, радио».</w:t>
      </w:r>
    </w:p>
    <w:p w14:paraId="37B8B5BA"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Виртуальное общение. Общение в социальных сетях. </w:t>
      </w:r>
    </w:p>
    <w:p w14:paraId="4420716B"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sz w:val="26"/>
          <w:szCs w:val="26"/>
        </w:rPr>
        <w:t>Влияние речи на мысли, чувства, поступки людей.</w:t>
      </w:r>
    </w:p>
    <w:p w14:paraId="2BABEF56" w14:textId="77777777" w:rsidR="00D1342A" w:rsidRPr="00F623DC" w:rsidRDefault="00D1342A" w:rsidP="00F623DC">
      <w:pPr>
        <w:pStyle w:val="a8"/>
        <w:spacing w:after="0"/>
        <w:ind w:left="0" w:firstLine="709"/>
        <w:contextualSpacing/>
        <w:jc w:val="both"/>
        <w:rPr>
          <w:rFonts w:ascii="Times New Roman" w:hAnsi="Times New Roman"/>
          <w:i/>
          <w:sz w:val="26"/>
          <w:szCs w:val="26"/>
        </w:rPr>
      </w:pPr>
      <w:r w:rsidRPr="00F623DC">
        <w:rPr>
          <w:rFonts w:ascii="Times New Roman" w:hAnsi="Times New Roman"/>
          <w:b/>
          <w:sz w:val="26"/>
          <w:szCs w:val="26"/>
        </w:rPr>
        <w:t>Организация речевого общения</w:t>
      </w:r>
    </w:p>
    <w:p w14:paraId="7E098B6F"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i/>
          <w:sz w:val="26"/>
          <w:szCs w:val="26"/>
        </w:rPr>
        <w:t xml:space="preserve">Базовые формулы речевого общения </w:t>
      </w:r>
    </w:p>
    <w:p w14:paraId="4F370F51"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u w:val="single"/>
        </w:rPr>
        <w:t>Обращение, привлечение внимания.</w:t>
      </w:r>
      <w:r w:rsidRPr="00F623DC">
        <w:rPr>
          <w:rFonts w:ascii="Times New Roman" w:hAnsi="Times New Roman"/>
          <w:sz w:val="26"/>
          <w:szCs w:val="26"/>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14:paraId="0E538925"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u w:val="single"/>
        </w:rPr>
        <w:t>Знакомство, представление, приветствие.</w:t>
      </w:r>
      <w:r w:rsidRPr="00F623DC">
        <w:rPr>
          <w:rFonts w:ascii="Times New Roman" w:hAnsi="Times New Roman"/>
          <w:sz w:val="26"/>
          <w:szCs w:val="26"/>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14:paraId="35C10771"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u w:val="single"/>
        </w:rPr>
        <w:t>Приветствие и прощание.</w:t>
      </w:r>
      <w:r w:rsidRPr="00F623DC">
        <w:rPr>
          <w:rFonts w:ascii="Times New Roman" w:hAnsi="Times New Roman"/>
          <w:sz w:val="26"/>
          <w:szCs w:val="26"/>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14:paraId="494739F7"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w:t>
      </w:r>
      <w:r w:rsidRPr="00F623DC">
        <w:rPr>
          <w:rFonts w:ascii="Times New Roman" w:hAnsi="Times New Roman"/>
          <w:sz w:val="26"/>
          <w:szCs w:val="26"/>
        </w:rPr>
        <w:lastRenderedPageBreak/>
        <w:t xml:space="preserve">формул, использованных невоспитанными взрослыми. Развертывание формул с помощью обращений.  </w:t>
      </w:r>
    </w:p>
    <w:p w14:paraId="4C87903F"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14:paraId="07B5A0B9"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u w:val="single"/>
        </w:rPr>
        <w:t>Приглашение, предложение.</w:t>
      </w:r>
      <w:r w:rsidRPr="00F623DC">
        <w:rPr>
          <w:rFonts w:ascii="Times New Roman" w:hAnsi="Times New Roman"/>
          <w:sz w:val="26"/>
          <w:szCs w:val="26"/>
        </w:rPr>
        <w:t xml:space="preserve"> Приглашение домой. Правила поведения в гостях.  </w:t>
      </w:r>
    </w:p>
    <w:p w14:paraId="5DE398E5"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u w:val="single"/>
        </w:rPr>
        <w:t>Поздравление, пожелание.</w:t>
      </w:r>
      <w:r w:rsidRPr="00F623DC">
        <w:rPr>
          <w:rFonts w:ascii="Times New Roman" w:hAnsi="Times New Roman"/>
          <w:sz w:val="26"/>
          <w:szCs w:val="26"/>
        </w:rPr>
        <w:t xml:space="preserve"> Формулы «Поздравляю с …», «Поздравляю с праздником …» и их развертывание с помощью обращения по имени и отчеству.</w:t>
      </w:r>
    </w:p>
    <w:p w14:paraId="7F6D722A"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14:paraId="24C1A175"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Поздравительные открытки. </w:t>
      </w:r>
    </w:p>
    <w:p w14:paraId="335BC412"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rPr>
        <w:t>Формулы, сопровождающие вручение подарка «Это Вам (тебе)», «Я хочу подарить тебе …» и др. Этикетные и эмоциональные реакции на поздравления и подарки.</w:t>
      </w:r>
    </w:p>
    <w:p w14:paraId="627DB3B7"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u w:val="single"/>
        </w:rPr>
        <w:t>Одобрение, комплимент</w:t>
      </w:r>
      <w:r w:rsidRPr="00F623DC">
        <w:rPr>
          <w:rFonts w:ascii="Times New Roman" w:hAnsi="Times New Roman"/>
          <w:sz w:val="26"/>
          <w:szCs w:val="26"/>
        </w:rPr>
        <w:t xml:space="preserve">. Формулы «Мне очень нравится твой …», «Как хорошо ты …», «Как красиво!» и др. </w:t>
      </w:r>
    </w:p>
    <w:p w14:paraId="0B6450C5"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u w:val="single"/>
        </w:rPr>
        <w:t>Телефонный разговор.</w:t>
      </w:r>
      <w:r w:rsidRPr="00F623DC">
        <w:rPr>
          <w:rFonts w:ascii="Times New Roman" w:hAnsi="Times New Roman"/>
          <w:sz w:val="26"/>
          <w:szCs w:val="26"/>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227B4E84"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u w:val="single"/>
        </w:rPr>
        <w:t>Просьба, совет.</w:t>
      </w:r>
      <w:r w:rsidRPr="00F623DC">
        <w:rPr>
          <w:rFonts w:ascii="Times New Roman" w:hAnsi="Times New Roman"/>
          <w:sz w:val="26"/>
          <w:szCs w:val="26"/>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6F7FD339"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Развертывание просьбы с помощью мотивировки. Формулы «Пожалуйста, …», «Можно …, пожалуйста!», «Разрешите….», «Можно мне …», «Можно я …». </w:t>
      </w:r>
    </w:p>
    <w:p w14:paraId="15D73788"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rPr>
        <w:t xml:space="preserve">Мотивировка отказа. Формулы «Извините, но …». </w:t>
      </w:r>
    </w:p>
    <w:p w14:paraId="7C7A1FC3"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u w:val="single"/>
        </w:rPr>
        <w:t>Благодарность.</w:t>
      </w:r>
      <w:r w:rsidRPr="00F623DC">
        <w:rPr>
          <w:rFonts w:ascii="Times New Roman" w:hAnsi="Times New Roman"/>
          <w:sz w:val="26"/>
          <w:szCs w:val="26"/>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7421875A"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u w:val="single"/>
        </w:rPr>
        <w:t xml:space="preserve">Замечание, извинение. </w:t>
      </w:r>
      <w:r w:rsidRPr="00F623DC">
        <w:rPr>
          <w:rFonts w:ascii="Times New Roman" w:hAnsi="Times New Roman"/>
          <w:sz w:val="26"/>
          <w:szCs w:val="26"/>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14:paraId="4552904A"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u w:val="single"/>
        </w:rPr>
        <w:t>Сочувствие, утешение.</w:t>
      </w:r>
      <w:r w:rsidRPr="00F623DC">
        <w:rPr>
          <w:rFonts w:ascii="Times New Roman" w:hAnsi="Times New Roman"/>
          <w:sz w:val="26"/>
          <w:szCs w:val="26"/>
        </w:rPr>
        <w:t xml:space="preserve"> Сочувствие заболевшему сверстнику, взрослому. Слова поддержки, утешения. </w:t>
      </w:r>
    </w:p>
    <w:p w14:paraId="0B7645D2" w14:textId="77777777" w:rsidR="00D1342A" w:rsidRPr="00F623DC" w:rsidRDefault="00D1342A" w:rsidP="00F623DC">
      <w:pPr>
        <w:pStyle w:val="a8"/>
        <w:spacing w:after="0"/>
        <w:ind w:left="0" w:firstLine="709"/>
        <w:contextualSpacing/>
        <w:jc w:val="both"/>
        <w:rPr>
          <w:rFonts w:ascii="Times New Roman" w:hAnsi="Times New Roman"/>
          <w:i/>
          <w:sz w:val="26"/>
          <w:szCs w:val="26"/>
        </w:rPr>
      </w:pPr>
      <w:r w:rsidRPr="00F623DC">
        <w:rPr>
          <w:rFonts w:ascii="Times New Roman" w:hAnsi="Times New Roman"/>
          <w:sz w:val="26"/>
          <w:szCs w:val="26"/>
          <w:u w:val="single"/>
        </w:rPr>
        <w:lastRenderedPageBreak/>
        <w:t>Одобрение, комплимент.</w:t>
      </w:r>
      <w:r w:rsidRPr="00F623DC">
        <w:rPr>
          <w:rFonts w:ascii="Times New Roman" w:hAnsi="Times New Roman"/>
          <w:sz w:val="26"/>
          <w:szCs w:val="26"/>
        </w:rPr>
        <w:t xml:space="preserve"> Одобрение как реакция на поздравления, подарки: «Молодец!», «Умница!», «Как красиво!»  </w:t>
      </w:r>
    </w:p>
    <w:p w14:paraId="53614215" w14:textId="77777777" w:rsidR="00D1342A" w:rsidRPr="00F623DC" w:rsidRDefault="00D1342A" w:rsidP="00F623DC">
      <w:pPr>
        <w:pStyle w:val="a8"/>
        <w:spacing w:after="0"/>
        <w:ind w:left="709"/>
        <w:contextualSpacing/>
        <w:jc w:val="both"/>
        <w:rPr>
          <w:rFonts w:ascii="Times New Roman" w:hAnsi="Times New Roman"/>
          <w:sz w:val="26"/>
          <w:szCs w:val="26"/>
        </w:rPr>
      </w:pPr>
      <w:r w:rsidRPr="00F623DC">
        <w:rPr>
          <w:rFonts w:ascii="Times New Roman" w:hAnsi="Times New Roman"/>
          <w:i/>
          <w:sz w:val="26"/>
          <w:szCs w:val="26"/>
        </w:rPr>
        <w:t xml:space="preserve">Примерные темы речевых ситуаций </w:t>
      </w:r>
    </w:p>
    <w:p w14:paraId="553113B1"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«Я – дома» (общение с близкими людьми, прием гостей)</w:t>
      </w:r>
    </w:p>
    <w:p w14:paraId="56CD5500"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«Я и мои товарищи» (игры и общение со сверстниками, общение в школе, в секции, в творческой студии)</w:t>
      </w:r>
    </w:p>
    <w:p w14:paraId="1E42C9D4"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14:paraId="034581EB"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«Я в мире природы» (общение с животными, поведение в парке, в лесу)</w:t>
      </w:r>
    </w:p>
    <w:p w14:paraId="1C95B4D1" w14:textId="77777777" w:rsidR="00D1342A" w:rsidRPr="00F623DC" w:rsidRDefault="00D1342A" w:rsidP="00F623DC">
      <w:pPr>
        <w:pStyle w:val="a8"/>
        <w:spacing w:after="0"/>
        <w:ind w:left="0" w:firstLine="709"/>
        <w:contextualSpacing/>
        <w:jc w:val="both"/>
        <w:rPr>
          <w:rFonts w:ascii="Times New Roman" w:hAnsi="Times New Roman"/>
          <w:i/>
          <w:sz w:val="26"/>
          <w:szCs w:val="26"/>
        </w:rPr>
      </w:pPr>
      <w:r w:rsidRPr="00F623DC">
        <w:rPr>
          <w:rFonts w:ascii="Times New Roman" w:hAnsi="Times New Roman"/>
          <w:sz w:val="26"/>
          <w:szCs w:val="26"/>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14:paraId="3646825B" w14:textId="77777777" w:rsidR="00D1342A" w:rsidRPr="00F623DC" w:rsidRDefault="00D1342A" w:rsidP="00F623DC">
      <w:pPr>
        <w:pStyle w:val="a8"/>
        <w:spacing w:after="0"/>
        <w:ind w:left="709"/>
        <w:contextualSpacing/>
        <w:jc w:val="both"/>
        <w:rPr>
          <w:rFonts w:ascii="Times New Roman" w:hAnsi="Times New Roman"/>
          <w:sz w:val="26"/>
          <w:szCs w:val="26"/>
        </w:rPr>
      </w:pPr>
      <w:r w:rsidRPr="00F623DC">
        <w:rPr>
          <w:rFonts w:ascii="Times New Roman" w:hAnsi="Times New Roman"/>
          <w:i/>
          <w:sz w:val="26"/>
          <w:szCs w:val="26"/>
        </w:rPr>
        <w:t>Алгоритм работы над темой речевой ситуации</w:t>
      </w:r>
    </w:p>
    <w:p w14:paraId="4A03B207"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Выявление и расширение  представлений по теме речевой ситуации. </w:t>
      </w:r>
    </w:p>
    <w:p w14:paraId="0AD18FA3"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Актуализация, уточнение и расширение словарного запаса о теме ситуации. </w:t>
      </w:r>
    </w:p>
    <w:p w14:paraId="24801292"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Составление предложений по теме ситуации, в т.ч. ответы на вопросы и формулирование вопросов учителю, одноклассникам. </w:t>
      </w:r>
    </w:p>
    <w:p w14:paraId="605520E9"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Конструирование диалогов, участие в диалогах по теме ситуации. </w:t>
      </w:r>
    </w:p>
    <w:p w14:paraId="3CDC7B7D"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Выбор атрибутов к ролевой игре по теме речевой ситуации. Уточнение ролей, сюжета игры, его вариативности.  </w:t>
      </w:r>
    </w:p>
    <w:p w14:paraId="717A3303"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Моделирование речевой ситуации. </w:t>
      </w:r>
    </w:p>
    <w:p w14:paraId="7803FAAA" w14:textId="77777777" w:rsidR="00D1342A" w:rsidRPr="00F623DC" w:rsidRDefault="00D1342A" w:rsidP="00F623DC">
      <w:pPr>
        <w:pStyle w:val="a8"/>
        <w:spacing w:after="0"/>
        <w:ind w:left="0" w:firstLine="709"/>
        <w:contextualSpacing/>
        <w:jc w:val="both"/>
        <w:rPr>
          <w:rFonts w:ascii="Times New Roman" w:hAnsi="Times New Roman"/>
          <w:b/>
          <w:sz w:val="26"/>
          <w:szCs w:val="26"/>
        </w:rPr>
      </w:pPr>
      <w:r w:rsidRPr="00F623DC">
        <w:rPr>
          <w:rFonts w:ascii="Times New Roman" w:hAnsi="Times New Roman"/>
          <w:sz w:val="26"/>
          <w:szCs w:val="26"/>
        </w:rPr>
        <w:t xml:space="preserve">Составление устного текста (диалогического или несложного монологического) по теме ситуации.  </w:t>
      </w:r>
    </w:p>
    <w:p w14:paraId="4BB44045" w14:textId="77777777" w:rsidR="00D1342A" w:rsidRPr="00F623DC" w:rsidRDefault="00D1342A" w:rsidP="00F623DC">
      <w:pPr>
        <w:spacing w:after="0"/>
        <w:ind w:firstLine="709"/>
        <w:contextualSpacing/>
        <w:jc w:val="center"/>
        <w:rPr>
          <w:rFonts w:ascii="Times New Roman" w:hAnsi="Times New Roman" w:cs="Times New Roman"/>
          <w:b/>
          <w:sz w:val="26"/>
          <w:szCs w:val="26"/>
        </w:rPr>
      </w:pPr>
      <w:r w:rsidRPr="00F623DC">
        <w:rPr>
          <w:rFonts w:ascii="Times New Roman" w:hAnsi="Times New Roman" w:cs="Times New Roman"/>
          <w:b/>
          <w:sz w:val="26"/>
          <w:szCs w:val="26"/>
        </w:rPr>
        <w:t>МАТЕМАТИКА</w:t>
      </w:r>
    </w:p>
    <w:p w14:paraId="5D12824A" w14:textId="77777777" w:rsidR="00D1342A" w:rsidRPr="00F623DC" w:rsidRDefault="00D1342A" w:rsidP="00F623DC">
      <w:pPr>
        <w:spacing w:after="0"/>
        <w:ind w:firstLine="709"/>
        <w:contextualSpacing/>
        <w:jc w:val="center"/>
        <w:rPr>
          <w:rFonts w:ascii="Times New Roman" w:hAnsi="Times New Roman" w:cs="Times New Roman"/>
          <w:sz w:val="26"/>
          <w:szCs w:val="26"/>
        </w:rPr>
      </w:pPr>
      <w:r w:rsidRPr="00F623DC">
        <w:rPr>
          <w:rFonts w:ascii="Times New Roman" w:hAnsi="Times New Roman" w:cs="Times New Roman"/>
          <w:b/>
          <w:sz w:val="26"/>
          <w:szCs w:val="26"/>
        </w:rPr>
        <w:t>Пояснительная записка</w:t>
      </w:r>
    </w:p>
    <w:p w14:paraId="2A1D27F3" w14:textId="77777777" w:rsidR="00D1342A" w:rsidRPr="00F623DC" w:rsidRDefault="00D1342A" w:rsidP="00F623DC">
      <w:pPr>
        <w:spacing w:after="0"/>
        <w:ind w:firstLine="709"/>
        <w:contextualSpacing/>
        <w:jc w:val="both"/>
        <w:rPr>
          <w:rFonts w:ascii="Times New Roman" w:hAnsi="Times New Roman" w:cs="Times New Roman"/>
          <w:color w:val="000000"/>
          <w:sz w:val="26"/>
          <w:szCs w:val="26"/>
        </w:rPr>
      </w:pPr>
      <w:r w:rsidRPr="00F623DC">
        <w:rPr>
          <w:rFonts w:ascii="Times New Roman" w:hAnsi="Times New Roman" w:cs="Times New Roman"/>
          <w:sz w:val="26"/>
          <w:szCs w:val="26"/>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3B9271AA"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color w:val="000000"/>
          <w:sz w:val="26"/>
          <w:szCs w:val="26"/>
        </w:rPr>
        <w:t xml:space="preserve">Исходя из основной цели, </w:t>
      </w:r>
      <w:r w:rsidRPr="00F623DC">
        <w:rPr>
          <w:rFonts w:ascii="Times New Roman" w:hAnsi="Times New Roman" w:cs="Times New Roman"/>
          <w:sz w:val="26"/>
          <w:szCs w:val="26"/>
        </w:rPr>
        <w:t>задачами обучения математике являются:</w:t>
      </w:r>
    </w:p>
    <w:p w14:paraId="7C1F5F2B" w14:textId="77777777" w:rsidR="00D1342A" w:rsidRPr="00F623DC" w:rsidRDefault="00D1342A" w:rsidP="00DE3465">
      <w:pPr>
        <w:pStyle w:val="a8"/>
        <w:numPr>
          <w:ilvl w:val="0"/>
          <w:numId w:val="1"/>
        </w:numPr>
        <w:tabs>
          <w:tab w:val="left" w:pos="1021"/>
        </w:tabs>
        <w:spacing w:after="0"/>
        <w:ind w:left="0" w:firstLine="709"/>
        <w:contextualSpacing/>
        <w:jc w:val="both"/>
        <w:rPr>
          <w:rFonts w:ascii="Times New Roman" w:hAnsi="Times New Roman"/>
          <w:sz w:val="26"/>
          <w:szCs w:val="26"/>
        </w:rPr>
      </w:pPr>
      <w:r w:rsidRPr="00F623DC">
        <w:rPr>
          <w:rFonts w:ascii="Times New Roman" w:hAnsi="Times New Roman"/>
          <w:sz w:val="26"/>
          <w:szCs w:val="26"/>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5A9301B6" w14:textId="77777777" w:rsidR="00D1342A" w:rsidRPr="00F623DC" w:rsidRDefault="00D1342A" w:rsidP="00DE3465">
      <w:pPr>
        <w:pStyle w:val="a8"/>
        <w:numPr>
          <w:ilvl w:val="0"/>
          <w:numId w:val="1"/>
        </w:numPr>
        <w:tabs>
          <w:tab w:val="left" w:pos="1021"/>
        </w:tabs>
        <w:spacing w:after="0"/>
        <w:ind w:left="0" w:firstLine="709"/>
        <w:contextualSpacing/>
        <w:jc w:val="both"/>
        <w:rPr>
          <w:rFonts w:ascii="Times New Roman" w:hAnsi="Times New Roman"/>
          <w:sz w:val="26"/>
          <w:szCs w:val="26"/>
        </w:rPr>
      </w:pPr>
      <w:r w:rsidRPr="00F623DC">
        <w:rPr>
          <w:rFonts w:ascii="Times New Roman" w:hAnsi="Times New Roman"/>
          <w:sz w:val="26"/>
          <w:szCs w:val="26"/>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54B57E27" w14:textId="77777777" w:rsidR="00D1342A" w:rsidRPr="00F623DC" w:rsidRDefault="00D1342A" w:rsidP="00DE3465">
      <w:pPr>
        <w:pStyle w:val="a8"/>
        <w:numPr>
          <w:ilvl w:val="0"/>
          <w:numId w:val="1"/>
        </w:numPr>
        <w:tabs>
          <w:tab w:val="left" w:pos="1021"/>
        </w:tabs>
        <w:spacing w:after="0"/>
        <w:ind w:left="0" w:firstLine="709"/>
        <w:contextualSpacing/>
        <w:jc w:val="both"/>
        <w:rPr>
          <w:rFonts w:ascii="Times New Roman" w:hAnsi="Times New Roman"/>
          <w:b/>
          <w:sz w:val="26"/>
          <w:szCs w:val="26"/>
        </w:rPr>
      </w:pPr>
      <w:r w:rsidRPr="00F623DC">
        <w:rPr>
          <w:rFonts w:ascii="Times New Roman" w:hAnsi="Times New Roman"/>
          <w:sz w:val="26"/>
          <w:szCs w:val="26"/>
        </w:rPr>
        <w:lastRenderedPageBreak/>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51B5929B" w14:textId="77777777" w:rsidR="00D1342A" w:rsidRPr="00F623DC" w:rsidRDefault="00D1342A" w:rsidP="00F623DC">
      <w:pPr>
        <w:pStyle w:val="a7"/>
        <w:spacing w:before="0" w:after="0" w:line="276" w:lineRule="auto"/>
        <w:ind w:firstLine="709"/>
        <w:contextualSpacing/>
        <w:rPr>
          <w:i/>
          <w:iCs/>
          <w:sz w:val="26"/>
          <w:szCs w:val="26"/>
        </w:rPr>
      </w:pPr>
      <w:r w:rsidRPr="00F623DC">
        <w:rPr>
          <w:b/>
          <w:sz w:val="26"/>
          <w:szCs w:val="26"/>
        </w:rPr>
        <w:t>Пропедевтика</w:t>
      </w:r>
      <w:r w:rsidRPr="00F623DC">
        <w:rPr>
          <w:iCs/>
          <w:sz w:val="26"/>
          <w:szCs w:val="26"/>
        </w:rPr>
        <w:t>.</w:t>
      </w:r>
    </w:p>
    <w:p w14:paraId="3DC6287D" w14:textId="77777777" w:rsidR="00D1342A" w:rsidRPr="00F623DC" w:rsidRDefault="00D1342A" w:rsidP="00F623DC">
      <w:pPr>
        <w:pStyle w:val="a7"/>
        <w:spacing w:before="0" w:after="0" w:line="276" w:lineRule="auto"/>
        <w:ind w:firstLine="709"/>
        <w:contextualSpacing/>
        <w:jc w:val="both"/>
        <w:rPr>
          <w:sz w:val="26"/>
          <w:szCs w:val="26"/>
        </w:rPr>
      </w:pPr>
      <w:r w:rsidRPr="00F623DC">
        <w:rPr>
          <w:i/>
          <w:iCs/>
          <w:sz w:val="26"/>
          <w:szCs w:val="26"/>
        </w:rPr>
        <w:t>Свойства предметов</w:t>
      </w:r>
    </w:p>
    <w:p w14:paraId="760C17A0" w14:textId="77777777" w:rsidR="00D1342A" w:rsidRPr="00F623DC" w:rsidRDefault="00D1342A" w:rsidP="00F623DC">
      <w:pPr>
        <w:pStyle w:val="a7"/>
        <w:spacing w:before="0" w:after="0" w:line="276" w:lineRule="auto"/>
        <w:ind w:firstLine="709"/>
        <w:contextualSpacing/>
        <w:jc w:val="both"/>
        <w:rPr>
          <w:i/>
          <w:iCs/>
          <w:sz w:val="26"/>
          <w:szCs w:val="26"/>
        </w:rPr>
      </w:pPr>
      <w:r w:rsidRPr="00F623DC">
        <w:rPr>
          <w:sz w:val="26"/>
          <w:szCs w:val="26"/>
        </w:rPr>
        <w:t>Предметы, обладающие определенными свойствами: цвет, форма, размер (величина), назначение. Слова: каждый, все, кроме, остальные (оставшиеся), другие.</w:t>
      </w:r>
    </w:p>
    <w:p w14:paraId="48F35B9F" w14:textId="77777777" w:rsidR="00D1342A" w:rsidRPr="00F623DC" w:rsidRDefault="00D1342A" w:rsidP="00F623DC">
      <w:pPr>
        <w:pStyle w:val="a7"/>
        <w:spacing w:before="0" w:after="0" w:line="276" w:lineRule="auto"/>
        <w:ind w:firstLine="709"/>
        <w:contextualSpacing/>
        <w:jc w:val="both"/>
        <w:rPr>
          <w:sz w:val="26"/>
          <w:szCs w:val="26"/>
        </w:rPr>
      </w:pPr>
      <w:r w:rsidRPr="00F623DC">
        <w:rPr>
          <w:i/>
          <w:iCs/>
          <w:sz w:val="26"/>
          <w:szCs w:val="26"/>
        </w:rPr>
        <w:t>Сравнение предметов</w:t>
      </w:r>
    </w:p>
    <w:p w14:paraId="3B0EBE66" w14:textId="77777777" w:rsidR="00D1342A" w:rsidRPr="00F623DC" w:rsidRDefault="00D1342A" w:rsidP="00F623DC">
      <w:pPr>
        <w:pStyle w:val="a7"/>
        <w:spacing w:before="0" w:after="0" w:line="276" w:lineRule="auto"/>
        <w:ind w:firstLine="709"/>
        <w:contextualSpacing/>
        <w:jc w:val="both"/>
        <w:rPr>
          <w:sz w:val="26"/>
          <w:szCs w:val="26"/>
        </w:rPr>
      </w:pPr>
      <w:r w:rsidRPr="00F623DC">
        <w:rPr>
          <w:sz w:val="26"/>
          <w:szCs w:val="26"/>
        </w:rPr>
        <w:t>Сравнение двух предметов, серии предметов.</w:t>
      </w:r>
    </w:p>
    <w:p w14:paraId="3FAB2E84" w14:textId="77777777" w:rsidR="00D1342A" w:rsidRPr="00F623DC" w:rsidRDefault="00D1342A" w:rsidP="00F623DC">
      <w:pPr>
        <w:pStyle w:val="a7"/>
        <w:spacing w:before="0" w:after="0" w:line="276" w:lineRule="auto"/>
        <w:ind w:firstLine="709"/>
        <w:contextualSpacing/>
        <w:jc w:val="both"/>
        <w:rPr>
          <w:sz w:val="26"/>
          <w:szCs w:val="26"/>
        </w:rPr>
      </w:pPr>
      <w:r w:rsidRPr="00F623DC">
        <w:rPr>
          <w:sz w:val="26"/>
          <w:szCs w:val="26"/>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2524412A" w14:textId="77777777" w:rsidR="00D1342A" w:rsidRPr="00F623DC" w:rsidRDefault="00D1342A" w:rsidP="00F623DC">
      <w:pPr>
        <w:pStyle w:val="a7"/>
        <w:spacing w:before="0" w:after="0" w:line="276" w:lineRule="auto"/>
        <w:ind w:firstLine="709"/>
        <w:contextualSpacing/>
        <w:jc w:val="both"/>
        <w:rPr>
          <w:sz w:val="26"/>
          <w:szCs w:val="26"/>
        </w:rPr>
      </w:pPr>
      <w:r w:rsidRPr="00F623DC">
        <w:rPr>
          <w:sz w:val="26"/>
          <w:szCs w:val="26"/>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7AE4BF79" w14:textId="77777777" w:rsidR="00D1342A" w:rsidRPr="00F623DC" w:rsidRDefault="00D1342A" w:rsidP="00F623DC">
      <w:pPr>
        <w:pStyle w:val="a7"/>
        <w:spacing w:before="0" w:after="0" w:line="276" w:lineRule="auto"/>
        <w:ind w:firstLine="709"/>
        <w:contextualSpacing/>
        <w:jc w:val="both"/>
        <w:rPr>
          <w:i/>
          <w:iCs/>
          <w:sz w:val="26"/>
          <w:szCs w:val="26"/>
        </w:rPr>
      </w:pPr>
      <w:r w:rsidRPr="00F623DC">
        <w:rPr>
          <w:sz w:val="26"/>
          <w:szCs w:val="26"/>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34926F48" w14:textId="77777777" w:rsidR="00D1342A" w:rsidRPr="00F623DC" w:rsidRDefault="00D1342A" w:rsidP="00F623DC">
      <w:pPr>
        <w:pStyle w:val="a7"/>
        <w:spacing w:before="0" w:after="0" w:line="276" w:lineRule="auto"/>
        <w:ind w:firstLine="709"/>
        <w:contextualSpacing/>
        <w:jc w:val="both"/>
        <w:rPr>
          <w:sz w:val="26"/>
          <w:szCs w:val="26"/>
        </w:rPr>
      </w:pPr>
      <w:r w:rsidRPr="00F623DC">
        <w:rPr>
          <w:i/>
          <w:iCs/>
          <w:sz w:val="26"/>
          <w:szCs w:val="26"/>
        </w:rPr>
        <w:t>Сравнение предметных совокупностей по количеству предметов, их составляющих</w:t>
      </w:r>
    </w:p>
    <w:p w14:paraId="70C3ED67" w14:textId="77777777" w:rsidR="00D1342A" w:rsidRPr="00F623DC" w:rsidRDefault="00D1342A" w:rsidP="00F623DC">
      <w:pPr>
        <w:pStyle w:val="a7"/>
        <w:spacing w:before="0" w:after="0" w:line="276" w:lineRule="auto"/>
        <w:ind w:firstLine="709"/>
        <w:contextualSpacing/>
        <w:jc w:val="both"/>
        <w:rPr>
          <w:sz w:val="26"/>
          <w:szCs w:val="26"/>
        </w:rPr>
      </w:pPr>
      <w:r w:rsidRPr="00F623DC">
        <w:rPr>
          <w:sz w:val="26"/>
          <w:szCs w:val="26"/>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277776DD" w14:textId="77777777" w:rsidR="00D1342A" w:rsidRPr="00F623DC" w:rsidRDefault="00D1342A" w:rsidP="00F623DC">
      <w:pPr>
        <w:pStyle w:val="a7"/>
        <w:spacing w:before="0" w:after="0" w:line="276" w:lineRule="auto"/>
        <w:ind w:firstLine="709"/>
        <w:contextualSpacing/>
        <w:jc w:val="both"/>
        <w:rPr>
          <w:sz w:val="26"/>
          <w:szCs w:val="26"/>
        </w:rPr>
      </w:pPr>
      <w:r w:rsidRPr="00F623DC">
        <w:rPr>
          <w:sz w:val="26"/>
          <w:szCs w:val="26"/>
        </w:rPr>
        <w:t>Сравнение количества предметов одной совокупности до и после изменения количества предметов, ее составляющих.</w:t>
      </w:r>
    </w:p>
    <w:p w14:paraId="2D17CC3C" w14:textId="77777777" w:rsidR="00D1342A" w:rsidRPr="00F623DC" w:rsidRDefault="00D1342A" w:rsidP="00F623DC">
      <w:pPr>
        <w:pStyle w:val="a7"/>
        <w:spacing w:before="0" w:after="0" w:line="276" w:lineRule="auto"/>
        <w:ind w:firstLine="709"/>
        <w:contextualSpacing/>
        <w:jc w:val="both"/>
        <w:rPr>
          <w:i/>
          <w:iCs/>
          <w:sz w:val="26"/>
          <w:szCs w:val="26"/>
        </w:rPr>
      </w:pPr>
      <w:r w:rsidRPr="00F623DC">
        <w:rPr>
          <w:sz w:val="26"/>
          <w:szCs w:val="26"/>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0502EC5F" w14:textId="77777777" w:rsidR="00D1342A" w:rsidRPr="00F623DC" w:rsidRDefault="00D1342A" w:rsidP="00F623DC">
      <w:pPr>
        <w:pStyle w:val="a7"/>
        <w:spacing w:before="0" w:after="0" w:line="276" w:lineRule="auto"/>
        <w:ind w:firstLine="709"/>
        <w:contextualSpacing/>
        <w:jc w:val="both"/>
        <w:rPr>
          <w:sz w:val="26"/>
          <w:szCs w:val="26"/>
        </w:rPr>
      </w:pPr>
      <w:r w:rsidRPr="00F623DC">
        <w:rPr>
          <w:i/>
          <w:iCs/>
          <w:sz w:val="26"/>
          <w:szCs w:val="26"/>
        </w:rPr>
        <w:t>Сравнение объемов жидкостей, сыпучих веществ</w:t>
      </w:r>
    </w:p>
    <w:p w14:paraId="5C32B26E" w14:textId="77777777" w:rsidR="00D1342A" w:rsidRPr="00F623DC" w:rsidRDefault="00D1342A" w:rsidP="00F623DC">
      <w:pPr>
        <w:pStyle w:val="a7"/>
        <w:spacing w:before="0" w:after="0" w:line="276" w:lineRule="auto"/>
        <w:ind w:firstLine="709"/>
        <w:contextualSpacing/>
        <w:jc w:val="both"/>
        <w:rPr>
          <w:sz w:val="26"/>
          <w:szCs w:val="26"/>
        </w:rPr>
      </w:pPr>
      <w:r w:rsidRPr="00F623DC">
        <w:rPr>
          <w:sz w:val="26"/>
          <w:szCs w:val="26"/>
        </w:rPr>
        <w:t>Сравнение объемов жидкостей, сыпучих веществ в одинаковых емкостях. Слова: больше, меньше, одинаково, равно, столько же.</w:t>
      </w:r>
    </w:p>
    <w:p w14:paraId="1FF40F76" w14:textId="77777777" w:rsidR="00D1342A" w:rsidRPr="00F623DC" w:rsidRDefault="00D1342A" w:rsidP="00F623DC">
      <w:pPr>
        <w:pStyle w:val="a7"/>
        <w:spacing w:before="0" w:after="0" w:line="276" w:lineRule="auto"/>
        <w:ind w:firstLine="709"/>
        <w:contextualSpacing/>
        <w:jc w:val="both"/>
        <w:rPr>
          <w:i/>
          <w:iCs/>
          <w:sz w:val="26"/>
          <w:szCs w:val="26"/>
        </w:rPr>
      </w:pPr>
      <w:r w:rsidRPr="00F623DC">
        <w:rPr>
          <w:sz w:val="26"/>
          <w:szCs w:val="26"/>
        </w:rPr>
        <w:t>Сравнение объемов жидкостей, сыпучего вещества в одной емкости до и после изменения объема.</w:t>
      </w:r>
    </w:p>
    <w:p w14:paraId="7101F21D" w14:textId="77777777" w:rsidR="00D1342A" w:rsidRPr="00F623DC" w:rsidRDefault="00D1342A" w:rsidP="00F623DC">
      <w:pPr>
        <w:pStyle w:val="a7"/>
        <w:spacing w:before="0" w:after="0" w:line="276" w:lineRule="auto"/>
        <w:ind w:firstLine="709"/>
        <w:contextualSpacing/>
        <w:jc w:val="both"/>
        <w:rPr>
          <w:sz w:val="26"/>
          <w:szCs w:val="26"/>
        </w:rPr>
      </w:pPr>
      <w:r w:rsidRPr="00F623DC">
        <w:rPr>
          <w:i/>
          <w:iCs/>
          <w:sz w:val="26"/>
          <w:szCs w:val="26"/>
        </w:rPr>
        <w:t>Положение предметов в пространстве, на плоскости</w:t>
      </w:r>
    </w:p>
    <w:p w14:paraId="72B230FA" w14:textId="77777777" w:rsidR="00D1342A" w:rsidRPr="00F623DC" w:rsidRDefault="00D1342A" w:rsidP="00F623DC">
      <w:pPr>
        <w:pStyle w:val="a7"/>
        <w:spacing w:before="0" w:after="0" w:line="276" w:lineRule="auto"/>
        <w:ind w:firstLine="709"/>
        <w:contextualSpacing/>
        <w:jc w:val="both"/>
        <w:rPr>
          <w:sz w:val="26"/>
          <w:szCs w:val="26"/>
        </w:rPr>
      </w:pPr>
      <w:r w:rsidRPr="00F623DC">
        <w:rPr>
          <w:sz w:val="26"/>
          <w:szCs w:val="26"/>
        </w:rPr>
        <w:lastRenderedPageBreak/>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390DDD22" w14:textId="77777777" w:rsidR="00D1342A" w:rsidRPr="00F623DC" w:rsidRDefault="00D1342A" w:rsidP="00F623DC">
      <w:pPr>
        <w:pStyle w:val="a7"/>
        <w:spacing w:before="0" w:after="0" w:line="276" w:lineRule="auto"/>
        <w:ind w:firstLine="709"/>
        <w:contextualSpacing/>
        <w:jc w:val="both"/>
        <w:rPr>
          <w:i/>
          <w:sz w:val="26"/>
          <w:szCs w:val="26"/>
        </w:rPr>
      </w:pPr>
      <w:r w:rsidRPr="00F623DC">
        <w:rPr>
          <w:sz w:val="26"/>
          <w:szCs w:val="26"/>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63E933FF" w14:textId="77777777" w:rsidR="00D1342A" w:rsidRPr="00F623DC" w:rsidRDefault="00D1342A" w:rsidP="00F623DC">
      <w:pPr>
        <w:pStyle w:val="a7"/>
        <w:spacing w:before="0" w:after="0" w:line="276" w:lineRule="auto"/>
        <w:ind w:firstLine="709"/>
        <w:contextualSpacing/>
        <w:jc w:val="both"/>
        <w:rPr>
          <w:sz w:val="26"/>
          <w:szCs w:val="26"/>
        </w:rPr>
      </w:pPr>
      <w:r w:rsidRPr="00F623DC">
        <w:rPr>
          <w:i/>
          <w:sz w:val="26"/>
          <w:szCs w:val="26"/>
        </w:rPr>
        <w:t>Единицы измерения и их соотношения</w:t>
      </w:r>
    </w:p>
    <w:p w14:paraId="047CA4E4" w14:textId="77777777" w:rsidR="00D1342A" w:rsidRPr="00F623DC" w:rsidRDefault="00D1342A" w:rsidP="00F623DC">
      <w:pPr>
        <w:pStyle w:val="a7"/>
        <w:spacing w:before="0" w:after="0" w:line="276" w:lineRule="auto"/>
        <w:ind w:firstLine="709"/>
        <w:contextualSpacing/>
        <w:jc w:val="both"/>
        <w:rPr>
          <w:sz w:val="26"/>
          <w:szCs w:val="26"/>
        </w:rPr>
      </w:pPr>
      <w:r w:rsidRPr="00F623DC">
        <w:rPr>
          <w:sz w:val="26"/>
          <w:szCs w:val="26"/>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3CCE7DD8" w14:textId="77777777" w:rsidR="00D1342A" w:rsidRPr="00F623DC" w:rsidRDefault="00D1342A" w:rsidP="00F623DC">
      <w:pPr>
        <w:pStyle w:val="a7"/>
        <w:spacing w:before="0" w:after="0" w:line="276" w:lineRule="auto"/>
        <w:ind w:firstLine="709"/>
        <w:contextualSpacing/>
        <w:jc w:val="both"/>
        <w:rPr>
          <w:i/>
          <w:sz w:val="26"/>
          <w:szCs w:val="26"/>
        </w:rPr>
      </w:pPr>
      <w:r w:rsidRPr="00F623DC">
        <w:rPr>
          <w:sz w:val="26"/>
          <w:szCs w:val="26"/>
        </w:rPr>
        <w:t>Сравнение по возрасту: молодой, старый, моложе, старше.</w:t>
      </w:r>
    </w:p>
    <w:p w14:paraId="58BE9817" w14:textId="77777777" w:rsidR="00D1342A" w:rsidRPr="00F623DC" w:rsidRDefault="00D1342A" w:rsidP="00F623DC">
      <w:pPr>
        <w:pStyle w:val="a7"/>
        <w:spacing w:before="0" w:after="0" w:line="276" w:lineRule="auto"/>
        <w:ind w:firstLine="709"/>
        <w:contextualSpacing/>
        <w:jc w:val="both"/>
        <w:rPr>
          <w:sz w:val="26"/>
          <w:szCs w:val="26"/>
        </w:rPr>
      </w:pPr>
      <w:r w:rsidRPr="00F623DC">
        <w:rPr>
          <w:i/>
          <w:sz w:val="26"/>
          <w:szCs w:val="26"/>
        </w:rPr>
        <w:t>Геометрический материал</w:t>
      </w:r>
    </w:p>
    <w:p w14:paraId="22DD9548" w14:textId="77777777" w:rsidR="00D1342A" w:rsidRPr="00F623DC" w:rsidRDefault="00D1342A" w:rsidP="00F623DC">
      <w:pPr>
        <w:pStyle w:val="a7"/>
        <w:spacing w:before="0" w:after="0" w:line="276" w:lineRule="auto"/>
        <w:ind w:firstLine="709"/>
        <w:contextualSpacing/>
        <w:jc w:val="both"/>
        <w:rPr>
          <w:b/>
          <w:sz w:val="26"/>
          <w:szCs w:val="26"/>
        </w:rPr>
      </w:pPr>
      <w:r w:rsidRPr="00F623DC">
        <w:rPr>
          <w:sz w:val="26"/>
          <w:szCs w:val="26"/>
        </w:rPr>
        <w:t>Круг, квадрат, прямоугольник, треугольник. Шар, куб, брус.</w:t>
      </w:r>
    </w:p>
    <w:p w14:paraId="29B4A65A"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
          <w:sz w:val="26"/>
          <w:szCs w:val="26"/>
        </w:rPr>
        <w:t>Нумерация</w:t>
      </w:r>
      <w:r w:rsidRPr="00F623DC">
        <w:rPr>
          <w:rFonts w:ascii="Times New Roman" w:hAnsi="Times New Roman" w:cs="Times New Roman"/>
          <w:sz w:val="26"/>
          <w:szCs w:val="26"/>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125E9135"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
          <w:sz w:val="26"/>
          <w:szCs w:val="26"/>
        </w:rPr>
        <w:t>Единицы измерения и их соотношения</w:t>
      </w:r>
      <w:r w:rsidRPr="00F623DC">
        <w:rPr>
          <w:rFonts w:ascii="Times New Roman" w:hAnsi="Times New Roman" w:cs="Times New Roman"/>
          <w:sz w:val="26"/>
          <w:szCs w:val="26"/>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50F54ECF"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
          <w:sz w:val="26"/>
          <w:szCs w:val="26"/>
        </w:rPr>
        <w:t>Арифметические действия</w:t>
      </w:r>
      <w:r w:rsidRPr="00F623DC">
        <w:rPr>
          <w:rFonts w:ascii="Times New Roman" w:hAnsi="Times New Roman" w:cs="Times New Roman"/>
          <w:sz w:val="26"/>
          <w:szCs w:val="26"/>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6DDD29A6"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
          <w:sz w:val="26"/>
          <w:szCs w:val="26"/>
        </w:rPr>
        <w:t>Арифметические задачи</w:t>
      </w:r>
      <w:r w:rsidRPr="00F623DC">
        <w:rPr>
          <w:rFonts w:ascii="Times New Roman" w:hAnsi="Times New Roman" w:cs="Times New Roman"/>
          <w:sz w:val="26"/>
          <w:szCs w:val="26"/>
        </w:rPr>
        <w:t>. Решение текстовых задач арифметическим способом. Про</w:t>
      </w:r>
      <w:r w:rsidRPr="00F623DC">
        <w:rPr>
          <w:rFonts w:ascii="Times New Roman" w:hAnsi="Times New Roman" w:cs="Times New Roman"/>
          <w:sz w:val="26"/>
          <w:szCs w:val="26"/>
        </w:rPr>
        <w:softHyphen/>
        <w:t>стые арифметические задачи на нахождение суммы и разности (остатка). Простые ари</w:t>
      </w:r>
      <w:r w:rsidRPr="00F623DC">
        <w:rPr>
          <w:rFonts w:ascii="Times New Roman" w:hAnsi="Times New Roman" w:cs="Times New Roman"/>
          <w:sz w:val="26"/>
          <w:szCs w:val="26"/>
        </w:rPr>
        <w:softHyphen/>
        <w:t>фметические задачи на увеличение (уменьшение) чисел на несколько единиц. Простые ари</w:t>
      </w:r>
      <w:r w:rsidRPr="00F623DC">
        <w:rPr>
          <w:rFonts w:ascii="Times New Roman" w:hAnsi="Times New Roman" w:cs="Times New Roman"/>
          <w:sz w:val="26"/>
          <w:szCs w:val="26"/>
        </w:rPr>
        <w:softHyphen/>
        <w:t>фметические задачи на нахождение произведения, частного (деление на равные части, де</w:t>
      </w:r>
      <w:r w:rsidRPr="00F623DC">
        <w:rPr>
          <w:rFonts w:ascii="Times New Roman" w:hAnsi="Times New Roman" w:cs="Times New Roman"/>
          <w:sz w:val="26"/>
          <w:szCs w:val="26"/>
        </w:rPr>
        <w:softHyphen/>
        <w:t>ление по содержанию); увеличение в несколько раз, уменьшение в несколько раз. Про</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тые арифметические задачи на нахождение неизвестного слагаемого. Задачи, содержащие от</w:t>
      </w:r>
      <w:r w:rsidRPr="00F623DC">
        <w:rPr>
          <w:rFonts w:ascii="Times New Roman" w:hAnsi="Times New Roman" w:cs="Times New Roman"/>
          <w:sz w:val="26"/>
          <w:szCs w:val="26"/>
        </w:rPr>
        <w:softHyphen/>
        <w:t>ношения «больше на (в)…», «меньше на (в)…». Задачи на расчет стоимости (цена, ко</w:t>
      </w:r>
      <w:r w:rsidRPr="00F623DC">
        <w:rPr>
          <w:rFonts w:ascii="Times New Roman" w:hAnsi="Times New Roman" w:cs="Times New Roman"/>
          <w:sz w:val="26"/>
          <w:szCs w:val="26"/>
        </w:rPr>
        <w:softHyphen/>
        <w:t>ли</w:t>
      </w:r>
      <w:r w:rsidRPr="00F623DC">
        <w:rPr>
          <w:rFonts w:ascii="Times New Roman" w:hAnsi="Times New Roman" w:cs="Times New Roman"/>
          <w:sz w:val="26"/>
          <w:szCs w:val="26"/>
        </w:rPr>
        <w:softHyphen/>
        <w:t>че</w:t>
      </w:r>
      <w:r w:rsidRPr="00F623DC">
        <w:rPr>
          <w:rFonts w:ascii="Times New Roman" w:hAnsi="Times New Roman" w:cs="Times New Roman"/>
          <w:sz w:val="26"/>
          <w:szCs w:val="26"/>
        </w:rPr>
        <w:softHyphen/>
        <w:t>ство, общая стоимость товара). Составные арифметические задачи, решаемые в два дей</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твия.</w:t>
      </w:r>
    </w:p>
    <w:p w14:paraId="5893A5F6"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
          <w:sz w:val="26"/>
          <w:szCs w:val="26"/>
        </w:rPr>
        <w:lastRenderedPageBreak/>
        <w:t>Геометрический материал</w:t>
      </w:r>
      <w:r w:rsidRPr="00F623DC">
        <w:rPr>
          <w:rFonts w:ascii="Times New Roman" w:hAnsi="Times New Roman" w:cs="Times New Roman"/>
          <w:sz w:val="26"/>
          <w:szCs w:val="26"/>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14:paraId="3352B47F"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14:paraId="06E335B8"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Измерение длины отрезка. Сложение и вычитание отрезков. Измерение отрезков ломаной и вычисление ее длины.</w:t>
      </w:r>
    </w:p>
    <w:p w14:paraId="5590958E"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Взаимное положение на плоскости геометрических фигур (пересечение, точки пересечения).</w:t>
      </w:r>
    </w:p>
    <w:p w14:paraId="26C64DE4"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sz w:val="26"/>
          <w:szCs w:val="26"/>
        </w:rPr>
        <w:t>Геометрические формы в окружающем мире. Распознавание и называние: куб, шар.</w:t>
      </w:r>
    </w:p>
    <w:p w14:paraId="20A6ED7C" w14:textId="77777777" w:rsidR="00D1342A" w:rsidRPr="00F623DC" w:rsidRDefault="00D1342A" w:rsidP="00F623DC">
      <w:pPr>
        <w:spacing w:before="120" w:after="0"/>
        <w:ind w:firstLine="709"/>
        <w:contextualSpacing/>
        <w:jc w:val="center"/>
        <w:rPr>
          <w:rFonts w:ascii="Times New Roman" w:hAnsi="Times New Roman" w:cs="Times New Roman"/>
          <w:b/>
          <w:sz w:val="26"/>
          <w:szCs w:val="26"/>
        </w:rPr>
      </w:pPr>
    </w:p>
    <w:p w14:paraId="3EF176BA" w14:textId="77777777" w:rsidR="00D1342A" w:rsidRPr="00F623DC" w:rsidRDefault="000D4CF8" w:rsidP="00F623DC">
      <w:pPr>
        <w:spacing w:before="120" w:after="0"/>
        <w:ind w:firstLine="709"/>
        <w:contextualSpacing/>
        <w:rPr>
          <w:rFonts w:ascii="Times New Roman" w:hAnsi="Times New Roman" w:cs="Times New Roman"/>
          <w:b/>
          <w:sz w:val="26"/>
          <w:szCs w:val="26"/>
        </w:rPr>
      </w:pPr>
      <w:r w:rsidRPr="00F623DC">
        <w:rPr>
          <w:rFonts w:ascii="Times New Roman" w:hAnsi="Times New Roman" w:cs="Times New Roman"/>
          <w:b/>
          <w:sz w:val="26"/>
          <w:szCs w:val="26"/>
        </w:rPr>
        <w:t xml:space="preserve">                                        </w:t>
      </w:r>
      <w:r w:rsidR="00D1342A" w:rsidRPr="00F623DC">
        <w:rPr>
          <w:rFonts w:ascii="Times New Roman" w:hAnsi="Times New Roman" w:cs="Times New Roman"/>
          <w:b/>
          <w:sz w:val="26"/>
          <w:szCs w:val="26"/>
        </w:rPr>
        <w:t>МИР ПРИРОДЫ И ЧЕЛОВЕКА</w:t>
      </w:r>
    </w:p>
    <w:p w14:paraId="50649EC0" w14:textId="77777777" w:rsidR="00D1342A" w:rsidRPr="00F623DC" w:rsidRDefault="00D1342A" w:rsidP="00F623DC">
      <w:pPr>
        <w:pStyle w:val="a8"/>
        <w:spacing w:after="0"/>
        <w:ind w:left="0"/>
        <w:contextualSpacing/>
        <w:jc w:val="center"/>
        <w:rPr>
          <w:rFonts w:ascii="Times New Roman" w:hAnsi="Times New Roman"/>
          <w:b/>
          <w:sz w:val="26"/>
          <w:szCs w:val="26"/>
        </w:rPr>
      </w:pPr>
      <w:r w:rsidRPr="00F623DC">
        <w:rPr>
          <w:rFonts w:ascii="Times New Roman" w:hAnsi="Times New Roman"/>
          <w:b/>
          <w:sz w:val="26"/>
          <w:szCs w:val="26"/>
        </w:rPr>
        <w:t>Пояснительная записка</w:t>
      </w:r>
    </w:p>
    <w:p w14:paraId="3F2B1C25" w14:textId="77777777" w:rsidR="00D1342A" w:rsidRPr="00F623DC" w:rsidRDefault="00D1342A" w:rsidP="00F623DC">
      <w:pPr>
        <w:spacing w:before="120" w:after="0"/>
        <w:ind w:firstLine="709"/>
        <w:contextualSpacing/>
        <w:jc w:val="both"/>
        <w:rPr>
          <w:rFonts w:ascii="Times New Roman" w:hAnsi="Times New Roman" w:cs="Times New Roman"/>
          <w:sz w:val="26"/>
          <w:szCs w:val="26"/>
        </w:rPr>
      </w:pPr>
      <w:r w:rsidRPr="00F623DC">
        <w:rPr>
          <w:rFonts w:ascii="Times New Roman" w:hAnsi="Times New Roman" w:cs="Times New Roman"/>
          <w:b/>
          <w:sz w:val="26"/>
          <w:szCs w:val="26"/>
        </w:rPr>
        <w:t xml:space="preserve">Основная цель предмета </w:t>
      </w:r>
      <w:r w:rsidRPr="00F623DC">
        <w:rPr>
          <w:rFonts w:ascii="Times New Roman" w:hAnsi="Times New Roman" w:cs="Times New Roman"/>
          <w:sz w:val="26"/>
          <w:szCs w:val="26"/>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73E37C99"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14:paraId="792FEC85"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3E919CBB"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14:paraId="733699DB" w14:textId="77777777" w:rsidR="00D1342A" w:rsidRPr="00F623DC" w:rsidRDefault="00D1342A" w:rsidP="00F623DC">
      <w:pPr>
        <w:pStyle w:val="a5"/>
        <w:spacing w:after="0"/>
        <w:ind w:firstLine="709"/>
        <w:contextualSpacing/>
        <w:jc w:val="both"/>
        <w:rPr>
          <w:rFonts w:ascii="Times New Roman" w:hAnsi="Times New Roman"/>
          <w:color w:val="auto"/>
          <w:sz w:val="26"/>
          <w:szCs w:val="26"/>
        </w:rPr>
      </w:pPr>
      <w:r w:rsidRPr="00F623DC">
        <w:rPr>
          <w:rFonts w:ascii="Times New Roman" w:hAnsi="Times New Roman"/>
          <w:color w:val="auto"/>
          <w:sz w:val="26"/>
          <w:szCs w:val="26"/>
        </w:rPr>
        <w:t>Программа реализует современный взгляд на обучение естествоведческим дисциплинам, который выдвигает на первый план обеспечение:</w:t>
      </w:r>
    </w:p>
    <w:p w14:paraId="10B9644B" w14:textId="77777777" w:rsidR="00D1342A" w:rsidRPr="00F623DC" w:rsidRDefault="00D1342A" w:rsidP="00F623DC">
      <w:pPr>
        <w:pStyle w:val="a5"/>
        <w:suppressAutoHyphens w:val="0"/>
        <w:spacing w:after="0"/>
        <w:ind w:firstLine="709"/>
        <w:contextualSpacing/>
        <w:jc w:val="both"/>
        <w:rPr>
          <w:rFonts w:ascii="Times New Roman" w:hAnsi="Times New Roman"/>
          <w:color w:val="auto"/>
          <w:sz w:val="26"/>
          <w:szCs w:val="26"/>
        </w:rPr>
      </w:pPr>
      <w:r w:rsidRPr="00F623DC">
        <w:rPr>
          <w:rFonts w:ascii="Times New Roman" w:hAnsi="Times New Roman"/>
          <w:color w:val="auto"/>
          <w:sz w:val="26"/>
          <w:szCs w:val="26"/>
        </w:rPr>
        <w:t xml:space="preserve">― полисенсорности восприятия объектов; </w:t>
      </w:r>
    </w:p>
    <w:p w14:paraId="33493CEE" w14:textId="77777777" w:rsidR="00D1342A" w:rsidRPr="00F623DC" w:rsidRDefault="00D1342A" w:rsidP="00F623DC">
      <w:pPr>
        <w:pStyle w:val="a5"/>
        <w:suppressAutoHyphens w:val="0"/>
        <w:spacing w:after="0"/>
        <w:ind w:firstLine="709"/>
        <w:contextualSpacing/>
        <w:jc w:val="both"/>
        <w:rPr>
          <w:rFonts w:ascii="Times New Roman" w:hAnsi="Times New Roman"/>
          <w:color w:val="auto"/>
          <w:sz w:val="26"/>
          <w:szCs w:val="26"/>
        </w:rPr>
      </w:pPr>
      <w:r w:rsidRPr="00F623DC">
        <w:rPr>
          <w:rFonts w:ascii="Times New Roman" w:hAnsi="Times New Roman"/>
          <w:color w:val="auto"/>
          <w:sz w:val="26"/>
          <w:szCs w:val="26"/>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1BB34C55" w14:textId="77777777" w:rsidR="00D1342A" w:rsidRPr="00F623DC" w:rsidRDefault="00D1342A" w:rsidP="00F623DC">
      <w:pPr>
        <w:pStyle w:val="a5"/>
        <w:suppressAutoHyphens w:val="0"/>
        <w:spacing w:after="0"/>
        <w:ind w:firstLine="709"/>
        <w:contextualSpacing/>
        <w:jc w:val="both"/>
        <w:rPr>
          <w:rFonts w:ascii="Times New Roman" w:hAnsi="Times New Roman"/>
          <w:color w:val="auto"/>
          <w:sz w:val="26"/>
          <w:szCs w:val="26"/>
        </w:rPr>
      </w:pPr>
      <w:r w:rsidRPr="00F623DC">
        <w:rPr>
          <w:rFonts w:ascii="Times New Roman" w:hAnsi="Times New Roman"/>
          <w:color w:val="auto"/>
          <w:sz w:val="26"/>
          <w:szCs w:val="26"/>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14:paraId="48841280" w14:textId="77777777" w:rsidR="00D1342A" w:rsidRPr="00F623DC" w:rsidRDefault="00D1342A" w:rsidP="00F623DC">
      <w:pPr>
        <w:pStyle w:val="a5"/>
        <w:suppressAutoHyphens w:val="0"/>
        <w:spacing w:after="0"/>
        <w:ind w:firstLine="709"/>
        <w:contextualSpacing/>
        <w:jc w:val="both"/>
        <w:rPr>
          <w:rFonts w:ascii="Times New Roman" w:hAnsi="Times New Roman"/>
          <w:color w:val="auto"/>
          <w:sz w:val="26"/>
          <w:szCs w:val="26"/>
        </w:rPr>
      </w:pPr>
      <w:r w:rsidRPr="00F623DC">
        <w:rPr>
          <w:rFonts w:ascii="Times New Roman" w:hAnsi="Times New Roman"/>
          <w:color w:val="auto"/>
          <w:sz w:val="26"/>
          <w:szCs w:val="26"/>
        </w:rPr>
        <w:lastRenderedPageBreak/>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0DC68621" w14:textId="77777777" w:rsidR="00D1342A" w:rsidRPr="00F623DC" w:rsidRDefault="00D1342A" w:rsidP="00F623DC">
      <w:pPr>
        <w:pStyle w:val="a5"/>
        <w:suppressAutoHyphens w:val="0"/>
        <w:spacing w:after="0"/>
        <w:ind w:firstLine="709"/>
        <w:contextualSpacing/>
        <w:jc w:val="both"/>
        <w:rPr>
          <w:rFonts w:ascii="Times New Roman" w:hAnsi="Times New Roman"/>
          <w:color w:val="auto"/>
          <w:sz w:val="26"/>
          <w:szCs w:val="26"/>
        </w:rPr>
      </w:pPr>
      <w:r w:rsidRPr="00F623DC">
        <w:rPr>
          <w:rFonts w:ascii="Times New Roman" w:hAnsi="Times New Roman"/>
          <w:color w:val="auto"/>
          <w:sz w:val="26"/>
          <w:szCs w:val="26"/>
        </w:rPr>
        <w:t xml:space="preserve">― постепенного усложнения содержания предмета: расширение характеристик предмета познания, преемственность изучаемых тем.  </w:t>
      </w:r>
    </w:p>
    <w:p w14:paraId="14145A5C" w14:textId="77777777" w:rsidR="00D1342A" w:rsidRPr="00F623DC" w:rsidRDefault="00D1342A" w:rsidP="00F623DC">
      <w:pPr>
        <w:pStyle w:val="a5"/>
        <w:spacing w:after="0"/>
        <w:ind w:firstLine="709"/>
        <w:contextualSpacing/>
        <w:jc w:val="both"/>
        <w:rPr>
          <w:rFonts w:ascii="Times New Roman" w:hAnsi="Times New Roman"/>
          <w:color w:val="auto"/>
          <w:sz w:val="26"/>
          <w:szCs w:val="26"/>
        </w:rPr>
      </w:pPr>
      <w:r w:rsidRPr="00F623DC">
        <w:rPr>
          <w:rFonts w:ascii="Times New Roman" w:hAnsi="Times New Roman"/>
          <w:color w:val="auto"/>
          <w:sz w:val="26"/>
          <w:szCs w:val="26"/>
        </w:rPr>
        <w:t>Основное внимание при изучении курса «Мир природы и человека» уделено формированию  представлений об ок</w:t>
      </w:r>
      <w:r w:rsidRPr="00F623DC">
        <w:rPr>
          <w:rFonts w:ascii="Times New Roman" w:hAnsi="Times New Roman"/>
          <w:color w:val="auto"/>
          <w:sz w:val="26"/>
          <w:szCs w:val="26"/>
        </w:rPr>
        <w:softHyphen/>
        <w:t>ру</w:t>
      </w:r>
      <w:r w:rsidRPr="00F623DC">
        <w:rPr>
          <w:rFonts w:ascii="Times New Roman" w:hAnsi="Times New Roman"/>
          <w:color w:val="auto"/>
          <w:sz w:val="26"/>
          <w:szCs w:val="26"/>
        </w:rPr>
        <w:softHyphen/>
        <w:t>жа</w:t>
      </w:r>
      <w:r w:rsidRPr="00F623DC">
        <w:rPr>
          <w:rFonts w:ascii="Times New Roman" w:hAnsi="Times New Roman"/>
          <w:color w:val="auto"/>
          <w:sz w:val="26"/>
          <w:szCs w:val="26"/>
        </w:rPr>
        <w:softHyphen/>
        <w:t>ю</w:t>
      </w:r>
      <w:r w:rsidRPr="00F623DC">
        <w:rPr>
          <w:rFonts w:ascii="Times New Roman" w:hAnsi="Times New Roman"/>
          <w:color w:val="auto"/>
          <w:sz w:val="26"/>
          <w:szCs w:val="26"/>
        </w:rPr>
        <w:softHyphen/>
        <w:t>щем мире: жи</w:t>
      </w:r>
      <w:r w:rsidRPr="00F623DC">
        <w:rPr>
          <w:rFonts w:ascii="Times New Roman" w:hAnsi="Times New Roman"/>
          <w:color w:val="auto"/>
          <w:sz w:val="26"/>
          <w:szCs w:val="26"/>
        </w:rPr>
        <w:softHyphen/>
        <w:t>вой и неживой природе, человеке, месте человека в природе, вза</w:t>
      </w:r>
      <w:r w:rsidRPr="00F623DC">
        <w:rPr>
          <w:rFonts w:ascii="Times New Roman" w:hAnsi="Times New Roman"/>
          <w:color w:val="auto"/>
          <w:sz w:val="26"/>
          <w:szCs w:val="26"/>
        </w:rPr>
        <w:softHyphen/>
        <w:t>имосвязях человека и об</w:t>
      </w:r>
      <w:r w:rsidRPr="00F623DC">
        <w:rPr>
          <w:rFonts w:ascii="Times New Roman" w:hAnsi="Times New Roman"/>
          <w:color w:val="auto"/>
          <w:sz w:val="26"/>
          <w:szCs w:val="26"/>
        </w:rPr>
        <w:softHyphen/>
        <w:t>ще</w:t>
      </w:r>
      <w:r w:rsidRPr="00F623DC">
        <w:rPr>
          <w:rFonts w:ascii="Times New Roman" w:hAnsi="Times New Roman"/>
          <w:color w:val="auto"/>
          <w:sz w:val="26"/>
          <w:szCs w:val="26"/>
        </w:rPr>
        <w:softHyphen/>
        <w:t>ства с природой. Практическая направленность учебного предмета реализуется через развитие способности к ис</w:t>
      </w:r>
      <w:r w:rsidRPr="00F623DC">
        <w:rPr>
          <w:rFonts w:ascii="Times New Roman" w:hAnsi="Times New Roman"/>
          <w:color w:val="auto"/>
          <w:sz w:val="26"/>
          <w:szCs w:val="26"/>
        </w:rPr>
        <w:softHyphen/>
        <w:t>поль</w:t>
      </w:r>
      <w:r w:rsidRPr="00F623DC">
        <w:rPr>
          <w:rFonts w:ascii="Times New Roman" w:hAnsi="Times New Roman"/>
          <w:color w:val="auto"/>
          <w:sz w:val="26"/>
          <w:szCs w:val="26"/>
        </w:rPr>
        <w:softHyphen/>
        <w:t>зованию знаний о живой и не</w:t>
      </w:r>
      <w:r w:rsidRPr="00F623DC">
        <w:rPr>
          <w:rFonts w:ascii="Times New Roman" w:hAnsi="Times New Roman"/>
          <w:color w:val="auto"/>
          <w:sz w:val="26"/>
          <w:szCs w:val="26"/>
        </w:rPr>
        <w:softHyphen/>
        <w:t>живой при</w:t>
      </w:r>
      <w:r w:rsidRPr="00F623DC">
        <w:rPr>
          <w:rFonts w:ascii="Times New Roman" w:hAnsi="Times New Roman"/>
          <w:color w:val="auto"/>
          <w:sz w:val="26"/>
          <w:szCs w:val="26"/>
        </w:rPr>
        <w:softHyphen/>
        <w:t>роде, об особенностях человека как биосоциального существа для осмысленной и само</w:t>
      </w:r>
      <w:r w:rsidRPr="00F623DC">
        <w:rPr>
          <w:rFonts w:ascii="Times New Roman" w:hAnsi="Times New Roman"/>
          <w:color w:val="auto"/>
          <w:sz w:val="26"/>
          <w:szCs w:val="26"/>
        </w:rPr>
        <w:softHyphen/>
        <w:t>сто</w:t>
      </w:r>
      <w:r w:rsidRPr="00F623DC">
        <w:rPr>
          <w:rFonts w:ascii="Times New Roman" w:hAnsi="Times New Roman"/>
          <w:color w:val="auto"/>
          <w:sz w:val="26"/>
          <w:szCs w:val="26"/>
        </w:rPr>
        <w:softHyphen/>
        <w:t>я</w:t>
      </w:r>
      <w:r w:rsidRPr="00F623DC">
        <w:rPr>
          <w:rFonts w:ascii="Times New Roman" w:hAnsi="Times New Roman"/>
          <w:color w:val="auto"/>
          <w:sz w:val="26"/>
          <w:szCs w:val="26"/>
        </w:rPr>
        <w:softHyphen/>
        <w:t>тель</w:t>
      </w:r>
      <w:r w:rsidRPr="00F623DC">
        <w:rPr>
          <w:rFonts w:ascii="Times New Roman" w:hAnsi="Times New Roman"/>
          <w:color w:val="auto"/>
          <w:sz w:val="26"/>
          <w:szCs w:val="26"/>
        </w:rPr>
        <w:softHyphen/>
        <w:t>ной ор</w:t>
      </w:r>
      <w:r w:rsidRPr="00F623DC">
        <w:rPr>
          <w:rFonts w:ascii="Times New Roman" w:hAnsi="Times New Roman"/>
          <w:color w:val="auto"/>
          <w:sz w:val="26"/>
          <w:szCs w:val="26"/>
        </w:rPr>
        <w:softHyphen/>
        <w:t>ганизации безопас</w:t>
      </w:r>
      <w:r w:rsidRPr="00F623DC">
        <w:rPr>
          <w:rFonts w:ascii="Times New Roman" w:hAnsi="Times New Roman"/>
          <w:color w:val="auto"/>
          <w:sz w:val="26"/>
          <w:szCs w:val="26"/>
        </w:rPr>
        <w:softHyphen/>
        <w:t>ной жи</w:t>
      </w:r>
      <w:r w:rsidRPr="00F623DC">
        <w:rPr>
          <w:rFonts w:ascii="Times New Roman" w:hAnsi="Times New Roman"/>
          <w:color w:val="auto"/>
          <w:sz w:val="26"/>
          <w:szCs w:val="26"/>
        </w:rPr>
        <w:softHyphen/>
        <w:t>зни в конкретных условиях.</w:t>
      </w:r>
    </w:p>
    <w:p w14:paraId="6BDB4201" w14:textId="0AE55F66" w:rsidR="00D1342A" w:rsidRPr="00F623DC" w:rsidRDefault="00D1342A" w:rsidP="00F623DC">
      <w:pPr>
        <w:pStyle w:val="a5"/>
        <w:spacing w:after="0"/>
        <w:ind w:firstLine="709"/>
        <w:contextualSpacing/>
        <w:jc w:val="both"/>
        <w:rPr>
          <w:rFonts w:ascii="Times New Roman" w:hAnsi="Times New Roman"/>
          <w:color w:val="auto"/>
          <w:sz w:val="26"/>
          <w:szCs w:val="26"/>
        </w:rPr>
      </w:pPr>
      <w:r w:rsidRPr="00F623DC">
        <w:rPr>
          <w:rFonts w:ascii="Times New Roman" w:hAnsi="Times New Roman"/>
          <w:color w:val="auto"/>
          <w:sz w:val="26"/>
          <w:szCs w:val="26"/>
        </w:rPr>
        <w:t xml:space="preserve">Структура курса представлена следующими разделами: «Сезонные изменения», «Неживая природа», «Живая природа (в том числе человек)», «Безопасное поведение». </w:t>
      </w:r>
    </w:p>
    <w:p w14:paraId="557FFE3F" w14:textId="77777777" w:rsidR="00D1342A" w:rsidRPr="00F623DC" w:rsidRDefault="00D1342A" w:rsidP="00F623DC">
      <w:pPr>
        <w:pStyle w:val="a5"/>
        <w:spacing w:after="0"/>
        <w:ind w:firstLine="709"/>
        <w:contextualSpacing/>
        <w:jc w:val="both"/>
        <w:rPr>
          <w:rFonts w:ascii="Times New Roman" w:hAnsi="Times New Roman"/>
          <w:b/>
          <w:bCs/>
          <w:i/>
          <w:color w:val="auto"/>
          <w:sz w:val="26"/>
          <w:szCs w:val="26"/>
          <w:u w:val="single"/>
        </w:rPr>
      </w:pPr>
      <w:r w:rsidRPr="00F623DC">
        <w:rPr>
          <w:rFonts w:ascii="Times New Roman" w:hAnsi="Times New Roman"/>
          <w:color w:val="auto"/>
          <w:sz w:val="26"/>
          <w:szCs w:val="26"/>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14:paraId="2A49A7A8" w14:textId="77777777" w:rsidR="00D1342A" w:rsidRPr="00F623DC" w:rsidRDefault="00D1342A" w:rsidP="00F623DC">
      <w:pPr>
        <w:pStyle w:val="a5"/>
        <w:spacing w:after="0"/>
        <w:ind w:firstLine="709"/>
        <w:contextualSpacing/>
        <w:jc w:val="center"/>
        <w:rPr>
          <w:rFonts w:ascii="Times New Roman" w:hAnsi="Times New Roman"/>
          <w:bCs/>
          <w:i/>
          <w:color w:val="auto"/>
          <w:sz w:val="26"/>
          <w:szCs w:val="26"/>
        </w:rPr>
      </w:pPr>
      <w:r w:rsidRPr="00F623DC">
        <w:rPr>
          <w:rFonts w:ascii="Times New Roman" w:hAnsi="Times New Roman"/>
          <w:b/>
          <w:bCs/>
          <w:i/>
          <w:color w:val="auto"/>
          <w:sz w:val="26"/>
          <w:szCs w:val="26"/>
          <w:u w:val="single"/>
        </w:rPr>
        <w:t>Сезонные изменения</w:t>
      </w:r>
    </w:p>
    <w:p w14:paraId="66B199AB" w14:textId="77777777" w:rsidR="00D1342A" w:rsidRPr="00F623DC" w:rsidRDefault="00D1342A" w:rsidP="00F623DC">
      <w:pPr>
        <w:pStyle w:val="a5"/>
        <w:spacing w:after="0"/>
        <w:ind w:firstLine="709"/>
        <w:contextualSpacing/>
        <w:jc w:val="both"/>
        <w:rPr>
          <w:rFonts w:ascii="Times New Roman" w:hAnsi="Times New Roman"/>
          <w:i/>
          <w:color w:val="auto"/>
          <w:sz w:val="26"/>
          <w:szCs w:val="26"/>
        </w:rPr>
      </w:pPr>
      <w:r w:rsidRPr="00F623DC">
        <w:rPr>
          <w:rFonts w:ascii="Times New Roman" w:hAnsi="Times New Roman"/>
          <w:bCs/>
          <w:i/>
          <w:color w:val="auto"/>
          <w:sz w:val="26"/>
          <w:szCs w:val="26"/>
        </w:rPr>
        <w:t xml:space="preserve">Временные изменения. </w:t>
      </w:r>
      <w:r w:rsidRPr="00F623DC">
        <w:rPr>
          <w:rFonts w:ascii="Times New Roman" w:hAnsi="Times New Roman"/>
          <w:bCs/>
          <w:color w:val="auto"/>
          <w:sz w:val="26"/>
          <w:szCs w:val="26"/>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14:paraId="46611375" w14:textId="77777777" w:rsidR="00D1342A" w:rsidRPr="00F623DC" w:rsidRDefault="00D1342A" w:rsidP="00F623DC">
      <w:pPr>
        <w:pStyle w:val="a5"/>
        <w:spacing w:after="0"/>
        <w:ind w:firstLine="709"/>
        <w:contextualSpacing/>
        <w:jc w:val="both"/>
        <w:rPr>
          <w:rFonts w:ascii="Times New Roman" w:hAnsi="Times New Roman"/>
          <w:sz w:val="26"/>
          <w:szCs w:val="26"/>
        </w:rPr>
      </w:pPr>
      <w:r w:rsidRPr="00F623DC">
        <w:rPr>
          <w:rFonts w:ascii="Times New Roman" w:hAnsi="Times New Roman"/>
          <w:i/>
          <w:color w:val="auto"/>
          <w:sz w:val="26"/>
          <w:szCs w:val="26"/>
        </w:rPr>
        <w:t>Времена года</w:t>
      </w:r>
      <w:r w:rsidRPr="00F623DC">
        <w:rPr>
          <w:rFonts w:ascii="Times New Roman" w:hAnsi="Times New Roman"/>
          <w:color w:val="auto"/>
          <w:sz w:val="26"/>
          <w:szCs w:val="26"/>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15343D48" w14:textId="77777777" w:rsidR="00D1342A" w:rsidRPr="00F623DC" w:rsidRDefault="00D1342A" w:rsidP="00F623DC">
      <w:pPr>
        <w:pStyle w:val="af"/>
        <w:tabs>
          <w:tab w:val="clear" w:pos="4677"/>
          <w:tab w:val="clear" w:pos="9355"/>
        </w:tabs>
        <w:spacing w:line="276" w:lineRule="auto"/>
        <w:ind w:firstLine="709"/>
        <w:contextualSpacing/>
        <w:jc w:val="both"/>
        <w:rPr>
          <w:rFonts w:ascii="Times New Roman" w:hAnsi="Times New Roman"/>
          <w:b/>
          <w:bCs/>
          <w:i/>
          <w:sz w:val="26"/>
          <w:szCs w:val="26"/>
        </w:rPr>
      </w:pPr>
      <w:r w:rsidRPr="00F623DC">
        <w:rPr>
          <w:rFonts w:ascii="Times New Roman" w:hAnsi="Times New Roman"/>
          <w:sz w:val="26"/>
          <w:szCs w:val="26"/>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F623DC">
        <w:rPr>
          <w:rFonts w:ascii="Times New Roman" w:hAnsi="Times New Roman"/>
          <w:sz w:val="26"/>
          <w:szCs w:val="26"/>
        </w:rPr>
        <w:softHyphen/>
        <w:t>нений в неживой и живой природе, жизни людей (в том числе и по результатам наблюдений).</w:t>
      </w:r>
    </w:p>
    <w:p w14:paraId="101FBB77" w14:textId="77777777" w:rsidR="00D1342A" w:rsidRPr="00F623DC" w:rsidRDefault="00D1342A" w:rsidP="00F623DC">
      <w:pPr>
        <w:pStyle w:val="a5"/>
        <w:spacing w:after="0"/>
        <w:ind w:firstLine="709"/>
        <w:contextualSpacing/>
        <w:jc w:val="both"/>
        <w:rPr>
          <w:rFonts w:ascii="Times New Roman" w:hAnsi="Times New Roman"/>
          <w:bCs/>
          <w:color w:val="auto"/>
          <w:sz w:val="26"/>
          <w:szCs w:val="26"/>
        </w:rPr>
      </w:pPr>
      <w:r w:rsidRPr="00F623DC">
        <w:rPr>
          <w:rFonts w:ascii="Times New Roman" w:hAnsi="Times New Roman"/>
          <w:b/>
          <w:bCs/>
          <w:i/>
          <w:color w:val="auto"/>
          <w:sz w:val="26"/>
          <w:szCs w:val="26"/>
        </w:rPr>
        <w:t>Сезонные изменения в неживой природе</w:t>
      </w:r>
    </w:p>
    <w:p w14:paraId="2C678293" w14:textId="77777777" w:rsidR="00D1342A" w:rsidRPr="00F623DC" w:rsidRDefault="00D1342A" w:rsidP="00F623DC">
      <w:pPr>
        <w:pStyle w:val="a5"/>
        <w:spacing w:after="0"/>
        <w:ind w:firstLine="709"/>
        <w:contextualSpacing/>
        <w:jc w:val="both"/>
        <w:rPr>
          <w:rFonts w:ascii="Times New Roman" w:hAnsi="Times New Roman"/>
          <w:bCs/>
          <w:color w:val="auto"/>
          <w:sz w:val="26"/>
          <w:szCs w:val="26"/>
        </w:rPr>
      </w:pPr>
      <w:r w:rsidRPr="00F623DC">
        <w:rPr>
          <w:rFonts w:ascii="Times New Roman" w:hAnsi="Times New Roman"/>
          <w:bCs/>
          <w:color w:val="auto"/>
          <w:sz w:val="26"/>
          <w:szCs w:val="26"/>
        </w:rPr>
        <w:t xml:space="preserve"> Изменения, происходящие в природе в разное время года, с постепенным на</w:t>
      </w:r>
      <w:r w:rsidRPr="00F623DC">
        <w:rPr>
          <w:rFonts w:ascii="Times New Roman" w:hAnsi="Times New Roman"/>
          <w:bCs/>
          <w:color w:val="auto"/>
          <w:sz w:val="26"/>
          <w:szCs w:val="26"/>
        </w:rPr>
        <w:softHyphen/>
        <w:t>ра</w:t>
      </w:r>
      <w:r w:rsidRPr="00F623DC">
        <w:rPr>
          <w:rFonts w:ascii="Times New Roman" w:hAnsi="Times New Roman"/>
          <w:bCs/>
          <w:color w:val="auto"/>
          <w:sz w:val="26"/>
          <w:szCs w:val="26"/>
        </w:rPr>
        <w:softHyphen/>
        <w:t>с</w:t>
      </w:r>
      <w:r w:rsidRPr="00F623DC">
        <w:rPr>
          <w:rFonts w:ascii="Times New Roman" w:hAnsi="Times New Roman"/>
          <w:bCs/>
          <w:color w:val="auto"/>
          <w:sz w:val="26"/>
          <w:szCs w:val="26"/>
        </w:rPr>
        <w:softHyphen/>
        <w:t>та</w:t>
      </w:r>
      <w:r w:rsidRPr="00F623DC">
        <w:rPr>
          <w:rFonts w:ascii="Times New Roman" w:hAnsi="Times New Roman"/>
          <w:bCs/>
          <w:color w:val="auto"/>
          <w:sz w:val="26"/>
          <w:szCs w:val="26"/>
        </w:rPr>
        <w:softHyphen/>
        <w:t>ни</w:t>
      </w:r>
      <w:r w:rsidRPr="00F623DC">
        <w:rPr>
          <w:rFonts w:ascii="Times New Roman" w:hAnsi="Times New Roman"/>
          <w:bCs/>
          <w:color w:val="auto"/>
          <w:sz w:val="26"/>
          <w:szCs w:val="26"/>
        </w:rPr>
        <w:softHyphen/>
        <w:t>ем подробности описания качественных изменений: температура воздуха (тепло – хо</w:t>
      </w:r>
      <w:r w:rsidRPr="00F623DC">
        <w:rPr>
          <w:rFonts w:ascii="Times New Roman" w:hAnsi="Times New Roman"/>
          <w:bCs/>
          <w:color w:val="auto"/>
          <w:sz w:val="26"/>
          <w:szCs w:val="26"/>
        </w:rPr>
        <w:softHyphen/>
        <w:t>ло</w:t>
      </w:r>
      <w:r w:rsidRPr="00F623DC">
        <w:rPr>
          <w:rFonts w:ascii="Times New Roman" w:hAnsi="Times New Roman"/>
          <w:bCs/>
          <w:color w:val="auto"/>
          <w:sz w:val="26"/>
          <w:szCs w:val="26"/>
        </w:rPr>
        <w:softHyphen/>
        <w:t>д</w:t>
      </w:r>
      <w:r w:rsidRPr="00F623DC">
        <w:rPr>
          <w:rFonts w:ascii="Times New Roman" w:hAnsi="Times New Roman"/>
          <w:bCs/>
          <w:color w:val="auto"/>
          <w:sz w:val="26"/>
          <w:szCs w:val="26"/>
        </w:rPr>
        <w:softHyphen/>
        <w:t>но, жара, мороз, замеры температуры); осадки (снег – дождь, иней, град); ветер (хо</w:t>
      </w:r>
      <w:r w:rsidRPr="00F623DC">
        <w:rPr>
          <w:rFonts w:ascii="Times New Roman" w:hAnsi="Times New Roman"/>
          <w:bCs/>
          <w:color w:val="auto"/>
          <w:sz w:val="26"/>
          <w:szCs w:val="26"/>
        </w:rPr>
        <w:softHyphen/>
        <w:t>ло</w:t>
      </w:r>
      <w:r w:rsidRPr="00F623DC">
        <w:rPr>
          <w:rFonts w:ascii="Times New Roman" w:hAnsi="Times New Roman"/>
          <w:bCs/>
          <w:color w:val="auto"/>
          <w:sz w:val="26"/>
          <w:szCs w:val="26"/>
        </w:rPr>
        <w:softHyphen/>
        <w:t>д</w:t>
      </w:r>
      <w:r w:rsidRPr="00F623DC">
        <w:rPr>
          <w:rFonts w:ascii="Times New Roman" w:hAnsi="Times New Roman"/>
          <w:bCs/>
          <w:color w:val="auto"/>
          <w:sz w:val="26"/>
          <w:szCs w:val="26"/>
        </w:rPr>
        <w:softHyphen/>
        <w:t>ный – теплый, направление и сила, на основе наблюдений); солнце (яркое – тусклое, боль</w:t>
      </w:r>
      <w:r w:rsidRPr="00F623DC">
        <w:rPr>
          <w:rFonts w:ascii="Times New Roman" w:hAnsi="Times New Roman"/>
          <w:bCs/>
          <w:color w:val="auto"/>
          <w:sz w:val="26"/>
          <w:szCs w:val="26"/>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F623DC">
        <w:rPr>
          <w:rFonts w:ascii="Times New Roman" w:hAnsi="Times New Roman"/>
          <w:bCs/>
          <w:color w:val="auto"/>
          <w:sz w:val="26"/>
          <w:szCs w:val="26"/>
        </w:rPr>
        <w:softHyphen/>
        <w:t>мо</w:t>
      </w:r>
      <w:r w:rsidRPr="00F623DC">
        <w:rPr>
          <w:rFonts w:ascii="Times New Roman" w:hAnsi="Times New Roman"/>
          <w:bCs/>
          <w:color w:val="auto"/>
          <w:sz w:val="26"/>
          <w:szCs w:val="26"/>
        </w:rPr>
        <w:softHyphen/>
        <w:t>ро</w:t>
      </w:r>
      <w:r w:rsidRPr="00F623DC">
        <w:rPr>
          <w:rFonts w:ascii="Times New Roman" w:hAnsi="Times New Roman"/>
          <w:bCs/>
          <w:color w:val="auto"/>
          <w:sz w:val="26"/>
          <w:szCs w:val="26"/>
        </w:rPr>
        <w:softHyphen/>
        <w:t>з</w:t>
      </w:r>
      <w:r w:rsidRPr="00F623DC">
        <w:rPr>
          <w:rFonts w:ascii="Times New Roman" w:hAnsi="Times New Roman"/>
          <w:bCs/>
          <w:color w:val="auto"/>
          <w:sz w:val="26"/>
          <w:szCs w:val="26"/>
        </w:rPr>
        <w:softHyphen/>
        <w:t xml:space="preserve">ки). </w:t>
      </w:r>
    </w:p>
    <w:p w14:paraId="1A08F9AD" w14:textId="77777777" w:rsidR="00D1342A" w:rsidRPr="00F623DC" w:rsidRDefault="00D1342A" w:rsidP="00F623DC">
      <w:pPr>
        <w:pStyle w:val="a5"/>
        <w:spacing w:after="0"/>
        <w:ind w:firstLine="709"/>
        <w:contextualSpacing/>
        <w:jc w:val="both"/>
        <w:rPr>
          <w:rFonts w:ascii="Times New Roman" w:hAnsi="Times New Roman"/>
          <w:b/>
          <w:bCs/>
          <w:i/>
          <w:color w:val="auto"/>
          <w:sz w:val="26"/>
          <w:szCs w:val="26"/>
        </w:rPr>
      </w:pPr>
      <w:r w:rsidRPr="00F623DC">
        <w:rPr>
          <w:rFonts w:ascii="Times New Roman" w:hAnsi="Times New Roman"/>
          <w:bCs/>
          <w:color w:val="auto"/>
          <w:sz w:val="26"/>
          <w:szCs w:val="26"/>
        </w:rPr>
        <w:t>Солнце и изменения в неживой  и живой  природе. Долгота дня зимой и летом.</w:t>
      </w:r>
    </w:p>
    <w:p w14:paraId="627E0F9C" w14:textId="77777777" w:rsidR="00874497" w:rsidRDefault="00874497" w:rsidP="00F623DC">
      <w:pPr>
        <w:pStyle w:val="a5"/>
        <w:spacing w:after="0"/>
        <w:ind w:firstLine="709"/>
        <w:contextualSpacing/>
        <w:jc w:val="both"/>
        <w:rPr>
          <w:rFonts w:ascii="Times New Roman" w:hAnsi="Times New Roman"/>
          <w:b/>
          <w:bCs/>
          <w:i/>
          <w:color w:val="auto"/>
          <w:sz w:val="26"/>
          <w:szCs w:val="26"/>
        </w:rPr>
      </w:pPr>
    </w:p>
    <w:p w14:paraId="655F2522" w14:textId="1C898348" w:rsidR="00D1342A" w:rsidRPr="00F623DC" w:rsidRDefault="00D1342A" w:rsidP="00F623DC">
      <w:pPr>
        <w:pStyle w:val="a5"/>
        <w:spacing w:after="0"/>
        <w:ind w:firstLine="709"/>
        <w:contextualSpacing/>
        <w:jc w:val="both"/>
        <w:rPr>
          <w:rFonts w:ascii="Times New Roman" w:hAnsi="Times New Roman"/>
          <w:bCs/>
          <w:color w:val="auto"/>
          <w:sz w:val="26"/>
          <w:szCs w:val="26"/>
        </w:rPr>
      </w:pPr>
      <w:r w:rsidRPr="00F623DC">
        <w:rPr>
          <w:rFonts w:ascii="Times New Roman" w:hAnsi="Times New Roman"/>
          <w:b/>
          <w:bCs/>
          <w:i/>
          <w:color w:val="auto"/>
          <w:sz w:val="26"/>
          <w:szCs w:val="26"/>
        </w:rPr>
        <w:lastRenderedPageBreak/>
        <w:t>Растения и животные в разное время года</w:t>
      </w:r>
    </w:p>
    <w:p w14:paraId="0E20678A" w14:textId="77777777" w:rsidR="00D1342A" w:rsidRPr="00F623DC" w:rsidRDefault="00D1342A" w:rsidP="00F623DC">
      <w:pPr>
        <w:pStyle w:val="a5"/>
        <w:spacing w:after="0"/>
        <w:ind w:firstLine="709"/>
        <w:contextualSpacing/>
        <w:jc w:val="both"/>
        <w:rPr>
          <w:rFonts w:ascii="Times New Roman" w:hAnsi="Times New Roman"/>
          <w:bCs/>
          <w:color w:val="auto"/>
          <w:sz w:val="26"/>
          <w:szCs w:val="26"/>
        </w:rPr>
      </w:pPr>
      <w:r w:rsidRPr="00F623DC">
        <w:rPr>
          <w:rFonts w:ascii="Times New Roman" w:hAnsi="Times New Roman"/>
          <w:bCs/>
          <w:color w:val="auto"/>
          <w:sz w:val="26"/>
          <w:szCs w:val="26"/>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14:paraId="0C30D8FA" w14:textId="77777777" w:rsidR="00D1342A" w:rsidRPr="00F623DC" w:rsidRDefault="00D1342A" w:rsidP="00F623DC">
      <w:pPr>
        <w:pStyle w:val="a5"/>
        <w:spacing w:after="0"/>
        <w:ind w:firstLine="709"/>
        <w:contextualSpacing/>
        <w:jc w:val="both"/>
        <w:rPr>
          <w:rFonts w:ascii="Times New Roman" w:hAnsi="Times New Roman"/>
          <w:b/>
          <w:bCs/>
          <w:i/>
          <w:color w:val="auto"/>
          <w:sz w:val="26"/>
          <w:szCs w:val="26"/>
        </w:rPr>
      </w:pPr>
      <w:r w:rsidRPr="00F623DC">
        <w:rPr>
          <w:rFonts w:ascii="Times New Roman" w:hAnsi="Times New Roman"/>
          <w:bCs/>
          <w:color w:val="auto"/>
          <w:sz w:val="26"/>
          <w:szCs w:val="26"/>
        </w:rPr>
        <w:t>Сад, огород. Поле, лес в разное время года. Домашние и дикие животные в разное время года.</w:t>
      </w:r>
    </w:p>
    <w:p w14:paraId="49009901" w14:textId="77777777" w:rsidR="00D1342A" w:rsidRPr="00F623DC" w:rsidRDefault="00D1342A" w:rsidP="00F623DC">
      <w:pPr>
        <w:pStyle w:val="a5"/>
        <w:spacing w:after="0"/>
        <w:ind w:firstLine="709"/>
        <w:contextualSpacing/>
        <w:jc w:val="both"/>
        <w:rPr>
          <w:rFonts w:ascii="Times New Roman" w:hAnsi="Times New Roman"/>
          <w:bCs/>
          <w:color w:val="auto"/>
          <w:sz w:val="26"/>
          <w:szCs w:val="26"/>
        </w:rPr>
      </w:pPr>
      <w:r w:rsidRPr="00F623DC">
        <w:rPr>
          <w:rFonts w:ascii="Times New Roman" w:hAnsi="Times New Roman"/>
          <w:b/>
          <w:bCs/>
          <w:i/>
          <w:color w:val="auto"/>
          <w:sz w:val="26"/>
          <w:szCs w:val="26"/>
        </w:rPr>
        <w:t>Одежда людей, игры детей, труд людей в разное время года</w:t>
      </w:r>
    </w:p>
    <w:p w14:paraId="36FA9F52"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Cs/>
          <w:sz w:val="26"/>
          <w:szCs w:val="26"/>
        </w:rPr>
        <w:t xml:space="preserve">Одежда людей в разное время года. </w:t>
      </w:r>
      <w:r w:rsidRPr="00F623DC">
        <w:rPr>
          <w:rFonts w:ascii="Times New Roman" w:hAnsi="Times New Roman" w:cs="Times New Roman"/>
          <w:sz w:val="26"/>
          <w:szCs w:val="26"/>
        </w:rPr>
        <w:t>Одевание на прогулку. Учет времени года, погоды, предполагаемых занятий (игры, наблюдения, спортивные занятия).</w:t>
      </w:r>
    </w:p>
    <w:p w14:paraId="47BECC1A" w14:textId="77777777" w:rsidR="00D1342A" w:rsidRPr="00F623DC" w:rsidRDefault="00D1342A" w:rsidP="00F623DC">
      <w:pPr>
        <w:spacing w:after="0"/>
        <w:ind w:firstLine="709"/>
        <w:contextualSpacing/>
        <w:jc w:val="both"/>
        <w:rPr>
          <w:rFonts w:ascii="Times New Roman" w:hAnsi="Times New Roman" w:cs="Times New Roman"/>
          <w:bCs/>
          <w:sz w:val="26"/>
          <w:szCs w:val="26"/>
        </w:rPr>
      </w:pPr>
      <w:r w:rsidRPr="00F623DC">
        <w:rPr>
          <w:rFonts w:ascii="Times New Roman" w:hAnsi="Times New Roman" w:cs="Times New Roman"/>
          <w:sz w:val="26"/>
          <w:szCs w:val="26"/>
        </w:rPr>
        <w:t>Игры детей в разные сезоны года.</w:t>
      </w:r>
    </w:p>
    <w:p w14:paraId="7DA8EDF0" w14:textId="77777777" w:rsidR="00D1342A" w:rsidRPr="00F623DC" w:rsidRDefault="00D1342A" w:rsidP="00F623DC">
      <w:pPr>
        <w:pStyle w:val="a5"/>
        <w:spacing w:after="0"/>
        <w:ind w:firstLine="709"/>
        <w:contextualSpacing/>
        <w:jc w:val="both"/>
        <w:rPr>
          <w:rFonts w:ascii="Times New Roman" w:hAnsi="Times New Roman"/>
          <w:b/>
          <w:bCs/>
          <w:i/>
          <w:color w:val="auto"/>
          <w:sz w:val="26"/>
          <w:szCs w:val="26"/>
          <w:u w:val="single"/>
        </w:rPr>
      </w:pPr>
      <w:r w:rsidRPr="00F623DC">
        <w:rPr>
          <w:rFonts w:ascii="Times New Roman" w:hAnsi="Times New Roman"/>
          <w:bCs/>
          <w:color w:val="auto"/>
          <w:sz w:val="26"/>
          <w:szCs w:val="26"/>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14:paraId="54BD10FD" w14:textId="77777777" w:rsidR="00D1342A" w:rsidRPr="00F623DC" w:rsidRDefault="00D1342A" w:rsidP="00F623DC">
      <w:pPr>
        <w:pStyle w:val="a5"/>
        <w:spacing w:after="0"/>
        <w:ind w:firstLine="709"/>
        <w:contextualSpacing/>
        <w:jc w:val="center"/>
        <w:rPr>
          <w:rFonts w:ascii="Times New Roman" w:hAnsi="Times New Roman"/>
          <w:i/>
          <w:iCs/>
          <w:color w:val="auto"/>
          <w:sz w:val="26"/>
          <w:szCs w:val="26"/>
        </w:rPr>
      </w:pPr>
      <w:r w:rsidRPr="00F623DC">
        <w:rPr>
          <w:rFonts w:ascii="Times New Roman" w:hAnsi="Times New Roman"/>
          <w:b/>
          <w:bCs/>
          <w:i/>
          <w:color w:val="auto"/>
          <w:sz w:val="26"/>
          <w:szCs w:val="26"/>
          <w:u w:val="single"/>
        </w:rPr>
        <w:t>Неживая природа</w:t>
      </w:r>
    </w:p>
    <w:p w14:paraId="74419D0A" w14:textId="77777777" w:rsidR="00D1342A" w:rsidRPr="00F623DC" w:rsidRDefault="00D1342A" w:rsidP="00F623DC">
      <w:pPr>
        <w:pStyle w:val="a5"/>
        <w:spacing w:after="0"/>
        <w:ind w:firstLine="709"/>
        <w:contextualSpacing/>
        <w:jc w:val="both"/>
        <w:rPr>
          <w:rFonts w:ascii="Times New Roman" w:hAnsi="Times New Roman"/>
          <w:b/>
          <w:i/>
          <w:color w:val="auto"/>
          <w:sz w:val="26"/>
          <w:szCs w:val="26"/>
          <w:u w:val="single"/>
        </w:rPr>
      </w:pPr>
      <w:r w:rsidRPr="00F623DC">
        <w:rPr>
          <w:rFonts w:ascii="Times New Roman" w:hAnsi="Times New Roman"/>
          <w:i/>
          <w:iCs/>
          <w:color w:val="auto"/>
          <w:sz w:val="26"/>
          <w:szCs w:val="26"/>
        </w:rPr>
        <w:t>Солнце, облака, луна, звезды. Воздух. Земля: песок, глина, камни</w:t>
      </w:r>
      <w:r w:rsidRPr="00F623DC">
        <w:rPr>
          <w:rFonts w:ascii="Times New Roman" w:hAnsi="Times New Roman"/>
          <w:color w:val="auto"/>
          <w:sz w:val="26"/>
          <w:szCs w:val="26"/>
        </w:rPr>
        <w:t xml:space="preserve">. </w:t>
      </w:r>
      <w:r w:rsidRPr="00F623DC">
        <w:rPr>
          <w:rFonts w:ascii="Times New Roman" w:hAnsi="Times New Roman"/>
          <w:i/>
          <w:color w:val="auto"/>
          <w:sz w:val="26"/>
          <w:szCs w:val="26"/>
        </w:rPr>
        <w:t xml:space="preserve">Почва. Вода. </w:t>
      </w:r>
      <w:r w:rsidRPr="00F623DC">
        <w:rPr>
          <w:rFonts w:ascii="Times New Roman" w:hAnsi="Times New Roman"/>
          <w:color w:val="auto"/>
          <w:sz w:val="26"/>
          <w:szCs w:val="26"/>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14326E63" w14:textId="77777777" w:rsidR="00D1342A" w:rsidRPr="00F623DC" w:rsidRDefault="00D1342A" w:rsidP="00F623DC">
      <w:pPr>
        <w:spacing w:after="0"/>
        <w:ind w:firstLine="709"/>
        <w:contextualSpacing/>
        <w:jc w:val="center"/>
        <w:rPr>
          <w:rFonts w:ascii="Times New Roman" w:hAnsi="Times New Roman" w:cs="Times New Roman"/>
          <w:b/>
          <w:i/>
          <w:sz w:val="26"/>
          <w:szCs w:val="26"/>
        </w:rPr>
      </w:pPr>
      <w:r w:rsidRPr="00F623DC">
        <w:rPr>
          <w:rFonts w:ascii="Times New Roman" w:hAnsi="Times New Roman" w:cs="Times New Roman"/>
          <w:b/>
          <w:i/>
          <w:sz w:val="26"/>
          <w:szCs w:val="26"/>
          <w:u w:val="single"/>
        </w:rPr>
        <w:t>Живая природа</w:t>
      </w:r>
    </w:p>
    <w:p w14:paraId="6DC19937" w14:textId="77777777" w:rsidR="00D1342A" w:rsidRPr="00F623DC" w:rsidRDefault="00D1342A" w:rsidP="00F623DC">
      <w:pPr>
        <w:spacing w:after="0"/>
        <w:ind w:firstLine="709"/>
        <w:contextualSpacing/>
        <w:jc w:val="both"/>
        <w:rPr>
          <w:rFonts w:ascii="Times New Roman" w:hAnsi="Times New Roman" w:cs="Times New Roman"/>
          <w:i/>
          <w:sz w:val="26"/>
          <w:szCs w:val="26"/>
        </w:rPr>
      </w:pPr>
      <w:r w:rsidRPr="00F623DC">
        <w:rPr>
          <w:rFonts w:ascii="Times New Roman" w:hAnsi="Times New Roman" w:cs="Times New Roman"/>
          <w:b/>
          <w:i/>
          <w:sz w:val="26"/>
          <w:szCs w:val="26"/>
        </w:rPr>
        <w:t>Растения</w:t>
      </w:r>
      <w:r w:rsidRPr="00F623DC">
        <w:rPr>
          <w:rFonts w:ascii="Times New Roman" w:hAnsi="Times New Roman" w:cs="Times New Roman"/>
          <w:i/>
          <w:sz w:val="26"/>
          <w:szCs w:val="26"/>
        </w:rPr>
        <w:t xml:space="preserve"> </w:t>
      </w:r>
    </w:p>
    <w:p w14:paraId="371FB73C" w14:textId="77777777" w:rsidR="00D1342A" w:rsidRPr="00F623DC" w:rsidRDefault="00D1342A" w:rsidP="00F623DC">
      <w:pPr>
        <w:pStyle w:val="a5"/>
        <w:spacing w:after="0"/>
        <w:ind w:firstLine="709"/>
        <w:contextualSpacing/>
        <w:jc w:val="both"/>
        <w:rPr>
          <w:rFonts w:ascii="Times New Roman" w:hAnsi="Times New Roman"/>
          <w:i/>
          <w:iCs/>
          <w:color w:val="auto"/>
          <w:sz w:val="26"/>
          <w:szCs w:val="26"/>
        </w:rPr>
      </w:pPr>
      <w:r w:rsidRPr="00F623DC">
        <w:rPr>
          <w:rFonts w:ascii="Times New Roman" w:hAnsi="Times New Roman"/>
          <w:i/>
          <w:color w:val="auto"/>
          <w:sz w:val="26"/>
          <w:szCs w:val="26"/>
        </w:rPr>
        <w:t xml:space="preserve">Растения культурные. </w:t>
      </w:r>
      <w:r w:rsidRPr="00F623DC">
        <w:rPr>
          <w:rFonts w:ascii="Times New Roman" w:hAnsi="Times New Roman"/>
          <w:color w:val="auto"/>
          <w:sz w:val="26"/>
          <w:szCs w:val="26"/>
        </w:rPr>
        <w:t>Овощи. Фрукты.</w:t>
      </w:r>
      <w:r w:rsidRPr="00F623DC">
        <w:rPr>
          <w:rFonts w:ascii="Times New Roman" w:hAnsi="Times New Roman"/>
          <w:i/>
          <w:color w:val="auto"/>
          <w:sz w:val="26"/>
          <w:szCs w:val="26"/>
        </w:rPr>
        <w:t xml:space="preserve"> </w:t>
      </w:r>
      <w:r w:rsidRPr="00F623DC">
        <w:rPr>
          <w:rFonts w:ascii="Times New Roman" w:hAnsi="Times New Roman"/>
          <w:iCs/>
          <w:color w:val="auto"/>
          <w:sz w:val="26"/>
          <w:szCs w:val="26"/>
        </w:rPr>
        <w:t>Ягоды</w:t>
      </w:r>
      <w:r w:rsidRPr="00F623DC">
        <w:rPr>
          <w:rFonts w:ascii="Times New Roman" w:hAnsi="Times New Roman"/>
          <w:bCs/>
          <w:color w:val="auto"/>
          <w:sz w:val="26"/>
          <w:szCs w:val="26"/>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14:paraId="56C55422" w14:textId="77777777" w:rsidR="00D1342A" w:rsidRPr="00F623DC" w:rsidRDefault="00D1342A" w:rsidP="00F623DC">
      <w:pPr>
        <w:pStyle w:val="a5"/>
        <w:spacing w:after="0"/>
        <w:ind w:firstLine="709"/>
        <w:contextualSpacing/>
        <w:jc w:val="both"/>
        <w:rPr>
          <w:rFonts w:ascii="Times New Roman" w:hAnsi="Times New Roman"/>
          <w:b/>
          <w:i/>
          <w:iCs/>
          <w:color w:val="auto"/>
          <w:sz w:val="26"/>
          <w:szCs w:val="26"/>
        </w:rPr>
      </w:pPr>
      <w:r w:rsidRPr="00F623DC">
        <w:rPr>
          <w:rFonts w:ascii="Times New Roman" w:hAnsi="Times New Roman"/>
          <w:i/>
          <w:iCs/>
          <w:color w:val="auto"/>
          <w:sz w:val="26"/>
          <w:szCs w:val="26"/>
        </w:rPr>
        <w:t xml:space="preserve">Растения комнатные. </w:t>
      </w:r>
      <w:r w:rsidRPr="00F623DC">
        <w:rPr>
          <w:rFonts w:ascii="Times New Roman" w:hAnsi="Times New Roman"/>
          <w:color w:val="auto"/>
          <w:sz w:val="26"/>
          <w:szCs w:val="26"/>
        </w:rPr>
        <w:t xml:space="preserve">Название. Внешнее строение (корень, стебель, лист). Уход. </w:t>
      </w:r>
      <w:r w:rsidRPr="00F623DC">
        <w:rPr>
          <w:rFonts w:ascii="Times New Roman" w:hAnsi="Times New Roman"/>
          <w:i/>
          <w:color w:val="auto"/>
          <w:sz w:val="26"/>
          <w:szCs w:val="26"/>
        </w:rPr>
        <w:t>Растения дикорастущие.</w:t>
      </w:r>
      <w:r w:rsidRPr="00F623DC">
        <w:rPr>
          <w:rFonts w:ascii="Times New Roman" w:hAnsi="Times New Roman"/>
          <w:i/>
          <w:iCs/>
          <w:color w:val="auto"/>
          <w:sz w:val="26"/>
          <w:szCs w:val="26"/>
        </w:rPr>
        <w:t xml:space="preserve"> </w:t>
      </w:r>
      <w:r w:rsidRPr="00F623DC">
        <w:rPr>
          <w:rFonts w:ascii="Times New Roman" w:hAnsi="Times New Roman"/>
          <w:iCs/>
          <w:color w:val="auto"/>
          <w:sz w:val="26"/>
          <w:szCs w:val="26"/>
        </w:rPr>
        <w:t>Деревья. Кустарники. Травянистые растения. К</w:t>
      </w:r>
      <w:r w:rsidRPr="00F623DC">
        <w:rPr>
          <w:rFonts w:ascii="Times New Roman" w:hAnsi="Times New Roman"/>
          <w:color w:val="auto"/>
          <w:sz w:val="26"/>
          <w:szCs w:val="26"/>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F623DC">
        <w:rPr>
          <w:rFonts w:ascii="Times New Roman" w:hAnsi="Times New Roman"/>
          <w:i/>
          <w:iCs/>
          <w:color w:val="auto"/>
          <w:sz w:val="26"/>
          <w:szCs w:val="26"/>
        </w:rPr>
        <w:t xml:space="preserve"> </w:t>
      </w:r>
    </w:p>
    <w:p w14:paraId="6B39864C"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
          <w:i/>
          <w:iCs/>
          <w:sz w:val="26"/>
          <w:szCs w:val="26"/>
        </w:rPr>
        <w:t xml:space="preserve">Грибы </w:t>
      </w:r>
    </w:p>
    <w:p w14:paraId="18E20BAC" w14:textId="77777777" w:rsidR="00D1342A" w:rsidRPr="00F623DC" w:rsidRDefault="00D1342A"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sz w:val="26"/>
          <w:szCs w:val="26"/>
        </w:rPr>
        <w:t xml:space="preserve">Шляпочные грибы: съедобные и не съедобные. Название. Место произрастания. Внешний вид. Значение в природе. Использование человеком. </w:t>
      </w:r>
    </w:p>
    <w:p w14:paraId="32E674EA" w14:textId="77777777" w:rsidR="00D1342A" w:rsidRPr="00F623DC" w:rsidRDefault="00D1342A" w:rsidP="00F623DC">
      <w:pPr>
        <w:spacing w:after="0"/>
        <w:ind w:firstLine="709"/>
        <w:contextualSpacing/>
        <w:jc w:val="both"/>
        <w:rPr>
          <w:rFonts w:ascii="Times New Roman" w:hAnsi="Times New Roman" w:cs="Times New Roman"/>
          <w:i/>
          <w:iCs/>
          <w:sz w:val="26"/>
          <w:szCs w:val="26"/>
        </w:rPr>
      </w:pPr>
      <w:r w:rsidRPr="00F623DC">
        <w:rPr>
          <w:rFonts w:ascii="Times New Roman" w:hAnsi="Times New Roman" w:cs="Times New Roman"/>
          <w:b/>
          <w:i/>
          <w:sz w:val="26"/>
          <w:szCs w:val="26"/>
        </w:rPr>
        <w:t xml:space="preserve">Животные </w:t>
      </w:r>
    </w:p>
    <w:p w14:paraId="4E200E06" w14:textId="77777777" w:rsidR="00D1342A" w:rsidRPr="00F623DC" w:rsidRDefault="00D1342A" w:rsidP="00F623DC">
      <w:pPr>
        <w:pStyle w:val="a5"/>
        <w:spacing w:after="0"/>
        <w:ind w:firstLine="709"/>
        <w:contextualSpacing/>
        <w:jc w:val="both"/>
        <w:rPr>
          <w:rFonts w:ascii="Times New Roman" w:hAnsi="Times New Roman"/>
          <w:i/>
          <w:color w:val="auto"/>
          <w:sz w:val="26"/>
          <w:szCs w:val="26"/>
        </w:rPr>
      </w:pPr>
      <w:r w:rsidRPr="00F623DC">
        <w:rPr>
          <w:rFonts w:ascii="Times New Roman" w:hAnsi="Times New Roman"/>
          <w:i/>
          <w:iCs/>
          <w:color w:val="auto"/>
          <w:sz w:val="26"/>
          <w:szCs w:val="26"/>
        </w:rPr>
        <w:t xml:space="preserve">Животные домашние. </w:t>
      </w:r>
      <w:r w:rsidRPr="00F623DC">
        <w:rPr>
          <w:rFonts w:ascii="Times New Roman" w:hAnsi="Times New Roman"/>
          <w:iCs/>
          <w:color w:val="auto"/>
          <w:sz w:val="26"/>
          <w:szCs w:val="26"/>
        </w:rPr>
        <w:t>Звери.</w:t>
      </w:r>
      <w:r w:rsidRPr="00F623DC">
        <w:rPr>
          <w:rFonts w:ascii="Times New Roman" w:hAnsi="Times New Roman"/>
          <w:color w:val="auto"/>
          <w:sz w:val="26"/>
          <w:szCs w:val="26"/>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14:paraId="3EC6CDED" w14:textId="77777777" w:rsidR="00D1342A" w:rsidRPr="00F623DC" w:rsidRDefault="00D1342A" w:rsidP="00F623DC">
      <w:pPr>
        <w:pStyle w:val="a5"/>
        <w:spacing w:after="0"/>
        <w:ind w:firstLine="709"/>
        <w:contextualSpacing/>
        <w:jc w:val="both"/>
        <w:rPr>
          <w:rFonts w:ascii="Times New Roman" w:hAnsi="Times New Roman"/>
          <w:i/>
          <w:color w:val="auto"/>
          <w:sz w:val="26"/>
          <w:szCs w:val="26"/>
        </w:rPr>
      </w:pPr>
      <w:r w:rsidRPr="00F623DC">
        <w:rPr>
          <w:rFonts w:ascii="Times New Roman" w:hAnsi="Times New Roman"/>
          <w:i/>
          <w:color w:val="auto"/>
          <w:sz w:val="26"/>
          <w:szCs w:val="26"/>
        </w:rPr>
        <w:t xml:space="preserve">Животные дикие. </w:t>
      </w:r>
      <w:r w:rsidRPr="00F623DC">
        <w:rPr>
          <w:rFonts w:ascii="Times New Roman" w:hAnsi="Times New Roman"/>
          <w:color w:val="auto"/>
          <w:sz w:val="26"/>
          <w:szCs w:val="26"/>
        </w:rPr>
        <w:t xml:space="preserve">Звери. </w:t>
      </w:r>
      <w:r w:rsidRPr="00F623DC">
        <w:rPr>
          <w:rFonts w:ascii="Times New Roman" w:hAnsi="Times New Roman"/>
          <w:iCs/>
          <w:color w:val="auto"/>
          <w:sz w:val="26"/>
          <w:szCs w:val="26"/>
        </w:rPr>
        <w:t>Птицы.</w:t>
      </w:r>
      <w:r w:rsidRPr="00F623DC">
        <w:rPr>
          <w:rFonts w:ascii="Times New Roman" w:hAnsi="Times New Roman"/>
          <w:color w:val="auto"/>
          <w:sz w:val="26"/>
          <w:szCs w:val="26"/>
        </w:rPr>
        <w:t xml:space="preserve"> </w:t>
      </w:r>
      <w:r w:rsidRPr="00F623DC">
        <w:rPr>
          <w:rFonts w:ascii="Times New Roman" w:hAnsi="Times New Roman"/>
          <w:iCs/>
          <w:color w:val="auto"/>
          <w:sz w:val="26"/>
          <w:szCs w:val="26"/>
        </w:rPr>
        <w:t>Змеи</w:t>
      </w:r>
      <w:r w:rsidRPr="00F623DC">
        <w:rPr>
          <w:rFonts w:ascii="Times New Roman" w:hAnsi="Times New Roman"/>
          <w:color w:val="auto"/>
          <w:sz w:val="26"/>
          <w:szCs w:val="26"/>
        </w:rPr>
        <w:t xml:space="preserve">. Лягушка. </w:t>
      </w:r>
      <w:r w:rsidRPr="00F623DC">
        <w:rPr>
          <w:rFonts w:ascii="Times New Roman" w:hAnsi="Times New Roman"/>
          <w:bCs/>
          <w:iCs/>
          <w:color w:val="auto"/>
          <w:sz w:val="26"/>
          <w:szCs w:val="26"/>
        </w:rPr>
        <w:t>Рыбы. Насекомые</w:t>
      </w:r>
      <w:r w:rsidRPr="00F623DC">
        <w:rPr>
          <w:rFonts w:ascii="Times New Roman" w:hAnsi="Times New Roman"/>
          <w:bCs/>
          <w:color w:val="auto"/>
          <w:sz w:val="26"/>
          <w:szCs w:val="26"/>
        </w:rPr>
        <w:t xml:space="preserve">. Названия. </w:t>
      </w:r>
      <w:r w:rsidRPr="00F623DC">
        <w:rPr>
          <w:rFonts w:ascii="Times New Roman" w:hAnsi="Times New Roman"/>
          <w:color w:val="auto"/>
          <w:sz w:val="26"/>
          <w:szCs w:val="26"/>
        </w:rPr>
        <w:t>Внешнее строение: названия частей тела. Место обитания, питание</w:t>
      </w:r>
      <w:r w:rsidRPr="00F623DC">
        <w:rPr>
          <w:rFonts w:ascii="Times New Roman" w:hAnsi="Times New Roman"/>
          <w:bCs/>
          <w:color w:val="auto"/>
          <w:sz w:val="26"/>
          <w:szCs w:val="26"/>
        </w:rPr>
        <w:t>, образ жизни</w:t>
      </w:r>
      <w:r w:rsidRPr="00F623DC">
        <w:rPr>
          <w:rFonts w:ascii="Times New Roman" w:hAnsi="Times New Roman"/>
          <w:color w:val="auto"/>
          <w:sz w:val="26"/>
          <w:szCs w:val="26"/>
        </w:rPr>
        <w:t>. Роль в при</w:t>
      </w:r>
      <w:r w:rsidRPr="00F623DC">
        <w:rPr>
          <w:rFonts w:ascii="Times New Roman" w:hAnsi="Times New Roman"/>
          <w:color w:val="auto"/>
          <w:sz w:val="26"/>
          <w:szCs w:val="26"/>
        </w:rPr>
        <w:softHyphen/>
        <w:t xml:space="preserve">роде. </w:t>
      </w:r>
      <w:r w:rsidRPr="00F623DC">
        <w:rPr>
          <w:rFonts w:ascii="Times New Roman" w:hAnsi="Times New Roman"/>
          <w:bCs/>
          <w:color w:val="auto"/>
          <w:sz w:val="26"/>
          <w:szCs w:val="26"/>
        </w:rPr>
        <w:t xml:space="preserve">Помощь птицам зимой (подкормка, изготовление </w:t>
      </w:r>
      <w:r w:rsidRPr="00F623DC">
        <w:rPr>
          <w:rFonts w:ascii="Times New Roman" w:hAnsi="Times New Roman"/>
          <w:bCs/>
          <w:color w:val="auto"/>
          <w:sz w:val="26"/>
          <w:szCs w:val="26"/>
        </w:rPr>
        <w:lastRenderedPageBreak/>
        <w:t>кормушек) и весной в период гнездования (сбор веток для гнезд, соблюдение тишины  и уединенности птиц на природе).</w:t>
      </w:r>
      <w:r w:rsidRPr="00F623DC">
        <w:rPr>
          <w:rFonts w:ascii="Times New Roman" w:hAnsi="Times New Roman"/>
          <w:bCs/>
          <w:i/>
          <w:iCs/>
          <w:color w:val="auto"/>
          <w:sz w:val="26"/>
          <w:szCs w:val="26"/>
        </w:rPr>
        <w:t xml:space="preserve"> </w:t>
      </w:r>
    </w:p>
    <w:p w14:paraId="6BD6DD74" w14:textId="77777777" w:rsidR="00D1342A" w:rsidRPr="00F623DC" w:rsidRDefault="00D1342A"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i/>
          <w:sz w:val="26"/>
          <w:szCs w:val="26"/>
        </w:rPr>
        <w:t xml:space="preserve">Охрана природы: </w:t>
      </w:r>
      <w:r w:rsidRPr="00F623DC">
        <w:rPr>
          <w:rFonts w:ascii="Times New Roman" w:hAnsi="Times New Roman" w:cs="Times New Roman"/>
          <w:sz w:val="26"/>
          <w:szCs w:val="26"/>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14:paraId="2CFA9B9C"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
          <w:i/>
          <w:sz w:val="26"/>
          <w:szCs w:val="26"/>
        </w:rPr>
        <w:t>Человек</w:t>
      </w:r>
      <w:r w:rsidRPr="00F623DC">
        <w:rPr>
          <w:rFonts w:ascii="Times New Roman" w:hAnsi="Times New Roman" w:cs="Times New Roman"/>
          <w:i/>
          <w:sz w:val="26"/>
          <w:szCs w:val="26"/>
        </w:rPr>
        <w:t xml:space="preserve"> </w:t>
      </w:r>
    </w:p>
    <w:p w14:paraId="25307BE0"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Мальчик и девочка. Возрастные группы (малыш, школьник, молодой человек, взрослый, пожилой). </w:t>
      </w:r>
    </w:p>
    <w:p w14:paraId="500D0FCC"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 Строение тела человека (голова, туловище, ноги и руки (конечности). Ориенти</w:t>
      </w:r>
      <w:r w:rsidRPr="00F623DC">
        <w:rPr>
          <w:rFonts w:ascii="Times New Roman" w:hAnsi="Times New Roman" w:cs="Times New Roman"/>
          <w:sz w:val="26"/>
          <w:szCs w:val="26"/>
        </w:rPr>
        <w:softHyphen/>
        <w:t xml:space="preserve">ровка в схеме тела на картинке и на себе. Голова, лицо: глаза, нос, рот, уши. Покровы тела: кожа, ногти, волосы. </w:t>
      </w:r>
    </w:p>
    <w:p w14:paraId="2023F3A2"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1E463E42" w14:textId="1929C531"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14:paraId="07CF2A7E" w14:textId="727EA364" w:rsidR="00D1342A" w:rsidRPr="00F623DC" w:rsidRDefault="00D1342A" w:rsidP="00F623DC">
      <w:pPr>
        <w:pStyle w:val="a5"/>
        <w:spacing w:after="0"/>
        <w:ind w:firstLine="709"/>
        <w:contextualSpacing/>
        <w:jc w:val="both"/>
        <w:rPr>
          <w:rFonts w:ascii="Times New Roman" w:hAnsi="Times New Roman"/>
          <w:color w:val="auto"/>
          <w:sz w:val="26"/>
          <w:szCs w:val="26"/>
        </w:rPr>
      </w:pPr>
      <w:r w:rsidRPr="00F623DC">
        <w:rPr>
          <w:rFonts w:ascii="Times New Roman" w:hAnsi="Times New Roman"/>
          <w:color w:val="auto"/>
          <w:sz w:val="26"/>
          <w:szCs w:val="26"/>
        </w:rPr>
        <w:t>Человек – член общества:</w:t>
      </w:r>
      <w:r w:rsidRPr="00F623DC">
        <w:rPr>
          <w:rFonts w:ascii="Times New Roman" w:hAnsi="Times New Roman"/>
          <w:i/>
          <w:color w:val="auto"/>
          <w:sz w:val="26"/>
          <w:szCs w:val="26"/>
        </w:rPr>
        <w:t xml:space="preserve"> </w:t>
      </w:r>
      <w:r w:rsidRPr="00F623DC">
        <w:rPr>
          <w:rFonts w:ascii="Times New Roman" w:hAnsi="Times New Roman"/>
          <w:color w:val="auto"/>
          <w:sz w:val="26"/>
          <w:szCs w:val="26"/>
        </w:rPr>
        <w:t>член семьи,</w:t>
      </w:r>
      <w:r w:rsidRPr="00F623DC">
        <w:rPr>
          <w:rFonts w:ascii="Times New Roman" w:hAnsi="Times New Roman"/>
          <w:iCs/>
          <w:color w:val="auto"/>
          <w:sz w:val="26"/>
          <w:szCs w:val="26"/>
        </w:rPr>
        <w:t xml:space="preserve"> ученик, одноклассник, друг. Личные вещи ребенка:</w:t>
      </w:r>
      <w:r w:rsidRPr="00F623DC">
        <w:rPr>
          <w:rFonts w:ascii="Times New Roman" w:hAnsi="Times New Roman"/>
          <w:color w:val="auto"/>
          <w:sz w:val="26"/>
          <w:szCs w:val="26"/>
        </w:rPr>
        <w:t xml:space="preserve"> гигиенические принадлежности, и</w:t>
      </w:r>
      <w:r w:rsidRPr="00F623DC">
        <w:rPr>
          <w:rFonts w:ascii="Times New Roman" w:hAnsi="Times New Roman"/>
          <w:bCs/>
          <w:iCs/>
          <w:color w:val="auto"/>
          <w:sz w:val="26"/>
          <w:szCs w:val="26"/>
        </w:rPr>
        <w:t>грушки, учебные вещи, о</w:t>
      </w:r>
      <w:r w:rsidRPr="00F623DC">
        <w:rPr>
          <w:rFonts w:ascii="Times New Roman" w:hAnsi="Times New Roman"/>
          <w:bCs/>
          <w:color w:val="auto"/>
          <w:sz w:val="26"/>
          <w:szCs w:val="26"/>
        </w:rPr>
        <w:t xml:space="preserve">дежда, обувь. Вещи мальчиков и девочек.  </w:t>
      </w:r>
      <w:r w:rsidRPr="00F623DC">
        <w:rPr>
          <w:rFonts w:ascii="Times New Roman" w:hAnsi="Times New Roman"/>
          <w:iCs/>
          <w:color w:val="auto"/>
          <w:sz w:val="26"/>
          <w:szCs w:val="26"/>
        </w:rPr>
        <w:t>Профессии людей ближайшего окружения ребенка</w:t>
      </w:r>
    </w:p>
    <w:p w14:paraId="319DE650" w14:textId="77777777" w:rsidR="00D1342A" w:rsidRPr="00F623DC" w:rsidRDefault="00D1342A" w:rsidP="00F623DC">
      <w:pPr>
        <w:pStyle w:val="a5"/>
        <w:spacing w:after="0"/>
        <w:ind w:firstLine="709"/>
        <w:contextualSpacing/>
        <w:jc w:val="both"/>
        <w:rPr>
          <w:rFonts w:ascii="Times New Roman" w:hAnsi="Times New Roman"/>
          <w:color w:val="auto"/>
          <w:sz w:val="26"/>
          <w:szCs w:val="26"/>
        </w:rPr>
      </w:pPr>
      <w:r w:rsidRPr="00F623DC">
        <w:rPr>
          <w:rFonts w:ascii="Times New Roman" w:hAnsi="Times New Roman"/>
          <w:color w:val="auto"/>
          <w:sz w:val="26"/>
          <w:szCs w:val="26"/>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14:paraId="119949EE" w14:textId="77777777" w:rsidR="00D1342A" w:rsidRPr="00F623DC" w:rsidRDefault="00D1342A" w:rsidP="00F623DC">
      <w:pPr>
        <w:pStyle w:val="a5"/>
        <w:spacing w:after="0"/>
        <w:ind w:firstLine="709"/>
        <w:contextualSpacing/>
        <w:jc w:val="both"/>
        <w:rPr>
          <w:rFonts w:ascii="Times New Roman" w:hAnsi="Times New Roman"/>
          <w:iCs/>
          <w:color w:val="auto"/>
          <w:sz w:val="26"/>
          <w:szCs w:val="26"/>
        </w:rPr>
      </w:pPr>
      <w:r w:rsidRPr="00F623DC">
        <w:rPr>
          <w:rFonts w:ascii="Times New Roman" w:hAnsi="Times New Roman"/>
          <w:color w:val="auto"/>
          <w:sz w:val="26"/>
          <w:szCs w:val="26"/>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14:paraId="40B5F226" w14:textId="77777777" w:rsidR="00D1342A" w:rsidRPr="00F623DC" w:rsidRDefault="00D1342A" w:rsidP="00F623DC">
      <w:pPr>
        <w:pStyle w:val="a5"/>
        <w:spacing w:after="0"/>
        <w:ind w:firstLine="709"/>
        <w:contextualSpacing/>
        <w:jc w:val="both"/>
        <w:rPr>
          <w:rFonts w:ascii="Times New Roman" w:hAnsi="Times New Roman"/>
          <w:b/>
          <w:color w:val="auto"/>
          <w:sz w:val="26"/>
          <w:szCs w:val="26"/>
          <w:u w:val="single"/>
        </w:rPr>
      </w:pPr>
      <w:r w:rsidRPr="00F623DC">
        <w:rPr>
          <w:rFonts w:ascii="Times New Roman" w:hAnsi="Times New Roman"/>
          <w:iCs/>
          <w:color w:val="auto"/>
          <w:sz w:val="26"/>
          <w:szCs w:val="26"/>
        </w:rPr>
        <w:t>Наша Родина - Россия.</w:t>
      </w:r>
      <w:r w:rsidRPr="00F623DC">
        <w:rPr>
          <w:rFonts w:ascii="Times New Roman" w:hAnsi="Times New Roman"/>
          <w:bCs/>
          <w:color w:val="auto"/>
          <w:sz w:val="26"/>
          <w:szCs w:val="26"/>
        </w:rPr>
        <w:t xml:space="preserve"> Наш город. </w:t>
      </w:r>
      <w:r w:rsidRPr="00F623DC">
        <w:rPr>
          <w:rFonts w:ascii="Times New Roman" w:hAnsi="Times New Roman"/>
          <w:iCs/>
          <w:color w:val="auto"/>
          <w:sz w:val="26"/>
          <w:szCs w:val="26"/>
        </w:rPr>
        <w:t xml:space="preserve">Населенные пункты. Столица. </w:t>
      </w:r>
      <w:r w:rsidRPr="00F623DC">
        <w:rPr>
          <w:rFonts w:ascii="Times New Roman" w:hAnsi="Times New Roman"/>
          <w:color w:val="auto"/>
          <w:sz w:val="26"/>
          <w:szCs w:val="26"/>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F623DC">
        <w:rPr>
          <w:rFonts w:ascii="Times New Roman" w:hAnsi="Times New Roman"/>
          <w:bCs/>
          <w:color w:val="auto"/>
          <w:sz w:val="26"/>
          <w:szCs w:val="26"/>
        </w:rPr>
        <w:t xml:space="preserve">Праздники нашей страны.  </w:t>
      </w:r>
      <w:r w:rsidRPr="00F623DC">
        <w:rPr>
          <w:rFonts w:ascii="Times New Roman" w:hAnsi="Times New Roman"/>
          <w:color w:val="auto"/>
          <w:sz w:val="26"/>
          <w:szCs w:val="26"/>
        </w:rPr>
        <w:t>Достижение нашей страны в науке и искусствах. Великие люди страны или края.  Деньги нашей страны. Получение и расходование денег.</w:t>
      </w:r>
    </w:p>
    <w:p w14:paraId="1F17689C" w14:textId="77777777" w:rsidR="00CC3C08" w:rsidRPr="00F623DC" w:rsidRDefault="00CC3C08" w:rsidP="00F623DC">
      <w:pPr>
        <w:spacing w:after="0"/>
        <w:ind w:firstLine="709"/>
        <w:contextualSpacing/>
        <w:jc w:val="center"/>
        <w:rPr>
          <w:rFonts w:ascii="Times New Roman" w:hAnsi="Times New Roman" w:cs="Times New Roman"/>
          <w:b/>
          <w:sz w:val="26"/>
          <w:szCs w:val="26"/>
          <w:u w:val="single"/>
        </w:rPr>
      </w:pPr>
    </w:p>
    <w:p w14:paraId="6014E31D" w14:textId="77777777" w:rsidR="00D1342A" w:rsidRPr="00F623DC" w:rsidRDefault="00D1342A" w:rsidP="00F623DC">
      <w:pPr>
        <w:spacing w:after="0"/>
        <w:ind w:firstLine="709"/>
        <w:contextualSpacing/>
        <w:jc w:val="center"/>
        <w:rPr>
          <w:rFonts w:ascii="Times New Roman" w:hAnsi="Times New Roman" w:cs="Times New Roman"/>
          <w:iCs/>
          <w:sz w:val="26"/>
          <w:szCs w:val="26"/>
        </w:rPr>
      </w:pPr>
      <w:r w:rsidRPr="00F623DC">
        <w:rPr>
          <w:rFonts w:ascii="Times New Roman" w:hAnsi="Times New Roman" w:cs="Times New Roman"/>
          <w:b/>
          <w:sz w:val="26"/>
          <w:szCs w:val="26"/>
          <w:u w:val="single"/>
        </w:rPr>
        <w:t>Безопасное поведение</w:t>
      </w:r>
    </w:p>
    <w:p w14:paraId="1C59C374"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iCs/>
          <w:sz w:val="26"/>
          <w:szCs w:val="26"/>
        </w:rPr>
        <w:t>Предупреждение заболеваний и травм.</w:t>
      </w:r>
      <w:r w:rsidRPr="00F623DC">
        <w:rPr>
          <w:rFonts w:ascii="Times New Roman" w:hAnsi="Times New Roman" w:cs="Times New Roman"/>
          <w:sz w:val="26"/>
          <w:szCs w:val="26"/>
        </w:rPr>
        <w:t xml:space="preserve"> </w:t>
      </w:r>
    </w:p>
    <w:p w14:paraId="3AABEC8B"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709E5B32" w14:textId="77777777" w:rsidR="00D1342A" w:rsidRPr="00F623DC" w:rsidRDefault="00D1342A" w:rsidP="00F623DC">
      <w:pPr>
        <w:spacing w:after="0"/>
        <w:ind w:firstLine="709"/>
        <w:contextualSpacing/>
        <w:jc w:val="both"/>
        <w:rPr>
          <w:rFonts w:ascii="Times New Roman" w:hAnsi="Times New Roman" w:cs="Times New Roman"/>
          <w:iCs/>
          <w:sz w:val="26"/>
          <w:szCs w:val="26"/>
        </w:rPr>
      </w:pPr>
      <w:r w:rsidRPr="00F623DC">
        <w:rPr>
          <w:rFonts w:ascii="Times New Roman" w:hAnsi="Times New Roman" w:cs="Times New Roman"/>
          <w:sz w:val="26"/>
          <w:szCs w:val="26"/>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061D910B"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iCs/>
          <w:sz w:val="26"/>
          <w:szCs w:val="26"/>
        </w:rPr>
        <w:t>Безопасное поведение в природе.</w:t>
      </w:r>
      <w:r w:rsidRPr="00F623DC">
        <w:rPr>
          <w:rFonts w:ascii="Times New Roman" w:hAnsi="Times New Roman" w:cs="Times New Roman"/>
          <w:sz w:val="26"/>
          <w:szCs w:val="26"/>
        </w:rPr>
        <w:t xml:space="preserve"> </w:t>
      </w:r>
    </w:p>
    <w:p w14:paraId="3751FA7C"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Правила поведения человека при контакте с домашним животным. Правила поведения человека с  диким животным  в зоопарке, в природе.  </w:t>
      </w:r>
    </w:p>
    <w:p w14:paraId="5F033652"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1947C860"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Правила поведения с незнакомыми людьми, в незнакомом месте. </w:t>
      </w:r>
    </w:p>
    <w:p w14:paraId="71DEC385" w14:textId="77777777" w:rsidR="00D1342A" w:rsidRPr="00F623DC" w:rsidRDefault="00D1342A" w:rsidP="00F623DC">
      <w:pPr>
        <w:pStyle w:val="a5"/>
        <w:spacing w:after="0"/>
        <w:ind w:firstLine="709"/>
        <w:contextualSpacing/>
        <w:jc w:val="both"/>
        <w:rPr>
          <w:rFonts w:ascii="Times New Roman" w:hAnsi="Times New Roman"/>
          <w:color w:val="auto"/>
          <w:sz w:val="26"/>
          <w:szCs w:val="26"/>
        </w:rPr>
      </w:pPr>
      <w:r w:rsidRPr="00F623DC">
        <w:rPr>
          <w:rFonts w:ascii="Times New Roman" w:hAnsi="Times New Roman"/>
          <w:color w:val="auto"/>
          <w:sz w:val="26"/>
          <w:szCs w:val="26"/>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09FFAB73"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3060FE12" w14:textId="7F4F352D"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sz w:val="26"/>
          <w:szCs w:val="26"/>
        </w:rPr>
        <w:t>Телефоны первой помощи. Звонок по телефону экстренных служб.</w:t>
      </w:r>
    </w:p>
    <w:p w14:paraId="13FFC139" w14:textId="77777777" w:rsidR="00D1342A" w:rsidRPr="00F623DC" w:rsidRDefault="00D1342A" w:rsidP="00F623DC">
      <w:pPr>
        <w:spacing w:after="0"/>
        <w:ind w:firstLine="709"/>
        <w:contextualSpacing/>
        <w:jc w:val="center"/>
        <w:rPr>
          <w:rFonts w:ascii="Times New Roman" w:hAnsi="Times New Roman" w:cs="Times New Roman"/>
          <w:b/>
          <w:sz w:val="26"/>
          <w:szCs w:val="26"/>
        </w:rPr>
      </w:pPr>
    </w:p>
    <w:p w14:paraId="55A46286" w14:textId="77777777" w:rsidR="00D1342A" w:rsidRPr="00F623DC" w:rsidRDefault="00D1342A" w:rsidP="00F623DC">
      <w:pPr>
        <w:spacing w:after="0"/>
        <w:ind w:firstLine="709"/>
        <w:contextualSpacing/>
        <w:jc w:val="center"/>
        <w:rPr>
          <w:rFonts w:ascii="Times New Roman" w:hAnsi="Times New Roman" w:cs="Times New Roman"/>
          <w:b/>
          <w:sz w:val="26"/>
          <w:szCs w:val="26"/>
        </w:rPr>
      </w:pPr>
      <w:r w:rsidRPr="00F623DC">
        <w:rPr>
          <w:rFonts w:ascii="Times New Roman" w:hAnsi="Times New Roman" w:cs="Times New Roman"/>
          <w:b/>
          <w:sz w:val="26"/>
          <w:szCs w:val="26"/>
        </w:rPr>
        <w:t xml:space="preserve">МУЗЫКА </w:t>
      </w:r>
      <w:r w:rsidR="00200D77" w:rsidRPr="00F623DC">
        <w:rPr>
          <w:rFonts w:ascii="Times New Roman" w:hAnsi="Times New Roman" w:cs="Times New Roman"/>
          <w:b/>
          <w:sz w:val="26"/>
          <w:szCs w:val="26"/>
        </w:rPr>
        <w:t>(</w:t>
      </w:r>
      <w:r w:rsidR="00200D77" w:rsidRPr="00F623DC">
        <w:rPr>
          <w:rFonts w:ascii="Times New Roman" w:hAnsi="Times New Roman" w:cs="Times New Roman"/>
          <w:b/>
          <w:sz w:val="26"/>
          <w:szCs w:val="26"/>
          <w:lang w:val="en-US"/>
        </w:rPr>
        <w:t>I</w:t>
      </w:r>
      <w:r w:rsidR="00200D77" w:rsidRPr="00FF67ED">
        <w:rPr>
          <w:rFonts w:ascii="Times New Roman" w:hAnsi="Times New Roman" w:cs="Times New Roman"/>
          <w:b/>
          <w:sz w:val="26"/>
          <w:szCs w:val="26"/>
        </w:rPr>
        <w:t>-</w:t>
      </w:r>
      <w:r w:rsidR="00200D77" w:rsidRPr="00F623DC">
        <w:rPr>
          <w:rFonts w:ascii="Times New Roman" w:hAnsi="Times New Roman" w:cs="Times New Roman"/>
          <w:b/>
          <w:sz w:val="26"/>
          <w:szCs w:val="26"/>
          <w:lang w:val="en-US"/>
        </w:rPr>
        <w:t>V</w:t>
      </w:r>
      <w:r w:rsidR="00200D77" w:rsidRPr="00F623DC">
        <w:rPr>
          <w:rFonts w:ascii="Times New Roman" w:hAnsi="Times New Roman" w:cs="Times New Roman"/>
          <w:b/>
          <w:sz w:val="26"/>
          <w:szCs w:val="26"/>
        </w:rPr>
        <w:t>)</w:t>
      </w:r>
    </w:p>
    <w:p w14:paraId="1E649F13" w14:textId="77777777" w:rsidR="00D1342A" w:rsidRPr="00F623DC" w:rsidRDefault="00D1342A" w:rsidP="00F623DC">
      <w:pPr>
        <w:spacing w:after="0"/>
        <w:ind w:firstLine="709"/>
        <w:contextualSpacing/>
        <w:jc w:val="center"/>
        <w:rPr>
          <w:rStyle w:val="apple-style-span"/>
          <w:rFonts w:ascii="Times New Roman" w:hAnsi="Times New Roman" w:cs="Times New Roman"/>
          <w:sz w:val="26"/>
          <w:szCs w:val="26"/>
        </w:rPr>
      </w:pPr>
      <w:r w:rsidRPr="00F623DC">
        <w:rPr>
          <w:rFonts w:ascii="Times New Roman" w:hAnsi="Times New Roman" w:cs="Times New Roman"/>
          <w:b/>
          <w:sz w:val="26"/>
          <w:szCs w:val="26"/>
        </w:rPr>
        <w:t>Пояснительная записка</w:t>
      </w:r>
    </w:p>
    <w:p w14:paraId="15376110"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Style w:val="apple-style-span"/>
          <w:rFonts w:ascii="Times New Roman" w:hAnsi="Times New Roman" w:cs="Times New Roman"/>
          <w:sz w:val="26"/>
          <w:szCs w:val="26"/>
        </w:rPr>
        <w:t>«Музыка» ― учебный предмет, предназначенный для формирования у обу</w:t>
      </w:r>
      <w:r w:rsidRPr="00F623DC">
        <w:rPr>
          <w:rStyle w:val="apple-style-span"/>
          <w:rFonts w:ascii="Times New Roman" w:hAnsi="Times New Roman" w:cs="Times New Roman"/>
          <w:sz w:val="26"/>
          <w:szCs w:val="26"/>
        </w:rPr>
        <w:softHyphen/>
        <w:t>ча</w:t>
      </w:r>
      <w:r w:rsidRPr="00F623DC">
        <w:rPr>
          <w:rStyle w:val="apple-style-span"/>
          <w:rFonts w:ascii="Times New Roman" w:hAnsi="Times New Roman" w:cs="Times New Roman"/>
          <w:sz w:val="26"/>
          <w:szCs w:val="26"/>
        </w:rPr>
        <w:softHyphen/>
        <w:t>ю</w:t>
      </w:r>
      <w:r w:rsidRPr="00F623DC">
        <w:rPr>
          <w:rStyle w:val="apple-style-span"/>
          <w:rFonts w:ascii="Times New Roman" w:hAnsi="Times New Roman" w:cs="Times New Roman"/>
          <w:sz w:val="26"/>
          <w:szCs w:val="26"/>
        </w:rPr>
        <w:softHyphen/>
        <w:t>щи</w:t>
      </w:r>
      <w:r w:rsidRPr="00F623DC">
        <w:rPr>
          <w:rStyle w:val="apple-style-span"/>
          <w:rFonts w:ascii="Times New Roman" w:hAnsi="Times New Roman" w:cs="Times New Roman"/>
          <w:sz w:val="26"/>
          <w:szCs w:val="26"/>
        </w:rPr>
        <w:softHyphen/>
        <w:t>х</w:t>
      </w:r>
      <w:r w:rsidRPr="00F623DC">
        <w:rPr>
          <w:rStyle w:val="apple-style-span"/>
          <w:rFonts w:ascii="Times New Roman" w:hAnsi="Times New Roman" w:cs="Times New Roman"/>
          <w:sz w:val="26"/>
          <w:szCs w:val="26"/>
        </w:rPr>
        <w:softHyphen/>
        <w:t>ся с умственной отсталостью (интеллектуальными нарушениями) элементарных знаний, уме</w:t>
      </w:r>
      <w:r w:rsidRPr="00F623DC">
        <w:rPr>
          <w:rStyle w:val="apple-style-span"/>
          <w:rFonts w:ascii="Times New Roman" w:hAnsi="Times New Roman" w:cs="Times New Roman"/>
          <w:sz w:val="26"/>
          <w:szCs w:val="26"/>
        </w:rPr>
        <w:softHyphen/>
        <w:t>ний и навыков в области музыкального искусства, развития их музыкальных спо</w:t>
      </w:r>
      <w:r w:rsidRPr="00F623DC">
        <w:rPr>
          <w:rStyle w:val="apple-style-span"/>
          <w:rFonts w:ascii="Times New Roman" w:hAnsi="Times New Roman" w:cs="Times New Roman"/>
          <w:sz w:val="26"/>
          <w:szCs w:val="26"/>
        </w:rPr>
        <w:softHyphen/>
        <w:t>собностей, мотивации к музыкальной деятельности</w:t>
      </w:r>
      <w:r w:rsidRPr="00F623DC">
        <w:rPr>
          <w:rFonts w:ascii="Times New Roman" w:hAnsi="Times New Roman" w:cs="Times New Roman"/>
          <w:color w:val="000000"/>
          <w:sz w:val="26"/>
          <w:szCs w:val="26"/>
        </w:rPr>
        <w:t>.</w:t>
      </w:r>
    </w:p>
    <w:p w14:paraId="08936F65"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Fonts w:ascii="Times New Roman" w:hAnsi="Times New Roman" w:cs="Times New Roman"/>
          <w:b/>
          <w:sz w:val="26"/>
          <w:szCs w:val="26"/>
        </w:rPr>
        <w:t xml:space="preserve">Цель </w:t>
      </w:r>
      <w:r w:rsidRPr="00F623DC">
        <w:rPr>
          <w:rStyle w:val="apple-style-span"/>
          <w:rFonts w:ascii="Times New Roman" w:hAnsi="Times New Roman" w:cs="Times New Roman"/>
          <w:sz w:val="26"/>
          <w:szCs w:val="26"/>
        </w:rPr>
        <w:t>―</w:t>
      </w:r>
      <w:r w:rsidRPr="00F623DC">
        <w:rPr>
          <w:rFonts w:ascii="Times New Roman" w:hAnsi="Times New Roman" w:cs="Times New Roman"/>
          <w:sz w:val="26"/>
          <w:szCs w:val="26"/>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1B251B3C"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Style w:val="apple-style-span"/>
          <w:rFonts w:ascii="Times New Roman" w:hAnsi="Times New Roman" w:cs="Times New Roman"/>
          <w:sz w:val="26"/>
          <w:szCs w:val="26"/>
        </w:rPr>
        <w:t>Задачи учебного предмета «Музыка»:</w:t>
      </w:r>
    </w:p>
    <w:p w14:paraId="79928058" w14:textId="77777777" w:rsidR="00D1342A" w:rsidRPr="00F623DC" w:rsidRDefault="00D1342A" w:rsidP="00F623DC">
      <w:pPr>
        <w:pStyle w:val="a8"/>
        <w:spacing w:after="0"/>
        <w:ind w:left="0" w:firstLine="709"/>
        <w:contextualSpacing/>
        <w:jc w:val="both"/>
        <w:rPr>
          <w:rStyle w:val="apple-style-span"/>
          <w:rFonts w:ascii="Times New Roman" w:hAnsi="Times New Roman"/>
          <w:sz w:val="26"/>
          <w:szCs w:val="26"/>
        </w:rPr>
      </w:pPr>
      <w:r w:rsidRPr="00F623DC">
        <w:rPr>
          <w:rStyle w:val="apple-style-span"/>
          <w:rFonts w:ascii="Times New Roman" w:hAnsi="Times New Roman"/>
          <w:sz w:val="26"/>
          <w:szCs w:val="26"/>
        </w:rPr>
        <w:lastRenderedPageBreak/>
        <w:t>― н</w:t>
      </w:r>
      <w:r w:rsidRPr="00F623DC">
        <w:rPr>
          <w:rFonts w:ascii="Times New Roman" w:hAnsi="Times New Roman"/>
          <w:sz w:val="26"/>
          <w:szCs w:val="26"/>
        </w:rPr>
        <w:t>акопление первоначальных впечатлений от музыкального искусства и получение доступного опыта (</w:t>
      </w:r>
      <w:r w:rsidRPr="00F623DC">
        <w:rPr>
          <w:rStyle w:val="apple-style-span"/>
          <w:rFonts w:ascii="Times New Roman" w:hAnsi="Times New Roman"/>
          <w:sz w:val="26"/>
          <w:szCs w:val="26"/>
        </w:rPr>
        <w:t>овладение элементарными музыкальными знаниями, слушательскими и доступными исполнительскими умениями)</w:t>
      </w:r>
      <w:r w:rsidRPr="00F623DC">
        <w:rPr>
          <w:rFonts w:ascii="Times New Roman" w:hAnsi="Times New Roman"/>
          <w:sz w:val="26"/>
          <w:szCs w:val="26"/>
        </w:rPr>
        <w:t>.</w:t>
      </w:r>
    </w:p>
    <w:p w14:paraId="0452AEFA" w14:textId="77777777" w:rsidR="00D1342A" w:rsidRPr="00F623DC" w:rsidRDefault="00D1342A" w:rsidP="00F623DC">
      <w:pPr>
        <w:pStyle w:val="a8"/>
        <w:spacing w:after="0"/>
        <w:ind w:left="0" w:firstLine="709"/>
        <w:contextualSpacing/>
        <w:jc w:val="both"/>
        <w:rPr>
          <w:rStyle w:val="apple-style-span"/>
          <w:rFonts w:ascii="Times New Roman" w:hAnsi="Times New Roman"/>
          <w:sz w:val="26"/>
          <w:szCs w:val="26"/>
        </w:rPr>
      </w:pPr>
      <w:r w:rsidRPr="00F623DC">
        <w:rPr>
          <w:rStyle w:val="apple-style-span"/>
          <w:rFonts w:ascii="Times New Roman" w:hAnsi="Times New Roman"/>
          <w:sz w:val="26"/>
          <w:szCs w:val="26"/>
        </w:rPr>
        <w:t>― п</w:t>
      </w:r>
      <w:r w:rsidRPr="00F623DC">
        <w:rPr>
          <w:rFonts w:ascii="Times New Roman" w:hAnsi="Times New Roman"/>
          <w:sz w:val="26"/>
          <w:szCs w:val="26"/>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F623DC">
        <w:rPr>
          <w:rStyle w:val="apple-style-span"/>
          <w:rFonts w:ascii="Times New Roman" w:hAnsi="Times New Roman"/>
          <w:sz w:val="26"/>
          <w:szCs w:val="26"/>
        </w:rPr>
        <w:t>самостоятельной музыкальной деятельности</w:t>
      </w:r>
      <w:r w:rsidRPr="00F623DC">
        <w:rPr>
          <w:rFonts w:ascii="Times New Roman" w:hAnsi="Times New Roman"/>
          <w:sz w:val="26"/>
          <w:szCs w:val="26"/>
        </w:rPr>
        <w:t xml:space="preserve"> и др.</w:t>
      </w:r>
    </w:p>
    <w:p w14:paraId="730F5BCC" w14:textId="77777777" w:rsidR="00D1342A" w:rsidRPr="00F623DC" w:rsidRDefault="00D1342A" w:rsidP="00F623DC">
      <w:pPr>
        <w:pStyle w:val="a8"/>
        <w:spacing w:after="0"/>
        <w:ind w:left="0" w:firstLine="709"/>
        <w:contextualSpacing/>
        <w:jc w:val="both"/>
        <w:rPr>
          <w:rStyle w:val="apple-style-span"/>
          <w:rFonts w:ascii="Times New Roman" w:hAnsi="Times New Roman"/>
          <w:sz w:val="26"/>
          <w:szCs w:val="26"/>
        </w:rPr>
      </w:pPr>
      <w:r w:rsidRPr="00F623DC">
        <w:rPr>
          <w:rStyle w:val="apple-style-span"/>
          <w:rFonts w:ascii="Times New Roman" w:hAnsi="Times New Roman"/>
          <w:sz w:val="26"/>
          <w:szCs w:val="26"/>
        </w:rPr>
        <w:t>― р</w:t>
      </w:r>
      <w:r w:rsidRPr="00F623DC">
        <w:rPr>
          <w:rFonts w:ascii="Times New Roman" w:hAnsi="Times New Roman"/>
          <w:sz w:val="26"/>
          <w:szCs w:val="26"/>
        </w:rPr>
        <w:t>азвитие способности получать удовольствие от музыкальных произведений, выделение собственных предпочтений в восприятии музыки,</w:t>
      </w:r>
      <w:r w:rsidRPr="00F623DC">
        <w:rPr>
          <w:rStyle w:val="apple-style-span"/>
          <w:rFonts w:ascii="Times New Roman" w:hAnsi="Times New Roman"/>
          <w:sz w:val="26"/>
          <w:szCs w:val="26"/>
        </w:rPr>
        <w:t xml:space="preserve"> приобретение опыта самостоятельной музыкально деятельности</w:t>
      </w:r>
      <w:r w:rsidRPr="00F623DC">
        <w:rPr>
          <w:rFonts w:ascii="Times New Roman" w:hAnsi="Times New Roman"/>
          <w:sz w:val="26"/>
          <w:szCs w:val="26"/>
        </w:rPr>
        <w:t>.</w:t>
      </w:r>
    </w:p>
    <w:p w14:paraId="2F419D0B" w14:textId="77777777" w:rsidR="00D1342A" w:rsidRPr="00F623DC" w:rsidRDefault="00D1342A" w:rsidP="00F623DC">
      <w:pPr>
        <w:pStyle w:val="a8"/>
        <w:spacing w:after="0"/>
        <w:ind w:left="0" w:firstLine="709"/>
        <w:contextualSpacing/>
        <w:jc w:val="both"/>
        <w:rPr>
          <w:rStyle w:val="apple-style-span"/>
          <w:rFonts w:ascii="Times New Roman" w:hAnsi="Times New Roman"/>
          <w:sz w:val="26"/>
          <w:szCs w:val="26"/>
        </w:rPr>
      </w:pPr>
      <w:r w:rsidRPr="00F623DC">
        <w:rPr>
          <w:rStyle w:val="apple-style-span"/>
          <w:rFonts w:ascii="Times New Roman" w:hAnsi="Times New Roman"/>
          <w:sz w:val="26"/>
          <w:szCs w:val="26"/>
        </w:rPr>
        <w:t>― ф</w:t>
      </w:r>
      <w:r w:rsidRPr="00F623DC">
        <w:rPr>
          <w:rFonts w:ascii="Times New Roman" w:hAnsi="Times New Roman"/>
          <w:sz w:val="26"/>
          <w:szCs w:val="26"/>
        </w:rPr>
        <w:t>ормирование простейших эстетических ориентиров и их использование в организации обыденной жизни и праздника.</w:t>
      </w:r>
    </w:p>
    <w:p w14:paraId="03327343"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Style w:val="apple-style-span"/>
          <w:rFonts w:ascii="Times New Roman" w:hAnsi="Times New Roman"/>
          <w:sz w:val="26"/>
          <w:szCs w:val="26"/>
        </w:rPr>
        <w:t>― развитие восприятия, в том числе восприятия музыки, мыслительных процессов, певческого голоса, творческих способностей обучающихся.</w:t>
      </w:r>
      <w:r w:rsidRPr="00F623DC">
        <w:rPr>
          <w:rFonts w:ascii="Times New Roman" w:hAnsi="Times New Roman"/>
          <w:sz w:val="26"/>
          <w:szCs w:val="26"/>
        </w:rPr>
        <w:t xml:space="preserve"> </w:t>
      </w:r>
    </w:p>
    <w:p w14:paraId="417C70A9"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sz w:val="26"/>
          <w:szCs w:val="26"/>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F623DC">
        <w:rPr>
          <w:rFonts w:ascii="Times New Roman" w:hAnsi="Times New Roman" w:cs="Times New Roman"/>
          <w:color w:val="000000"/>
          <w:sz w:val="26"/>
          <w:szCs w:val="26"/>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5DFADA63"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
          <w:sz w:val="26"/>
          <w:szCs w:val="26"/>
        </w:rPr>
        <w:t>Содержание учебного предмета</w:t>
      </w:r>
    </w:p>
    <w:p w14:paraId="7B98F462"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sz w:val="26"/>
          <w:szCs w:val="26"/>
        </w:rPr>
        <w:t>В содержание программы входит овладение обучающимися с умственной от</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та</w:t>
      </w:r>
      <w:r w:rsidRPr="00F623DC">
        <w:rPr>
          <w:rFonts w:ascii="Times New Roman" w:hAnsi="Times New Roman" w:cs="Times New Roman"/>
          <w:sz w:val="26"/>
          <w:szCs w:val="26"/>
        </w:rPr>
        <w:softHyphen/>
        <w:t>ло</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тью (интеллектуальными нарушениями) в до</w:t>
      </w:r>
      <w:r w:rsidRPr="00F623DC">
        <w:rPr>
          <w:rFonts w:ascii="Times New Roman" w:hAnsi="Times New Roman" w:cs="Times New Roman"/>
          <w:sz w:val="26"/>
          <w:szCs w:val="26"/>
        </w:rPr>
        <w:softHyphen/>
        <w:t>ступной для них форме и объеме сле</w:t>
      </w:r>
      <w:r w:rsidRPr="00F623DC">
        <w:rPr>
          <w:rFonts w:ascii="Times New Roman" w:hAnsi="Times New Roman" w:cs="Times New Roman"/>
          <w:sz w:val="26"/>
          <w:szCs w:val="26"/>
        </w:rPr>
        <w:softHyphen/>
        <w:t>ду</w:t>
      </w:r>
      <w:r w:rsidRPr="00F623DC">
        <w:rPr>
          <w:rFonts w:ascii="Times New Roman" w:hAnsi="Times New Roman" w:cs="Times New Roman"/>
          <w:sz w:val="26"/>
          <w:szCs w:val="26"/>
        </w:rPr>
        <w:softHyphen/>
        <w:t>ю</w:t>
      </w:r>
      <w:r w:rsidRPr="00F623DC">
        <w:rPr>
          <w:rFonts w:ascii="Times New Roman" w:hAnsi="Times New Roman" w:cs="Times New Roman"/>
          <w:sz w:val="26"/>
          <w:szCs w:val="26"/>
        </w:rPr>
        <w:softHyphen/>
        <w:t>щи</w:t>
      </w:r>
      <w:r w:rsidRPr="00F623DC">
        <w:rPr>
          <w:rFonts w:ascii="Times New Roman" w:hAnsi="Times New Roman" w:cs="Times New Roman"/>
          <w:sz w:val="26"/>
          <w:szCs w:val="26"/>
        </w:rPr>
        <w:softHyphen/>
        <w:t>ми видами музыкальной деятельности: восприятие музыки, хоровое пение, эле</w:t>
      </w:r>
      <w:r w:rsidRPr="00F623DC">
        <w:rPr>
          <w:rFonts w:ascii="Times New Roman" w:hAnsi="Times New Roman" w:cs="Times New Roman"/>
          <w:sz w:val="26"/>
          <w:szCs w:val="26"/>
        </w:rPr>
        <w:softHyphen/>
        <w:t>ме</w:t>
      </w:r>
      <w:r w:rsidRPr="00F623DC">
        <w:rPr>
          <w:rFonts w:ascii="Times New Roman" w:hAnsi="Times New Roman" w:cs="Times New Roman"/>
          <w:sz w:val="26"/>
          <w:szCs w:val="26"/>
        </w:rPr>
        <w:softHyphen/>
        <w:t>нты му</w:t>
      </w:r>
      <w:r w:rsidRPr="00F623DC">
        <w:rPr>
          <w:rFonts w:ascii="Times New Roman" w:hAnsi="Times New Roman" w:cs="Times New Roman"/>
          <w:sz w:val="26"/>
          <w:szCs w:val="26"/>
        </w:rPr>
        <w:softHyphen/>
        <w:t>зы</w:t>
      </w:r>
      <w:r w:rsidRPr="00F623DC">
        <w:rPr>
          <w:rFonts w:ascii="Times New Roman" w:hAnsi="Times New Roman" w:cs="Times New Roman"/>
          <w:sz w:val="26"/>
          <w:szCs w:val="26"/>
        </w:rPr>
        <w:softHyphen/>
        <w:t>кальной грамоты, игра на музыкальных инструментах детского оркестра.</w:t>
      </w:r>
      <w:r w:rsidRPr="00F623DC">
        <w:rPr>
          <w:rFonts w:ascii="Times New Roman" w:hAnsi="Times New Roman" w:cs="Times New Roman"/>
          <w:color w:val="000000"/>
          <w:sz w:val="26"/>
          <w:szCs w:val="26"/>
        </w:rPr>
        <w:t xml:space="preserve"> Со</w:t>
      </w:r>
      <w:r w:rsidRPr="00F623DC">
        <w:rPr>
          <w:rFonts w:ascii="Times New Roman" w:hAnsi="Times New Roman" w:cs="Times New Roman"/>
          <w:color w:val="000000"/>
          <w:sz w:val="26"/>
          <w:szCs w:val="26"/>
        </w:rPr>
        <w:softHyphen/>
        <w:t>де</w:t>
      </w:r>
      <w:r w:rsidRPr="00F623DC">
        <w:rPr>
          <w:rFonts w:ascii="Times New Roman" w:hAnsi="Times New Roman" w:cs="Times New Roman"/>
          <w:color w:val="000000"/>
          <w:sz w:val="26"/>
          <w:szCs w:val="26"/>
        </w:rPr>
        <w:softHyphen/>
        <w:t>ржание про</w:t>
      </w:r>
      <w:r w:rsidRPr="00F623DC">
        <w:rPr>
          <w:rFonts w:ascii="Times New Roman" w:hAnsi="Times New Roman" w:cs="Times New Roman"/>
          <w:color w:val="000000"/>
          <w:sz w:val="26"/>
          <w:szCs w:val="26"/>
        </w:rPr>
        <w:softHyphen/>
        <w:t>граммного материала уро</w:t>
      </w:r>
      <w:r w:rsidRPr="00F623DC">
        <w:rPr>
          <w:rFonts w:ascii="Times New Roman" w:hAnsi="Times New Roman" w:cs="Times New Roman"/>
          <w:color w:val="000000"/>
          <w:sz w:val="26"/>
          <w:szCs w:val="26"/>
        </w:rPr>
        <w:softHyphen/>
        <w:t>ков состоит из элементарного теоретического ма</w:t>
      </w:r>
      <w:r w:rsidRPr="00F623DC">
        <w:rPr>
          <w:rFonts w:ascii="Times New Roman" w:hAnsi="Times New Roman" w:cs="Times New Roman"/>
          <w:color w:val="000000"/>
          <w:sz w:val="26"/>
          <w:szCs w:val="26"/>
        </w:rPr>
        <w:softHyphen/>
        <w:t>териала, доступных видов му</w:t>
      </w:r>
      <w:r w:rsidRPr="00F623DC">
        <w:rPr>
          <w:rFonts w:ascii="Times New Roman" w:hAnsi="Times New Roman" w:cs="Times New Roman"/>
          <w:color w:val="000000"/>
          <w:sz w:val="26"/>
          <w:szCs w:val="26"/>
        </w:rPr>
        <w:softHyphen/>
        <w:t>зы</w:t>
      </w:r>
      <w:r w:rsidRPr="00F623DC">
        <w:rPr>
          <w:rFonts w:ascii="Times New Roman" w:hAnsi="Times New Roman" w:cs="Times New Roman"/>
          <w:color w:val="000000"/>
          <w:sz w:val="26"/>
          <w:szCs w:val="26"/>
        </w:rPr>
        <w:softHyphen/>
        <w:t>каль</w:t>
      </w:r>
      <w:r w:rsidRPr="00F623DC">
        <w:rPr>
          <w:rFonts w:ascii="Times New Roman" w:hAnsi="Times New Roman" w:cs="Times New Roman"/>
          <w:color w:val="000000"/>
          <w:sz w:val="26"/>
          <w:szCs w:val="26"/>
        </w:rPr>
        <w:softHyphen/>
        <w:t>ной деятельности, музыкальных произведений для слу</w:t>
      </w:r>
      <w:r w:rsidRPr="00F623DC">
        <w:rPr>
          <w:rFonts w:ascii="Times New Roman" w:hAnsi="Times New Roman" w:cs="Times New Roman"/>
          <w:color w:val="000000"/>
          <w:sz w:val="26"/>
          <w:szCs w:val="26"/>
        </w:rPr>
        <w:softHyphen/>
        <w:t>ша</w:t>
      </w:r>
      <w:r w:rsidRPr="00F623DC">
        <w:rPr>
          <w:rFonts w:ascii="Times New Roman" w:hAnsi="Times New Roman" w:cs="Times New Roman"/>
          <w:color w:val="000000"/>
          <w:sz w:val="26"/>
          <w:szCs w:val="26"/>
        </w:rPr>
        <w:softHyphen/>
        <w:t>ния и исполнения, во</w:t>
      </w:r>
      <w:r w:rsidRPr="00F623DC">
        <w:rPr>
          <w:rFonts w:ascii="Times New Roman" w:hAnsi="Times New Roman" w:cs="Times New Roman"/>
          <w:color w:val="000000"/>
          <w:sz w:val="26"/>
          <w:szCs w:val="26"/>
        </w:rPr>
        <w:softHyphen/>
        <w:t>каль</w:t>
      </w:r>
      <w:r w:rsidRPr="00F623DC">
        <w:rPr>
          <w:rFonts w:ascii="Times New Roman" w:hAnsi="Times New Roman" w:cs="Times New Roman"/>
          <w:color w:val="000000"/>
          <w:sz w:val="26"/>
          <w:szCs w:val="26"/>
        </w:rPr>
        <w:softHyphen/>
        <w:t xml:space="preserve">ных упражнений. </w:t>
      </w:r>
    </w:p>
    <w:p w14:paraId="35E44D70" w14:textId="77777777" w:rsidR="00D1342A" w:rsidRPr="00F623DC" w:rsidRDefault="00D1342A"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b/>
          <w:sz w:val="26"/>
          <w:szCs w:val="26"/>
        </w:rPr>
        <w:t>Восприятие музыки</w:t>
      </w:r>
    </w:p>
    <w:p w14:paraId="127B82A7" w14:textId="77777777" w:rsidR="00D1342A" w:rsidRPr="00F623DC" w:rsidRDefault="00D1342A"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b/>
          <w:i/>
          <w:sz w:val="26"/>
          <w:szCs w:val="26"/>
        </w:rPr>
        <w:t>Репертуар для слушания</w:t>
      </w:r>
      <w:r w:rsidRPr="00F623DC">
        <w:rPr>
          <w:rFonts w:ascii="Times New Roman" w:hAnsi="Times New Roman" w:cs="Times New Roman"/>
          <w:sz w:val="26"/>
          <w:szCs w:val="26"/>
        </w:rPr>
        <w:t xml:space="preserve">: </w:t>
      </w:r>
      <w:r w:rsidRPr="00F623DC">
        <w:rPr>
          <w:rFonts w:ascii="Times New Roman" w:hAnsi="Times New Roman" w:cs="Times New Roman"/>
          <w:color w:val="000000"/>
          <w:sz w:val="26"/>
          <w:szCs w:val="26"/>
        </w:rPr>
        <w:t>произведения отечественной музыкальной культуры; музыка народная и композиторская; детская, классическая, современная.</w:t>
      </w:r>
    </w:p>
    <w:p w14:paraId="275006A7" w14:textId="77777777" w:rsidR="00D1342A" w:rsidRPr="00F623DC" w:rsidRDefault="00D1342A"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b/>
          <w:i/>
          <w:sz w:val="26"/>
          <w:szCs w:val="26"/>
        </w:rPr>
        <w:t>Примерная тематика произведений</w:t>
      </w:r>
      <w:r w:rsidRPr="00F623DC">
        <w:rPr>
          <w:rFonts w:ascii="Times New Roman" w:hAnsi="Times New Roman" w:cs="Times New Roman"/>
          <w:sz w:val="26"/>
          <w:szCs w:val="26"/>
        </w:rPr>
        <w:t xml:space="preserve">: о природе, труде, профессиях, общественных явлениях, детстве, школьной жизни и т.д. </w:t>
      </w:r>
    </w:p>
    <w:p w14:paraId="441C012B" w14:textId="77777777" w:rsidR="00D1342A" w:rsidRPr="00F623DC" w:rsidRDefault="00D1342A"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b/>
          <w:i/>
          <w:sz w:val="26"/>
          <w:szCs w:val="26"/>
        </w:rPr>
        <w:t>Жанровое разнообразие</w:t>
      </w:r>
      <w:r w:rsidRPr="00F623DC">
        <w:rPr>
          <w:rFonts w:ascii="Times New Roman" w:hAnsi="Times New Roman" w:cs="Times New Roman"/>
          <w:sz w:val="26"/>
          <w:szCs w:val="26"/>
        </w:rPr>
        <w:t>: праздничная, маршевая, колыбельная песни и пр.</w:t>
      </w:r>
    </w:p>
    <w:p w14:paraId="0165B9EC"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Fonts w:ascii="Times New Roman" w:hAnsi="Times New Roman" w:cs="Times New Roman"/>
          <w:b/>
          <w:i/>
          <w:sz w:val="26"/>
          <w:szCs w:val="26"/>
        </w:rPr>
        <w:t>Слушание музыки:</w:t>
      </w:r>
    </w:p>
    <w:p w14:paraId="369A4A68"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5825500C"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14:paraId="2A7CC09D"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Style w:val="apple-style-span"/>
          <w:rFonts w:ascii="Times New Roman" w:hAnsi="Times New Roman" w:cs="Times New Roman"/>
          <w:sz w:val="26"/>
          <w:szCs w:val="26"/>
        </w:rPr>
        <w:lastRenderedPageBreak/>
        <w:t>― </w:t>
      </w:r>
      <w:r w:rsidRPr="00F623DC">
        <w:rPr>
          <w:rFonts w:ascii="Times New Roman" w:hAnsi="Times New Roman" w:cs="Times New Roman"/>
          <w:sz w:val="26"/>
          <w:szCs w:val="26"/>
        </w:rPr>
        <w:t>развитие умения передавать словами внутреннее содержание музыкального произведения;</w:t>
      </w:r>
    </w:p>
    <w:p w14:paraId="0EF6223A"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развитие умения определять разнообразные по форме и характеру музыкальные произведения (марш, танец, песня; весела, грустная, спокойная мелодия);</w:t>
      </w:r>
    </w:p>
    <w:p w14:paraId="138BC0B9"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736D2EC7"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развитие умения различать части песни (запев, припев, проигрыш, окончание);</w:t>
      </w:r>
    </w:p>
    <w:p w14:paraId="3EA883A0"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ознакомление с пением соло и хором; формирование представлений о различных музыкальных коллективах (ансамбль, оркестр);</w:t>
      </w:r>
    </w:p>
    <w:p w14:paraId="61CE6A5D"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знакомство с музыкальными инструментами и их звучанием (фортепиано, барабан, скрипка и др.)</w:t>
      </w:r>
    </w:p>
    <w:p w14:paraId="46D35870" w14:textId="77777777" w:rsidR="00D1342A" w:rsidRPr="00F623DC" w:rsidRDefault="00D1342A"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b/>
          <w:sz w:val="26"/>
          <w:szCs w:val="26"/>
        </w:rPr>
        <w:t>Хоровое пение.</w:t>
      </w:r>
    </w:p>
    <w:p w14:paraId="34F494AF" w14:textId="77777777" w:rsidR="00D1342A" w:rsidRPr="00F623DC" w:rsidRDefault="00D1342A"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b/>
          <w:i/>
          <w:sz w:val="26"/>
          <w:szCs w:val="26"/>
        </w:rPr>
        <w:t>Песенный репертуар</w:t>
      </w:r>
      <w:r w:rsidRPr="00F623DC">
        <w:rPr>
          <w:rFonts w:ascii="Times New Roman" w:hAnsi="Times New Roman" w:cs="Times New Roman"/>
          <w:sz w:val="26"/>
          <w:szCs w:val="26"/>
        </w:rPr>
        <w:t xml:space="preserve">: </w:t>
      </w:r>
      <w:r w:rsidRPr="00F623DC">
        <w:rPr>
          <w:rFonts w:ascii="Times New Roman" w:hAnsi="Times New Roman" w:cs="Times New Roman"/>
          <w:color w:val="000000"/>
          <w:sz w:val="26"/>
          <w:szCs w:val="26"/>
        </w:rPr>
        <w:t>произведения отечественной музыкальной культуры; му</w:t>
      </w:r>
      <w:r w:rsidRPr="00F623DC">
        <w:rPr>
          <w:rFonts w:ascii="Times New Roman" w:hAnsi="Times New Roman" w:cs="Times New Roman"/>
          <w:color w:val="000000"/>
          <w:sz w:val="26"/>
          <w:szCs w:val="26"/>
        </w:rPr>
        <w:softHyphen/>
        <w:t>зы</w:t>
      </w:r>
      <w:r w:rsidRPr="00F623DC">
        <w:rPr>
          <w:rFonts w:ascii="Times New Roman" w:hAnsi="Times New Roman" w:cs="Times New Roman"/>
          <w:color w:val="000000"/>
          <w:sz w:val="26"/>
          <w:szCs w:val="26"/>
        </w:rPr>
        <w:softHyphen/>
        <w:t>ка народная и композиторская; детская, классическая, современная. Используемый пе</w:t>
      </w:r>
      <w:r w:rsidRPr="00F623DC">
        <w:rPr>
          <w:rFonts w:ascii="Times New Roman" w:hAnsi="Times New Roman" w:cs="Times New Roman"/>
          <w:color w:val="000000"/>
          <w:sz w:val="26"/>
          <w:szCs w:val="26"/>
        </w:rPr>
        <w:softHyphen/>
        <w:t>сенный материал должен быть доступным по смыслу, отражать знакомые образы, со</w:t>
      </w:r>
      <w:r w:rsidRPr="00F623DC">
        <w:rPr>
          <w:rFonts w:ascii="Times New Roman" w:hAnsi="Times New Roman" w:cs="Times New Roman"/>
          <w:color w:val="000000"/>
          <w:sz w:val="26"/>
          <w:szCs w:val="26"/>
        </w:rPr>
        <w:softHyphen/>
        <w:t>бытия и явления, иметь простой ритмический рисунок мелодии, короткие му</w:t>
      </w:r>
      <w:r w:rsidRPr="00F623DC">
        <w:rPr>
          <w:rFonts w:ascii="Times New Roman" w:hAnsi="Times New Roman" w:cs="Times New Roman"/>
          <w:color w:val="000000"/>
          <w:sz w:val="26"/>
          <w:szCs w:val="26"/>
        </w:rPr>
        <w:softHyphen/>
        <w:t>зы</w:t>
      </w:r>
      <w:r w:rsidRPr="00F623DC">
        <w:rPr>
          <w:rFonts w:ascii="Times New Roman" w:hAnsi="Times New Roman" w:cs="Times New Roman"/>
          <w:color w:val="000000"/>
          <w:sz w:val="26"/>
          <w:szCs w:val="26"/>
        </w:rPr>
        <w:softHyphen/>
        <w:t>каль</w:t>
      </w:r>
      <w:r w:rsidRPr="00F623DC">
        <w:rPr>
          <w:rFonts w:ascii="Times New Roman" w:hAnsi="Times New Roman" w:cs="Times New Roman"/>
          <w:color w:val="000000"/>
          <w:sz w:val="26"/>
          <w:szCs w:val="26"/>
        </w:rPr>
        <w:softHyphen/>
        <w:t>ные фразы, соответствовать требованиям организации щадящего режима по от</w:t>
      </w:r>
      <w:r w:rsidRPr="00F623DC">
        <w:rPr>
          <w:rFonts w:ascii="Times New Roman" w:hAnsi="Times New Roman" w:cs="Times New Roman"/>
          <w:color w:val="000000"/>
          <w:sz w:val="26"/>
          <w:szCs w:val="26"/>
        </w:rPr>
        <w:softHyphen/>
        <w:t>но</w:t>
      </w:r>
      <w:r w:rsidRPr="00F623DC">
        <w:rPr>
          <w:rFonts w:ascii="Times New Roman" w:hAnsi="Times New Roman" w:cs="Times New Roman"/>
          <w:color w:val="000000"/>
          <w:sz w:val="26"/>
          <w:szCs w:val="26"/>
        </w:rPr>
        <w:softHyphen/>
        <w:t>ше</w:t>
      </w:r>
      <w:r w:rsidRPr="00F623DC">
        <w:rPr>
          <w:rFonts w:ascii="Times New Roman" w:hAnsi="Times New Roman" w:cs="Times New Roman"/>
          <w:color w:val="000000"/>
          <w:sz w:val="26"/>
          <w:szCs w:val="26"/>
        </w:rPr>
        <w:softHyphen/>
        <w:t>нию к детскому голосу</w:t>
      </w:r>
    </w:p>
    <w:p w14:paraId="25F8C8CE" w14:textId="77777777" w:rsidR="00D1342A" w:rsidRPr="00F623DC" w:rsidRDefault="00D1342A"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b/>
          <w:i/>
          <w:sz w:val="26"/>
          <w:szCs w:val="26"/>
        </w:rPr>
        <w:t>Примерная тематика произведений</w:t>
      </w:r>
      <w:r w:rsidRPr="00F623DC">
        <w:rPr>
          <w:rFonts w:ascii="Times New Roman" w:hAnsi="Times New Roman" w:cs="Times New Roman"/>
          <w:sz w:val="26"/>
          <w:szCs w:val="26"/>
        </w:rPr>
        <w:t xml:space="preserve">: о природе, труде, профессиях, общественных явлениях, детстве, школьной жизни и т.д. </w:t>
      </w:r>
    </w:p>
    <w:p w14:paraId="543C4866" w14:textId="77777777" w:rsidR="00D1342A" w:rsidRPr="00F623DC" w:rsidRDefault="00D1342A"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b/>
          <w:i/>
          <w:sz w:val="26"/>
          <w:szCs w:val="26"/>
        </w:rPr>
        <w:t>Жанровое разнообразие</w:t>
      </w:r>
      <w:r w:rsidRPr="00F623DC">
        <w:rPr>
          <w:rFonts w:ascii="Times New Roman" w:hAnsi="Times New Roman" w:cs="Times New Roman"/>
          <w:sz w:val="26"/>
          <w:szCs w:val="26"/>
        </w:rPr>
        <w:t>: игровые песни, песни-прибаутки, трудовые песни, колыбельные песни и пр.</w:t>
      </w:r>
    </w:p>
    <w:p w14:paraId="27B2486C" w14:textId="77777777" w:rsidR="00D1342A" w:rsidRPr="00F623DC" w:rsidRDefault="00D1342A" w:rsidP="00F623DC">
      <w:pPr>
        <w:spacing w:after="0"/>
        <w:ind w:firstLine="709"/>
        <w:contextualSpacing/>
        <w:jc w:val="center"/>
        <w:rPr>
          <w:rStyle w:val="apple-style-span"/>
          <w:rFonts w:ascii="Times New Roman" w:hAnsi="Times New Roman" w:cs="Times New Roman"/>
          <w:sz w:val="26"/>
          <w:szCs w:val="26"/>
        </w:rPr>
      </w:pPr>
      <w:r w:rsidRPr="00F623DC">
        <w:rPr>
          <w:rFonts w:ascii="Times New Roman" w:hAnsi="Times New Roman" w:cs="Times New Roman"/>
          <w:b/>
          <w:i/>
          <w:sz w:val="26"/>
          <w:szCs w:val="26"/>
        </w:rPr>
        <w:t>Навык пения</w:t>
      </w:r>
      <w:r w:rsidRPr="00F623DC">
        <w:rPr>
          <w:rFonts w:ascii="Times New Roman" w:hAnsi="Times New Roman" w:cs="Times New Roman"/>
          <w:sz w:val="26"/>
          <w:szCs w:val="26"/>
        </w:rPr>
        <w:t>:</w:t>
      </w:r>
    </w:p>
    <w:p w14:paraId="7D912921" w14:textId="77777777" w:rsidR="00D1342A" w:rsidRPr="00874497" w:rsidRDefault="00D1342A" w:rsidP="00874497">
      <w:pPr>
        <w:spacing w:after="0"/>
        <w:contextualSpacing/>
        <w:jc w:val="both"/>
        <w:rPr>
          <w:rFonts w:ascii="Times New Roman" w:hAnsi="Times New Roman" w:cs="Times New Roman"/>
          <w:sz w:val="26"/>
          <w:szCs w:val="26"/>
        </w:rPr>
      </w:pPr>
      <w:r w:rsidRPr="00F623DC">
        <w:rPr>
          <w:rStyle w:val="apple-style-span"/>
          <w:rFonts w:ascii="Times New Roman" w:hAnsi="Times New Roman" w:cs="Times New Roman"/>
          <w:color w:val="000000" w:themeColor="text1"/>
          <w:sz w:val="26"/>
          <w:szCs w:val="26"/>
        </w:rPr>
        <w:t>― </w:t>
      </w:r>
      <w:r w:rsidRPr="00F623DC">
        <w:rPr>
          <w:rFonts w:ascii="Times New Roman" w:hAnsi="Times New Roman" w:cs="Times New Roman"/>
          <w:color w:val="000000" w:themeColor="text1"/>
          <w:sz w:val="26"/>
          <w:szCs w:val="26"/>
        </w:rPr>
        <w:t xml:space="preserve">обучение певческой установке: </w:t>
      </w:r>
      <w:r w:rsidRPr="00874497">
        <w:rPr>
          <w:rFonts w:ascii="Times New Roman" w:hAnsi="Times New Roman" w:cs="Times New Roman"/>
          <w:sz w:val="26"/>
          <w:szCs w:val="26"/>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44E3C548"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71144361" w14:textId="77777777" w:rsidR="00D1342A" w:rsidRPr="00874497" w:rsidRDefault="00D1342A" w:rsidP="00874497">
      <w:pPr>
        <w:spacing w:after="0"/>
        <w:jc w:val="both"/>
        <w:rPr>
          <w:rFonts w:ascii="Times New Roman" w:hAnsi="Times New Roman" w:cs="Times New Roman"/>
          <w:sz w:val="26"/>
          <w:szCs w:val="26"/>
        </w:rPr>
      </w:pPr>
      <w:r w:rsidRPr="00874497">
        <w:rPr>
          <w:rStyle w:val="apple-style-span"/>
          <w:rFonts w:ascii="Times New Roman" w:hAnsi="Times New Roman" w:cs="Times New Roman"/>
          <w:color w:val="000000" w:themeColor="text1"/>
          <w:sz w:val="26"/>
          <w:szCs w:val="26"/>
        </w:rPr>
        <w:t>― </w:t>
      </w:r>
      <w:r w:rsidRPr="00874497">
        <w:rPr>
          <w:rFonts w:ascii="Times New Roman" w:hAnsi="Times New Roman" w:cs="Times New Roman"/>
          <w:sz w:val="26"/>
          <w:szCs w:val="26"/>
        </w:rPr>
        <w:t>пение коротких попевок на одном дыхании;</w:t>
      </w:r>
    </w:p>
    <w:p w14:paraId="3169D37B"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xml:space="preserve">―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w:t>
      </w:r>
      <w:r w:rsidRPr="00874497">
        <w:rPr>
          <w:rFonts w:ascii="Times New Roman" w:hAnsi="Times New Roman" w:cs="Times New Roman"/>
          <w:sz w:val="26"/>
          <w:szCs w:val="26"/>
        </w:rPr>
        <w:lastRenderedPageBreak/>
        <w:t>звуков на один слог; развитие умения отчетливого произнесения текста в темпе исполняемого произведения;</w:t>
      </w:r>
    </w:p>
    <w:p w14:paraId="43E2D73F"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развитие умения мягкого, напевного, легкого пения (работа над кантиленой - способностью певческого голоса к напевному исполнению мелодии);</w:t>
      </w:r>
    </w:p>
    <w:p w14:paraId="70686340"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14:paraId="6FB48682"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14:paraId="7B991798"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3B2B117D"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7E4AB835"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1389B441"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формирование понимания дирижерских жестов (внимание, вдох, начало и окончание пения);</w:t>
      </w:r>
    </w:p>
    <w:p w14:paraId="24D4E3C7"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14:paraId="16330BAF"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3F53E981"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пение спокойное, умеренное по темпу, ненапряженное и плавное в пределах mezzo piano (умеренно тихо) и mezzo forte (умеренно громко);</w:t>
      </w:r>
    </w:p>
    <w:p w14:paraId="1131C4CB"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укрепление и постепенное расширение певческого диапазона ми1 – ля1, ре1 – си1, до1 – до2.</w:t>
      </w:r>
    </w:p>
    <w:p w14:paraId="3D576BCC"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получение эстетического наслаждения от собственного пения.</w:t>
      </w:r>
    </w:p>
    <w:p w14:paraId="4ED29347" w14:textId="77777777" w:rsidR="00874497" w:rsidRDefault="00874497" w:rsidP="00F623DC">
      <w:pPr>
        <w:spacing w:after="0"/>
        <w:ind w:firstLine="709"/>
        <w:contextualSpacing/>
        <w:jc w:val="center"/>
        <w:rPr>
          <w:rFonts w:ascii="Times New Roman" w:hAnsi="Times New Roman" w:cs="Times New Roman"/>
          <w:b/>
          <w:sz w:val="26"/>
          <w:szCs w:val="26"/>
        </w:rPr>
      </w:pPr>
    </w:p>
    <w:p w14:paraId="5DCF58F5" w14:textId="02F6BD8E" w:rsidR="00D1342A" w:rsidRPr="00F623DC" w:rsidRDefault="00D1342A" w:rsidP="00F623DC">
      <w:pPr>
        <w:spacing w:after="0"/>
        <w:ind w:firstLine="709"/>
        <w:contextualSpacing/>
        <w:jc w:val="center"/>
        <w:rPr>
          <w:rFonts w:ascii="Times New Roman" w:hAnsi="Times New Roman" w:cs="Times New Roman"/>
          <w:b/>
          <w:i/>
          <w:sz w:val="26"/>
          <w:szCs w:val="26"/>
        </w:rPr>
      </w:pPr>
      <w:r w:rsidRPr="00F623DC">
        <w:rPr>
          <w:rFonts w:ascii="Times New Roman" w:hAnsi="Times New Roman" w:cs="Times New Roman"/>
          <w:b/>
          <w:sz w:val="26"/>
          <w:szCs w:val="26"/>
        </w:rPr>
        <w:t>Элементы музыкальной грамоты</w:t>
      </w:r>
    </w:p>
    <w:p w14:paraId="7694A5C3"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Fonts w:ascii="Times New Roman" w:hAnsi="Times New Roman" w:cs="Times New Roman"/>
          <w:b/>
          <w:i/>
          <w:sz w:val="26"/>
          <w:szCs w:val="26"/>
        </w:rPr>
        <w:t>Содержание</w:t>
      </w:r>
      <w:r w:rsidRPr="00F623DC">
        <w:rPr>
          <w:rFonts w:ascii="Times New Roman" w:hAnsi="Times New Roman" w:cs="Times New Roman"/>
          <w:sz w:val="26"/>
          <w:szCs w:val="26"/>
        </w:rPr>
        <w:t xml:space="preserve">: </w:t>
      </w:r>
    </w:p>
    <w:p w14:paraId="3FA82639"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ознакомление с высотой звука (высокие, средние, низкие);</w:t>
      </w:r>
    </w:p>
    <w:p w14:paraId="30CF2044"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 xml:space="preserve">ознакомление с динамическими особенностями музыки (громкая </w:t>
      </w: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 xml:space="preserve"> </w:t>
      </w:r>
      <w:r w:rsidRPr="00F623DC">
        <w:rPr>
          <w:rFonts w:ascii="Times New Roman" w:hAnsi="Times New Roman" w:cs="Times New Roman"/>
          <w:color w:val="333333"/>
          <w:sz w:val="26"/>
          <w:szCs w:val="26"/>
          <w:shd w:val="clear" w:color="auto" w:fill="FFFCF3"/>
          <w:lang w:val="en-US"/>
        </w:rPr>
        <w:t>forte</w:t>
      </w:r>
      <w:r w:rsidRPr="00F623DC">
        <w:rPr>
          <w:rFonts w:ascii="Times New Roman" w:hAnsi="Times New Roman" w:cs="Times New Roman"/>
          <w:sz w:val="26"/>
          <w:szCs w:val="26"/>
        </w:rPr>
        <w:t xml:space="preserve">, тихая </w:t>
      </w: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 xml:space="preserve"> </w:t>
      </w:r>
      <w:r w:rsidRPr="00F623DC">
        <w:rPr>
          <w:rFonts w:ascii="Times New Roman" w:hAnsi="Times New Roman" w:cs="Times New Roman"/>
          <w:color w:val="333333"/>
          <w:sz w:val="26"/>
          <w:szCs w:val="26"/>
          <w:shd w:val="clear" w:color="auto" w:fill="FFFCF3"/>
          <w:lang w:val="en-US"/>
        </w:rPr>
        <w:t>piano</w:t>
      </w:r>
      <w:r w:rsidRPr="00F623DC">
        <w:rPr>
          <w:rFonts w:ascii="Times New Roman" w:hAnsi="Times New Roman" w:cs="Times New Roman"/>
          <w:sz w:val="26"/>
          <w:szCs w:val="26"/>
        </w:rPr>
        <w:t>);</w:t>
      </w:r>
    </w:p>
    <w:p w14:paraId="15159617"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развитие умения различать звук по длительности (долгие, короткие):</w:t>
      </w:r>
    </w:p>
    <w:p w14:paraId="782BAB79"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F623DC">
        <w:rPr>
          <w:rFonts w:ascii="Times New Roman" w:hAnsi="Times New Roman" w:cs="Times New Roman"/>
          <w:i/>
          <w:sz w:val="26"/>
          <w:szCs w:val="26"/>
        </w:rPr>
        <w:t>до мажор</w:t>
      </w:r>
      <w:r w:rsidRPr="00F623DC">
        <w:rPr>
          <w:rFonts w:ascii="Times New Roman" w:hAnsi="Times New Roman" w:cs="Times New Roman"/>
          <w:sz w:val="26"/>
          <w:szCs w:val="26"/>
        </w:rPr>
        <w:t>).</w:t>
      </w:r>
    </w:p>
    <w:p w14:paraId="3E5E26DC" w14:textId="77777777" w:rsidR="00FF67ED" w:rsidRDefault="00FF67ED" w:rsidP="00F623DC">
      <w:pPr>
        <w:spacing w:after="0"/>
        <w:ind w:firstLine="709"/>
        <w:contextualSpacing/>
        <w:jc w:val="center"/>
        <w:rPr>
          <w:rFonts w:ascii="Times New Roman" w:hAnsi="Times New Roman" w:cs="Times New Roman"/>
          <w:b/>
          <w:bCs/>
          <w:sz w:val="26"/>
          <w:szCs w:val="26"/>
        </w:rPr>
      </w:pPr>
    </w:p>
    <w:p w14:paraId="3D05A0F6" w14:textId="77777777" w:rsidR="00FF67ED" w:rsidRDefault="00FF67ED" w:rsidP="00F623DC">
      <w:pPr>
        <w:spacing w:after="0"/>
        <w:ind w:firstLine="709"/>
        <w:contextualSpacing/>
        <w:jc w:val="center"/>
        <w:rPr>
          <w:rFonts w:ascii="Times New Roman" w:hAnsi="Times New Roman" w:cs="Times New Roman"/>
          <w:b/>
          <w:bCs/>
          <w:sz w:val="26"/>
          <w:szCs w:val="26"/>
        </w:rPr>
      </w:pPr>
    </w:p>
    <w:p w14:paraId="4C15923B" w14:textId="77777777" w:rsidR="00D1342A" w:rsidRPr="00F623DC" w:rsidRDefault="00D1342A" w:rsidP="00F623DC">
      <w:pPr>
        <w:spacing w:after="0"/>
        <w:ind w:firstLine="709"/>
        <w:contextualSpacing/>
        <w:jc w:val="center"/>
        <w:rPr>
          <w:rFonts w:ascii="Times New Roman" w:hAnsi="Times New Roman" w:cs="Times New Roman"/>
          <w:b/>
          <w:bCs/>
          <w:sz w:val="26"/>
          <w:szCs w:val="26"/>
        </w:rPr>
      </w:pPr>
      <w:r w:rsidRPr="00F623DC">
        <w:rPr>
          <w:rFonts w:ascii="Times New Roman" w:hAnsi="Times New Roman" w:cs="Times New Roman"/>
          <w:b/>
          <w:bCs/>
          <w:sz w:val="26"/>
          <w:szCs w:val="26"/>
        </w:rPr>
        <w:t xml:space="preserve">ИЗОБРАЗИТЕЛЬНОЕ ИСКУССТВО </w:t>
      </w:r>
      <w:r w:rsidR="00200D77" w:rsidRPr="00F623DC">
        <w:rPr>
          <w:rFonts w:ascii="Times New Roman" w:hAnsi="Times New Roman" w:cs="Times New Roman"/>
          <w:b/>
          <w:bCs/>
          <w:sz w:val="26"/>
          <w:szCs w:val="26"/>
        </w:rPr>
        <w:t>(</w:t>
      </w:r>
      <w:r w:rsidR="00200D77" w:rsidRPr="00F623DC">
        <w:rPr>
          <w:rFonts w:ascii="Times New Roman" w:hAnsi="Times New Roman" w:cs="Times New Roman"/>
          <w:b/>
          <w:bCs/>
          <w:sz w:val="26"/>
          <w:szCs w:val="26"/>
          <w:lang w:val="en-US"/>
        </w:rPr>
        <w:t>I</w:t>
      </w:r>
      <w:r w:rsidR="00200D77" w:rsidRPr="00F623DC">
        <w:rPr>
          <w:rFonts w:ascii="Times New Roman" w:hAnsi="Times New Roman" w:cs="Times New Roman"/>
          <w:b/>
          <w:bCs/>
          <w:sz w:val="26"/>
          <w:szCs w:val="26"/>
        </w:rPr>
        <w:t>-</w:t>
      </w:r>
      <w:r w:rsidR="00200D77" w:rsidRPr="00F623DC">
        <w:rPr>
          <w:rFonts w:ascii="Times New Roman" w:hAnsi="Times New Roman" w:cs="Times New Roman"/>
          <w:b/>
          <w:bCs/>
          <w:sz w:val="26"/>
          <w:szCs w:val="26"/>
          <w:lang w:val="en-US"/>
        </w:rPr>
        <w:t>V</w:t>
      </w:r>
      <w:r w:rsidR="00200D77" w:rsidRPr="00F623DC">
        <w:rPr>
          <w:rFonts w:ascii="Times New Roman" w:hAnsi="Times New Roman" w:cs="Times New Roman"/>
          <w:b/>
          <w:bCs/>
          <w:sz w:val="26"/>
          <w:szCs w:val="26"/>
        </w:rPr>
        <w:t xml:space="preserve"> классы)</w:t>
      </w:r>
    </w:p>
    <w:p w14:paraId="7297B5A6" w14:textId="77777777" w:rsidR="00D1342A" w:rsidRPr="00F623DC" w:rsidRDefault="00D1342A" w:rsidP="00F623DC">
      <w:pPr>
        <w:spacing w:after="0"/>
        <w:ind w:firstLine="709"/>
        <w:contextualSpacing/>
        <w:jc w:val="center"/>
        <w:rPr>
          <w:rFonts w:ascii="Times New Roman" w:hAnsi="Times New Roman" w:cs="Times New Roman"/>
          <w:sz w:val="26"/>
          <w:szCs w:val="26"/>
        </w:rPr>
      </w:pPr>
      <w:r w:rsidRPr="00F623DC">
        <w:rPr>
          <w:rFonts w:ascii="Times New Roman" w:hAnsi="Times New Roman" w:cs="Times New Roman"/>
          <w:b/>
          <w:bCs/>
          <w:sz w:val="26"/>
          <w:szCs w:val="26"/>
        </w:rPr>
        <w:t>Пояснительная записка</w:t>
      </w:r>
    </w:p>
    <w:p w14:paraId="4120A7CD" w14:textId="77777777" w:rsidR="00D1342A" w:rsidRPr="00F623DC" w:rsidRDefault="00D1342A" w:rsidP="00F623DC">
      <w:pPr>
        <w:spacing w:after="0"/>
        <w:ind w:firstLine="709"/>
        <w:contextualSpacing/>
        <w:jc w:val="both"/>
        <w:rPr>
          <w:rFonts w:ascii="Times New Roman" w:hAnsi="Times New Roman" w:cs="Times New Roman"/>
          <w:b/>
          <w:bCs/>
          <w:sz w:val="26"/>
          <w:szCs w:val="26"/>
        </w:rPr>
      </w:pPr>
      <w:r w:rsidRPr="00F623DC">
        <w:rPr>
          <w:rFonts w:ascii="Times New Roman" w:hAnsi="Times New Roman" w:cs="Times New Roman"/>
          <w:sz w:val="26"/>
          <w:szCs w:val="26"/>
        </w:rPr>
        <w:t xml:space="preserve">Основная </w:t>
      </w:r>
      <w:r w:rsidRPr="00F623DC">
        <w:rPr>
          <w:rFonts w:ascii="Times New Roman" w:hAnsi="Times New Roman" w:cs="Times New Roman"/>
          <w:b/>
          <w:sz w:val="26"/>
          <w:szCs w:val="26"/>
        </w:rPr>
        <w:t xml:space="preserve">цель </w:t>
      </w:r>
      <w:r w:rsidRPr="00F623DC">
        <w:rPr>
          <w:rFonts w:ascii="Times New Roman" w:hAnsi="Times New Roman" w:cs="Times New Roman"/>
          <w:sz w:val="26"/>
          <w:szCs w:val="26"/>
        </w:rPr>
        <w:t>изучения предмета</w:t>
      </w:r>
      <w:r w:rsidRPr="00F623DC">
        <w:rPr>
          <w:rFonts w:ascii="Times New Roman" w:hAnsi="Times New Roman" w:cs="Times New Roman"/>
          <w:b/>
          <w:sz w:val="26"/>
          <w:szCs w:val="26"/>
        </w:rPr>
        <w:t xml:space="preserve"> </w:t>
      </w:r>
      <w:r w:rsidRPr="00F623DC">
        <w:rPr>
          <w:rFonts w:ascii="Times New Roman" w:hAnsi="Times New Roman" w:cs="Times New Roman"/>
          <w:sz w:val="26"/>
          <w:szCs w:val="26"/>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1CD23F1D" w14:textId="77777777" w:rsidR="00D1342A" w:rsidRPr="00F623DC" w:rsidRDefault="00D1342A" w:rsidP="00F623DC">
      <w:pPr>
        <w:spacing w:after="0"/>
        <w:ind w:firstLine="709"/>
        <w:contextualSpacing/>
        <w:jc w:val="center"/>
        <w:rPr>
          <w:rStyle w:val="apple-converted-space"/>
          <w:rFonts w:ascii="Times New Roman" w:hAnsi="Times New Roman" w:cs="Times New Roman"/>
          <w:sz w:val="26"/>
          <w:szCs w:val="26"/>
          <w:shd w:val="clear" w:color="auto" w:fill="FFFFFF"/>
        </w:rPr>
      </w:pPr>
      <w:r w:rsidRPr="00F623DC">
        <w:rPr>
          <w:rFonts w:ascii="Times New Roman" w:hAnsi="Times New Roman" w:cs="Times New Roman"/>
          <w:b/>
          <w:bCs/>
          <w:sz w:val="26"/>
          <w:szCs w:val="26"/>
        </w:rPr>
        <w:t>Основные задачи изучения предмета:</w:t>
      </w:r>
    </w:p>
    <w:p w14:paraId="48CBF4A1" w14:textId="77777777" w:rsidR="00D1342A" w:rsidRPr="00F623DC" w:rsidRDefault="00D1342A" w:rsidP="00DE3465">
      <w:pPr>
        <w:pStyle w:val="a8"/>
        <w:numPr>
          <w:ilvl w:val="0"/>
          <w:numId w:val="2"/>
        </w:numPr>
        <w:spacing w:after="0"/>
        <w:ind w:left="0" w:firstLine="709"/>
        <w:contextualSpacing/>
        <w:jc w:val="both"/>
        <w:rPr>
          <w:rFonts w:ascii="Times New Roman" w:hAnsi="Times New Roman"/>
          <w:sz w:val="26"/>
          <w:szCs w:val="26"/>
        </w:rPr>
      </w:pPr>
      <w:r w:rsidRPr="00F623DC">
        <w:rPr>
          <w:rStyle w:val="apple-converted-space"/>
          <w:rFonts w:ascii="Times New Roman" w:hAnsi="Times New Roman"/>
          <w:sz w:val="26"/>
          <w:szCs w:val="26"/>
          <w:shd w:val="clear" w:color="auto" w:fill="FFFFFF"/>
        </w:rPr>
        <w:t xml:space="preserve">Воспитание интереса к изобразительному искусству. </w:t>
      </w:r>
    </w:p>
    <w:p w14:paraId="5374AE10" w14:textId="77777777" w:rsidR="00D1342A" w:rsidRPr="00F623DC" w:rsidRDefault="00D1342A" w:rsidP="00DE3465">
      <w:pPr>
        <w:pStyle w:val="a8"/>
        <w:numPr>
          <w:ilvl w:val="0"/>
          <w:numId w:val="2"/>
        </w:numPr>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Раскрытие  значения изобразительного искусства в жизни человека </w:t>
      </w:r>
    </w:p>
    <w:p w14:paraId="3E467308" w14:textId="77777777" w:rsidR="00D1342A" w:rsidRPr="00F623DC" w:rsidRDefault="00D1342A" w:rsidP="00DE3465">
      <w:pPr>
        <w:pStyle w:val="a8"/>
        <w:numPr>
          <w:ilvl w:val="0"/>
          <w:numId w:val="2"/>
        </w:numPr>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Воспитание в детях эстетического чувства и понимания красоты окружающего мира, художественного вкуса. </w:t>
      </w:r>
    </w:p>
    <w:p w14:paraId="2FB7BDDE" w14:textId="77777777" w:rsidR="00D1342A" w:rsidRPr="00F623DC" w:rsidRDefault="00D1342A" w:rsidP="00DE3465">
      <w:pPr>
        <w:pStyle w:val="a8"/>
        <w:numPr>
          <w:ilvl w:val="0"/>
          <w:numId w:val="2"/>
        </w:numPr>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14:paraId="36FBBDD3" w14:textId="77777777" w:rsidR="00D1342A" w:rsidRPr="00F623DC" w:rsidRDefault="00D1342A" w:rsidP="00DE3465">
      <w:pPr>
        <w:pStyle w:val="a8"/>
        <w:numPr>
          <w:ilvl w:val="0"/>
          <w:numId w:val="2"/>
        </w:numPr>
        <w:spacing w:after="0"/>
        <w:ind w:left="0" w:firstLine="709"/>
        <w:contextualSpacing/>
        <w:jc w:val="both"/>
        <w:rPr>
          <w:rFonts w:ascii="Times New Roman" w:hAnsi="Times New Roman"/>
          <w:sz w:val="26"/>
          <w:szCs w:val="26"/>
        </w:rPr>
      </w:pPr>
      <w:r w:rsidRPr="00F623DC">
        <w:rPr>
          <w:rFonts w:ascii="Times New Roman" w:hAnsi="Times New Roman"/>
          <w:sz w:val="26"/>
          <w:szCs w:val="26"/>
        </w:rPr>
        <w:t>Развитие эмоционального восприятия произведений искусства, умения анализировать их  содержание и формулировать своего мнения о них.</w:t>
      </w:r>
    </w:p>
    <w:p w14:paraId="72AE08C3" w14:textId="77777777" w:rsidR="00D1342A" w:rsidRPr="00F623DC" w:rsidRDefault="00D1342A" w:rsidP="00DE3465">
      <w:pPr>
        <w:pStyle w:val="a8"/>
        <w:numPr>
          <w:ilvl w:val="0"/>
          <w:numId w:val="2"/>
        </w:numPr>
        <w:spacing w:after="0"/>
        <w:ind w:left="0" w:firstLine="709"/>
        <w:contextualSpacing/>
        <w:jc w:val="both"/>
        <w:rPr>
          <w:rFonts w:ascii="Times New Roman" w:hAnsi="Times New Roman"/>
          <w:sz w:val="26"/>
          <w:szCs w:val="26"/>
        </w:rPr>
      </w:pPr>
      <w:r w:rsidRPr="00F623DC">
        <w:rPr>
          <w:rFonts w:ascii="Times New Roman" w:hAnsi="Times New Roman"/>
          <w:sz w:val="26"/>
          <w:szCs w:val="26"/>
        </w:rPr>
        <w:t>Формирование знаний элементарных основ реалистического рисунка.</w:t>
      </w:r>
    </w:p>
    <w:p w14:paraId="19931B20" w14:textId="77777777" w:rsidR="00D1342A" w:rsidRPr="00F623DC" w:rsidRDefault="00D1342A" w:rsidP="00DE3465">
      <w:pPr>
        <w:pStyle w:val="a8"/>
        <w:numPr>
          <w:ilvl w:val="0"/>
          <w:numId w:val="2"/>
        </w:numPr>
        <w:spacing w:after="0"/>
        <w:ind w:left="0" w:firstLine="709"/>
        <w:contextualSpacing/>
        <w:jc w:val="both"/>
        <w:rPr>
          <w:rFonts w:ascii="Times New Roman" w:hAnsi="Times New Roman"/>
          <w:sz w:val="26"/>
          <w:szCs w:val="26"/>
        </w:rPr>
      </w:pPr>
      <w:r w:rsidRPr="00F623DC">
        <w:rPr>
          <w:rFonts w:ascii="Times New Roman" w:hAnsi="Times New Roman"/>
          <w:sz w:val="26"/>
          <w:szCs w:val="26"/>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3B845EE3" w14:textId="77777777" w:rsidR="00D1342A" w:rsidRPr="00F623DC" w:rsidRDefault="00D1342A" w:rsidP="00DE3465">
      <w:pPr>
        <w:pStyle w:val="a8"/>
        <w:numPr>
          <w:ilvl w:val="0"/>
          <w:numId w:val="2"/>
        </w:numPr>
        <w:spacing w:after="0"/>
        <w:ind w:left="0" w:firstLine="709"/>
        <w:contextualSpacing/>
        <w:jc w:val="both"/>
        <w:rPr>
          <w:rFonts w:ascii="Times New Roman" w:hAnsi="Times New Roman"/>
          <w:sz w:val="26"/>
          <w:szCs w:val="26"/>
        </w:rPr>
      </w:pPr>
      <w:r w:rsidRPr="00F623DC">
        <w:rPr>
          <w:rFonts w:ascii="Times New Roman" w:hAnsi="Times New Roman"/>
          <w:sz w:val="26"/>
          <w:szCs w:val="26"/>
        </w:rPr>
        <w:t>Обучение разным видам изобразительной деятельности (рисованию, аппликации, лепке).</w:t>
      </w:r>
    </w:p>
    <w:p w14:paraId="6038F026" w14:textId="77777777" w:rsidR="00D1342A" w:rsidRPr="00F623DC" w:rsidRDefault="00D1342A" w:rsidP="00DE3465">
      <w:pPr>
        <w:pStyle w:val="a8"/>
        <w:numPr>
          <w:ilvl w:val="0"/>
          <w:numId w:val="2"/>
        </w:numPr>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14:paraId="0361B8CD" w14:textId="77777777" w:rsidR="00D1342A" w:rsidRPr="00F623DC" w:rsidRDefault="00D1342A" w:rsidP="00DE3465">
      <w:pPr>
        <w:pStyle w:val="a8"/>
        <w:numPr>
          <w:ilvl w:val="0"/>
          <w:numId w:val="2"/>
        </w:numPr>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Формирование умения создавать простейшие художественные образы с натуры и по образцу, по памяти, представлению и воображению. </w:t>
      </w:r>
    </w:p>
    <w:p w14:paraId="56FB3F87" w14:textId="77777777" w:rsidR="00D1342A" w:rsidRPr="00F623DC" w:rsidRDefault="00D1342A" w:rsidP="00DE3465">
      <w:pPr>
        <w:pStyle w:val="a8"/>
        <w:numPr>
          <w:ilvl w:val="0"/>
          <w:numId w:val="2"/>
        </w:numPr>
        <w:spacing w:after="0"/>
        <w:ind w:left="0" w:firstLine="709"/>
        <w:contextualSpacing/>
        <w:jc w:val="both"/>
        <w:rPr>
          <w:rFonts w:ascii="Times New Roman" w:hAnsi="Times New Roman"/>
          <w:sz w:val="26"/>
          <w:szCs w:val="26"/>
        </w:rPr>
      </w:pPr>
      <w:r w:rsidRPr="00F623DC">
        <w:rPr>
          <w:rFonts w:ascii="Times New Roman" w:hAnsi="Times New Roman"/>
          <w:sz w:val="26"/>
          <w:szCs w:val="26"/>
        </w:rPr>
        <w:t>Развитие умения выполнять тематические и декоративные композиции.</w:t>
      </w:r>
    </w:p>
    <w:p w14:paraId="7FC0FA93" w14:textId="77777777" w:rsidR="00D1342A" w:rsidRPr="00F623DC" w:rsidRDefault="00D1342A" w:rsidP="00DE3465">
      <w:pPr>
        <w:pStyle w:val="a8"/>
        <w:numPr>
          <w:ilvl w:val="0"/>
          <w:numId w:val="2"/>
        </w:numPr>
        <w:spacing w:after="0"/>
        <w:ind w:left="0" w:firstLine="709"/>
        <w:contextualSpacing/>
        <w:jc w:val="both"/>
        <w:rPr>
          <w:rFonts w:ascii="Times New Roman" w:hAnsi="Times New Roman"/>
          <w:sz w:val="26"/>
          <w:szCs w:val="26"/>
        </w:rPr>
      </w:pPr>
      <w:r w:rsidRPr="00F623DC">
        <w:rPr>
          <w:rFonts w:ascii="Times New Roman" w:hAnsi="Times New Roman"/>
          <w:sz w:val="26"/>
          <w:szCs w:val="26"/>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2959E61F" w14:textId="77777777" w:rsidR="00D1342A" w:rsidRPr="00F623DC" w:rsidRDefault="00D1342A" w:rsidP="00F623DC">
      <w:pPr>
        <w:pStyle w:val="a8"/>
        <w:spacing w:after="0"/>
        <w:ind w:left="0" w:firstLine="709"/>
        <w:contextualSpacing/>
        <w:jc w:val="both"/>
        <w:rPr>
          <w:rStyle w:val="apple-converted-space"/>
          <w:rFonts w:ascii="Times New Roman" w:hAnsi="Times New Roman"/>
          <w:sz w:val="26"/>
          <w:szCs w:val="26"/>
          <w:shd w:val="clear" w:color="auto" w:fill="FFFFFF"/>
        </w:rPr>
      </w:pPr>
      <w:r w:rsidRPr="00F623DC">
        <w:rPr>
          <w:rFonts w:ascii="Times New Roman" w:hAnsi="Times New Roman"/>
          <w:sz w:val="26"/>
          <w:szCs w:val="26"/>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14:paraId="78DDEB88" w14:textId="77777777" w:rsidR="00D1342A" w:rsidRPr="00F623DC" w:rsidRDefault="00D1342A" w:rsidP="00F623DC">
      <w:pPr>
        <w:pStyle w:val="a8"/>
        <w:spacing w:after="0"/>
        <w:ind w:left="0" w:firstLine="709"/>
        <w:contextualSpacing/>
        <w:jc w:val="both"/>
        <w:rPr>
          <w:rStyle w:val="apple-converted-space"/>
          <w:rFonts w:ascii="Times New Roman" w:hAnsi="Times New Roman"/>
          <w:sz w:val="26"/>
          <w:szCs w:val="26"/>
          <w:shd w:val="clear" w:color="auto" w:fill="FFFFFF"/>
        </w:rPr>
      </w:pPr>
      <w:r w:rsidRPr="00F623DC">
        <w:rPr>
          <w:rStyle w:val="apple-converted-space"/>
          <w:rFonts w:ascii="Times New Roman" w:hAnsi="Times New Roman"/>
          <w:sz w:val="26"/>
          <w:szCs w:val="26"/>
          <w:shd w:val="clear" w:color="auto" w:fill="FFFFFF"/>
        </w:rPr>
        <w:lastRenderedPageBreak/>
        <w:t>― </w:t>
      </w:r>
      <w:r w:rsidRPr="00F623DC">
        <w:rPr>
          <w:rFonts w:ascii="Times New Roman" w:hAnsi="Times New Roman"/>
          <w:sz w:val="26"/>
          <w:szCs w:val="26"/>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74A1AA0D" w14:textId="77777777" w:rsidR="00D1342A" w:rsidRPr="00F623DC" w:rsidRDefault="00D1342A" w:rsidP="00F623DC">
      <w:pPr>
        <w:pStyle w:val="a8"/>
        <w:spacing w:after="0"/>
        <w:ind w:left="0" w:firstLine="709"/>
        <w:contextualSpacing/>
        <w:jc w:val="both"/>
        <w:rPr>
          <w:rStyle w:val="apple-converted-space"/>
          <w:rFonts w:ascii="Times New Roman" w:hAnsi="Times New Roman"/>
          <w:sz w:val="26"/>
          <w:szCs w:val="26"/>
          <w:shd w:val="clear" w:color="auto" w:fill="FFFFFF"/>
        </w:rPr>
      </w:pPr>
      <w:r w:rsidRPr="00F623DC">
        <w:rPr>
          <w:rStyle w:val="apple-converted-space"/>
          <w:rFonts w:ascii="Times New Roman" w:hAnsi="Times New Roman"/>
          <w:sz w:val="26"/>
          <w:szCs w:val="26"/>
          <w:shd w:val="clear" w:color="auto" w:fill="FFFFFF"/>
        </w:rPr>
        <w:t>― </w:t>
      </w:r>
      <w:r w:rsidRPr="00F623DC">
        <w:rPr>
          <w:rFonts w:ascii="Times New Roman" w:hAnsi="Times New Roman"/>
          <w:sz w:val="26"/>
          <w:szCs w:val="26"/>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7905B96B" w14:textId="77777777" w:rsidR="00D1342A" w:rsidRPr="00F623DC" w:rsidRDefault="00D1342A" w:rsidP="00F623DC">
      <w:pPr>
        <w:pStyle w:val="a8"/>
        <w:spacing w:after="0"/>
        <w:ind w:left="0" w:firstLine="709"/>
        <w:contextualSpacing/>
        <w:jc w:val="both"/>
        <w:rPr>
          <w:rStyle w:val="apple-converted-space"/>
          <w:rFonts w:ascii="Times New Roman" w:hAnsi="Times New Roman"/>
          <w:sz w:val="26"/>
          <w:szCs w:val="26"/>
          <w:shd w:val="clear" w:color="auto" w:fill="FFFFFF"/>
        </w:rPr>
      </w:pPr>
      <w:r w:rsidRPr="00F623DC">
        <w:rPr>
          <w:rStyle w:val="apple-converted-space"/>
          <w:rFonts w:ascii="Times New Roman" w:hAnsi="Times New Roman"/>
          <w:sz w:val="26"/>
          <w:szCs w:val="26"/>
          <w:shd w:val="clear" w:color="auto" w:fill="FFFFFF"/>
        </w:rPr>
        <w:t>― </w:t>
      </w:r>
      <w:r w:rsidRPr="00F623DC">
        <w:rPr>
          <w:rFonts w:ascii="Times New Roman" w:hAnsi="Times New Roman"/>
          <w:sz w:val="26"/>
          <w:szCs w:val="26"/>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14:paraId="6BA73215"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Style w:val="apple-converted-space"/>
          <w:rFonts w:ascii="Times New Roman" w:hAnsi="Times New Roman" w:cs="Times New Roman"/>
          <w:sz w:val="26"/>
          <w:szCs w:val="26"/>
          <w:shd w:val="clear" w:color="auto" w:fill="FFFFFF"/>
        </w:rPr>
        <w:t>― р</w:t>
      </w:r>
      <w:r w:rsidRPr="00F623DC">
        <w:rPr>
          <w:rFonts w:ascii="Times New Roman" w:hAnsi="Times New Roman" w:cs="Times New Roman"/>
          <w:sz w:val="26"/>
          <w:szCs w:val="26"/>
        </w:rPr>
        <w:t xml:space="preserve">азвитие зрительной памяти, внимания, наблюдательности, образного мышления, представления и воображения. </w:t>
      </w:r>
    </w:p>
    <w:p w14:paraId="08394558" w14:textId="77777777" w:rsidR="000D4CF8" w:rsidRPr="00F623DC" w:rsidRDefault="000D4CF8" w:rsidP="00F623DC">
      <w:pPr>
        <w:spacing w:after="0"/>
        <w:ind w:firstLine="709"/>
        <w:contextualSpacing/>
        <w:jc w:val="center"/>
        <w:rPr>
          <w:rFonts w:ascii="Times New Roman" w:hAnsi="Times New Roman" w:cs="Times New Roman"/>
          <w:b/>
          <w:sz w:val="26"/>
          <w:szCs w:val="26"/>
        </w:rPr>
      </w:pPr>
    </w:p>
    <w:p w14:paraId="1826023C" w14:textId="77777777" w:rsidR="00D1342A" w:rsidRPr="00F623DC" w:rsidRDefault="00D1342A" w:rsidP="00F623DC">
      <w:pPr>
        <w:spacing w:after="0"/>
        <w:ind w:firstLine="709"/>
        <w:contextualSpacing/>
        <w:jc w:val="center"/>
        <w:rPr>
          <w:rFonts w:ascii="Times New Roman" w:hAnsi="Times New Roman" w:cs="Times New Roman"/>
          <w:b/>
          <w:sz w:val="26"/>
          <w:szCs w:val="26"/>
        </w:rPr>
      </w:pPr>
      <w:r w:rsidRPr="00F623DC">
        <w:rPr>
          <w:rFonts w:ascii="Times New Roman" w:hAnsi="Times New Roman" w:cs="Times New Roman"/>
          <w:b/>
          <w:sz w:val="26"/>
          <w:szCs w:val="26"/>
        </w:rPr>
        <w:t>Примерное содержание предмета</w:t>
      </w:r>
    </w:p>
    <w:p w14:paraId="0530734B"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2EC3C044"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xml:space="preserve">Программой </w:t>
      </w:r>
      <w:r w:rsidR="00D633EE" w:rsidRPr="00F623DC">
        <w:rPr>
          <w:rStyle w:val="apple-converted-space"/>
          <w:rFonts w:ascii="Times New Roman" w:hAnsi="Times New Roman" w:cs="Times New Roman"/>
          <w:sz w:val="26"/>
          <w:szCs w:val="26"/>
          <w:shd w:val="clear" w:color="auto" w:fill="FFFFFF"/>
        </w:rPr>
        <w:t>предусматриваются</w:t>
      </w:r>
      <w:r w:rsidRPr="00F623DC">
        <w:rPr>
          <w:rStyle w:val="apple-converted-space"/>
          <w:rFonts w:ascii="Times New Roman" w:hAnsi="Times New Roman" w:cs="Times New Roman"/>
          <w:sz w:val="26"/>
          <w:szCs w:val="26"/>
          <w:shd w:val="clear" w:color="auto" w:fill="FFFFFF"/>
        </w:rPr>
        <w:t xml:space="preserve"> следующие виды работы:</w:t>
      </w:r>
    </w:p>
    <w:p w14:paraId="26B3B723" w14:textId="77777777" w:rsidR="00D1342A" w:rsidRPr="00F623DC" w:rsidRDefault="00D1342A" w:rsidP="00F623DC">
      <w:pPr>
        <w:pStyle w:val="a8"/>
        <w:spacing w:after="0"/>
        <w:ind w:left="0" w:firstLine="709"/>
        <w:contextualSpacing/>
        <w:jc w:val="both"/>
        <w:rPr>
          <w:rStyle w:val="apple-converted-space"/>
          <w:rFonts w:ascii="Times New Roman" w:hAnsi="Times New Roman"/>
          <w:sz w:val="26"/>
          <w:szCs w:val="26"/>
          <w:shd w:val="clear" w:color="auto" w:fill="FFFFFF"/>
        </w:rPr>
      </w:pPr>
      <w:r w:rsidRPr="00F623DC">
        <w:rPr>
          <w:rStyle w:val="apple-converted-space"/>
          <w:rFonts w:ascii="Times New Roman" w:hAnsi="Times New Roman"/>
          <w:sz w:val="26"/>
          <w:szCs w:val="26"/>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578589AA" w14:textId="77777777" w:rsidR="00D1342A" w:rsidRPr="00F623DC" w:rsidRDefault="00D1342A" w:rsidP="00F623DC">
      <w:pPr>
        <w:pStyle w:val="a8"/>
        <w:spacing w:after="0"/>
        <w:ind w:left="0" w:firstLine="709"/>
        <w:contextualSpacing/>
        <w:jc w:val="both"/>
        <w:rPr>
          <w:rStyle w:val="apple-converted-space"/>
          <w:rFonts w:ascii="Times New Roman" w:hAnsi="Times New Roman"/>
          <w:sz w:val="26"/>
          <w:szCs w:val="26"/>
          <w:shd w:val="clear" w:color="auto" w:fill="FFFFFF"/>
        </w:rPr>
      </w:pPr>
      <w:r w:rsidRPr="00F623DC">
        <w:rPr>
          <w:rStyle w:val="apple-converted-space"/>
          <w:rFonts w:ascii="Times New Roman" w:hAnsi="Times New Roman"/>
          <w:sz w:val="26"/>
          <w:szCs w:val="26"/>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38FF1154" w14:textId="77777777" w:rsidR="00D1342A" w:rsidRPr="00F623DC" w:rsidRDefault="00D1342A" w:rsidP="00F623DC">
      <w:pPr>
        <w:pStyle w:val="a8"/>
        <w:spacing w:after="0"/>
        <w:ind w:left="0" w:firstLine="709"/>
        <w:contextualSpacing/>
        <w:jc w:val="both"/>
        <w:rPr>
          <w:rStyle w:val="apple-converted-space"/>
          <w:rFonts w:ascii="Times New Roman" w:hAnsi="Times New Roman"/>
          <w:sz w:val="26"/>
          <w:szCs w:val="26"/>
          <w:shd w:val="clear" w:color="auto" w:fill="FFFFFF"/>
        </w:rPr>
      </w:pPr>
      <w:r w:rsidRPr="00F623DC">
        <w:rPr>
          <w:rStyle w:val="apple-converted-space"/>
          <w:rFonts w:ascii="Times New Roman" w:hAnsi="Times New Roman"/>
          <w:sz w:val="26"/>
          <w:szCs w:val="26"/>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2C48A3CD" w14:textId="77777777" w:rsidR="00D1342A" w:rsidRPr="00F623DC" w:rsidRDefault="00D1342A" w:rsidP="00F623DC">
      <w:pPr>
        <w:pStyle w:val="a8"/>
        <w:spacing w:after="0"/>
        <w:ind w:left="0" w:firstLine="709"/>
        <w:contextualSpacing/>
        <w:jc w:val="both"/>
        <w:rPr>
          <w:rStyle w:val="apple-converted-space"/>
          <w:rFonts w:ascii="Times New Roman" w:hAnsi="Times New Roman"/>
          <w:sz w:val="26"/>
          <w:szCs w:val="26"/>
          <w:shd w:val="clear" w:color="auto" w:fill="FFFFFF"/>
        </w:rPr>
      </w:pPr>
      <w:r w:rsidRPr="00F623DC">
        <w:rPr>
          <w:rStyle w:val="apple-converted-space"/>
          <w:rFonts w:ascii="Times New Roman" w:hAnsi="Times New Roman"/>
          <w:sz w:val="26"/>
          <w:szCs w:val="26"/>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79C0B29B" w14:textId="77777777" w:rsidR="00D1342A" w:rsidRPr="00F623DC" w:rsidRDefault="00D1342A" w:rsidP="00F623DC">
      <w:pPr>
        <w:spacing w:after="0"/>
        <w:ind w:firstLine="709"/>
        <w:contextualSpacing/>
        <w:jc w:val="center"/>
        <w:rPr>
          <w:rFonts w:ascii="Times New Roman" w:hAnsi="Times New Roman" w:cs="Times New Roman"/>
          <w:sz w:val="26"/>
          <w:szCs w:val="26"/>
        </w:rPr>
      </w:pPr>
      <w:r w:rsidRPr="00F623DC">
        <w:rPr>
          <w:rStyle w:val="apple-converted-space"/>
          <w:rFonts w:ascii="Times New Roman" w:hAnsi="Times New Roman" w:cs="Times New Roman"/>
          <w:sz w:val="26"/>
          <w:szCs w:val="26"/>
          <w:shd w:val="clear" w:color="auto" w:fill="FFFFFF"/>
        </w:rPr>
        <w:t xml:space="preserve">Введение </w:t>
      </w:r>
    </w:p>
    <w:p w14:paraId="7090DAEB" w14:textId="77777777" w:rsidR="00D1342A" w:rsidRPr="00F623DC" w:rsidRDefault="00D1342A" w:rsidP="00F623DC">
      <w:pPr>
        <w:spacing w:after="0"/>
        <w:ind w:firstLine="709"/>
        <w:contextualSpacing/>
        <w:jc w:val="both"/>
        <w:rPr>
          <w:rStyle w:val="apple-converted-space"/>
          <w:rFonts w:ascii="Times New Roman" w:hAnsi="Times New Roman" w:cs="Times New Roman"/>
          <w:i/>
          <w:sz w:val="26"/>
          <w:szCs w:val="26"/>
          <w:shd w:val="clear" w:color="auto" w:fill="FFFFFF"/>
        </w:rPr>
      </w:pPr>
      <w:r w:rsidRPr="00F623DC">
        <w:rPr>
          <w:rFonts w:ascii="Times New Roman" w:hAnsi="Times New Roman" w:cs="Times New Roman"/>
          <w:sz w:val="26"/>
          <w:szCs w:val="26"/>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50F1A84B" w14:textId="77777777" w:rsidR="0002120F" w:rsidRDefault="0002120F" w:rsidP="00F623DC">
      <w:pPr>
        <w:spacing w:after="0"/>
        <w:ind w:firstLine="709"/>
        <w:contextualSpacing/>
        <w:jc w:val="center"/>
        <w:rPr>
          <w:rStyle w:val="apple-converted-space"/>
          <w:rFonts w:ascii="Times New Roman" w:hAnsi="Times New Roman" w:cs="Times New Roman"/>
          <w:b/>
          <w:i/>
          <w:sz w:val="26"/>
          <w:szCs w:val="26"/>
          <w:shd w:val="clear" w:color="auto" w:fill="FFFFFF"/>
        </w:rPr>
      </w:pPr>
    </w:p>
    <w:p w14:paraId="002B57E5" w14:textId="03BBA691" w:rsidR="00D1342A" w:rsidRPr="00F623DC" w:rsidRDefault="00D1342A" w:rsidP="00F623DC">
      <w:pPr>
        <w:spacing w:after="0"/>
        <w:ind w:firstLine="709"/>
        <w:contextualSpacing/>
        <w:jc w:val="center"/>
        <w:rPr>
          <w:rStyle w:val="apple-converted-space"/>
          <w:rFonts w:ascii="Times New Roman" w:hAnsi="Times New Roman" w:cs="Times New Roman"/>
          <w:b/>
          <w:i/>
          <w:sz w:val="26"/>
          <w:szCs w:val="26"/>
          <w:shd w:val="clear" w:color="auto" w:fill="FFFFFF"/>
        </w:rPr>
      </w:pPr>
      <w:r w:rsidRPr="00F623DC">
        <w:rPr>
          <w:rStyle w:val="apple-converted-space"/>
          <w:rFonts w:ascii="Times New Roman" w:hAnsi="Times New Roman" w:cs="Times New Roman"/>
          <w:b/>
          <w:i/>
          <w:sz w:val="26"/>
          <w:szCs w:val="26"/>
          <w:shd w:val="clear" w:color="auto" w:fill="FFFFFF"/>
        </w:rPr>
        <w:lastRenderedPageBreak/>
        <w:t xml:space="preserve">Подготовительный период обучения </w:t>
      </w:r>
    </w:p>
    <w:p w14:paraId="19D79CAC" w14:textId="77777777" w:rsidR="00D1342A" w:rsidRPr="00F623DC" w:rsidRDefault="00D1342A" w:rsidP="00F623DC">
      <w:pPr>
        <w:spacing w:after="0"/>
        <w:ind w:firstLine="709"/>
        <w:contextualSpacing/>
        <w:jc w:val="both"/>
        <w:rPr>
          <w:rStyle w:val="apple-converted-space"/>
          <w:rFonts w:ascii="Times New Roman" w:hAnsi="Times New Roman" w:cs="Times New Roman"/>
          <w:i/>
          <w:sz w:val="26"/>
          <w:szCs w:val="26"/>
          <w:shd w:val="clear" w:color="auto" w:fill="FFFFFF"/>
        </w:rPr>
      </w:pPr>
      <w:r w:rsidRPr="00F623DC">
        <w:rPr>
          <w:rStyle w:val="apple-converted-space"/>
          <w:rFonts w:ascii="Times New Roman" w:hAnsi="Times New Roman" w:cs="Times New Roman"/>
          <w:i/>
          <w:sz w:val="26"/>
          <w:szCs w:val="26"/>
          <w:shd w:val="clear" w:color="auto" w:fill="FFFFFF"/>
        </w:rPr>
        <w:t>Формирование организационных умений:</w:t>
      </w:r>
      <w:r w:rsidRPr="00F623DC">
        <w:rPr>
          <w:rStyle w:val="apple-converted-space"/>
          <w:rFonts w:ascii="Times New Roman" w:hAnsi="Times New Roman" w:cs="Times New Roman"/>
          <w:sz w:val="26"/>
          <w:szCs w:val="26"/>
          <w:shd w:val="clear" w:color="auto" w:fill="FFFFFF"/>
        </w:rPr>
        <w:t xml:space="preserve"> правильно сидеть,</w:t>
      </w:r>
      <w:r w:rsidRPr="00F623DC">
        <w:rPr>
          <w:rStyle w:val="apple-converted-space"/>
          <w:rFonts w:ascii="Times New Roman" w:hAnsi="Times New Roman" w:cs="Times New Roman"/>
          <w:i/>
          <w:sz w:val="26"/>
          <w:szCs w:val="26"/>
          <w:shd w:val="clear" w:color="auto" w:fill="FFFFFF"/>
        </w:rPr>
        <w:t xml:space="preserve"> </w:t>
      </w:r>
      <w:r w:rsidRPr="00F623DC">
        <w:rPr>
          <w:rStyle w:val="apple-converted-space"/>
          <w:rFonts w:ascii="Times New Roman" w:hAnsi="Times New Roman" w:cs="Times New Roman"/>
          <w:sz w:val="26"/>
          <w:szCs w:val="26"/>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14:paraId="7FA239F7" w14:textId="77777777" w:rsidR="00D1342A" w:rsidRPr="00F623DC" w:rsidRDefault="00D1342A" w:rsidP="00F623DC">
      <w:pPr>
        <w:spacing w:after="0"/>
        <w:ind w:firstLine="709"/>
        <w:contextualSpacing/>
        <w:jc w:val="both"/>
        <w:rPr>
          <w:rStyle w:val="apple-converted-space"/>
          <w:rFonts w:ascii="Times New Roman" w:hAnsi="Times New Roman" w:cs="Times New Roman"/>
          <w:i/>
          <w:sz w:val="26"/>
          <w:szCs w:val="26"/>
          <w:shd w:val="clear" w:color="auto" w:fill="FFFFFF"/>
        </w:rPr>
      </w:pPr>
      <w:r w:rsidRPr="00F623DC">
        <w:rPr>
          <w:rStyle w:val="apple-converted-space"/>
          <w:rFonts w:ascii="Times New Roman" w:hAnsi="Times New Roman" w:cs="Times New Roman"/>
          <w:i/>
          <w:sz w:val="26"/>
          <w:szCs w:val="26"/>
          <w:shd w:val="clear" w:color="auto" w:fill="FFFFFF"/>
        </w:rPr>
        <w:t>Сенсорное воспитание</w:t>
      </w:r>
      <w:r w:rsidRPr="00F623DC">
        <w:rPr>
          <w:rStyle w:val="apple-converted-space"/>
          <w:rFonts w:ascii="Times New Roman" w:hAnsi="Times New Roman" w:cs="Times New Roman"/>
          <w:sz w:val="26"/>
          <w:szCs w:val="26"/>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0D96ABE1" w14:textId="77777777" w:rsidR="00D1342A" w:rsidRPr="00F623DC" w:rsidRDefault="00D1342A" w:rsidP="00F623DC">
      <w:pPr>
        <w:spacing w:after="0"/>
        <w:ind w:firstLine="709"/>
        <w:contextualSpacing/>
        <w:jc w:val="both"/>
        <w:rPr>
          <w:rStyle w:val="apple-converted-space"/>
          <w:rFonts w:ascii="Times New Roman" w:hAnsi="Times New Roman" w:cs="Times New Roman"/>
          <w:i/>
          <w:sz w:val="26"/>
          <w:szCs w:val="26"/>
          <w:shd w:val="clear" w:color="auto" w:fill="FFFFFF"/>
        </w:rPr>
      </w:pPr>
      <w:r w:rsidRPr="00F623DC">
        <w:rPr>
          <w:rStyle w:val="apple-converted-space"/>
          <w:rFonts w:ascii="Times New Roman" w:hAnsi="Times New Roman" w:cs="Times New Roman"/>
          <w:i/>
          <w:sz w:val="26"/>
          <w:szCs w:val="26"/>
          <w:shd w:val="clear" w:color="auto" w:fill="FFFFFF"/>
        </w:rPr>
        <w:t>Развитие моторики рук</w:t>
      </w:r>
      <w:r w:rsidRPr="00F623DC">
        <w:rPr>
          <w:rStyle w:val="apple-converted-space"/>
          <w:rFonts w:ascii="Times New Roman" w:hAnsi="Times New Roman" w:cs="Times New Roman"/>
          <w:sz w:val="26"/>
          <w:szCs w:val="26"/>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14:paraId="684C990C"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u w:val="single"/>
          <w:shd w:val="clear" w:color="auto" w:fill="FFFFFF"/>
        </w:rPr>
      </w:pPr>
      <w:r w:rsidRPr="00F623DC">
        <w:rPr>
          <w:rStyle w:val="apple-converted-space"/>
          <w:rFonts w:ascii="Times New Roman" w:hAnsi="Times New Roman" w:cs="Times New Roman"/>
          <w:i/>
          <w:sz w:val="26"/>
          <w:szCs w:val="26"/>
          <w:shd w:val="clear" w:color="auto" w:fill="FFFFFF"/>
        </w:rPr>
        <w:t xml:space="preserve">Обучение приемам работы в изобразительной деятельности </w:t>
      </w:r>
      <w:r w:rsidRPr="00F623DC">
        <w:rPr>
          <w:rStyle w:val="apple-converted-space"/>
          <w:rFonts w:ascii="Times New Roman" w:hAnsi="Times New Roman" w:cs="Times New Roman"/>
          <w:sz w:val="26"/>
          <w:szCs w:val="26"/>
          <w:shd w:val="clear" w:color="auto" w:fill="FFFFFF"/>
        </w:rPr>
        <w:t>(лепке, выполнении аппликации, рисовании):</w:t>
      </w:r>
    </w:p>
    <w:p w14:paraId="5D98580B"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u w:val="single"/>
          <w:shd w:val="clear" w:color="auto" w:fill="FFFFFF"/>
        </w:rPr>
        <w:t xml:space="preserve">Приемы лепки: </w:t>
      </w:r>
    </w:p>
    <w:p w14:paraId="38769369"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отщипывание кусков от целого куска пластилина и разминание;</w:t>
      </w:r>
    </w:p>
    <w:p w14:paraId="3801EED3"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размазывание по картону;</w:t>
      </w:r>
    </w:p>
    <w:p w14:paraId="3D33D9A9"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скатывание, раскатывание, сплющивание;</w:t>
      </w:r>
    </w:p>
    <w:p w14:paraId="09320D67"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u w:val="single"/>
          <w:shd w:val="clear" w:color="auto" w:fill="FFFFFF"/>
        </w:rPr>
      </w:pPr>
      <w:r w:rsidRPr="00F623DC">
        <w:rPr>
          <w:rStyle w:val="apple-converted-space"/>
          <w:rFonts w:ascii="Times New Roman" w:hAnsi="Times New Roman" w:cs="Times New Roman"/>
          <w:sz w:val="26"/>
          <w:szCs w:val="26"/>
          <w:shd w:val="clear" w:color="auto" w:fill="FFFFFF"/>
        </w:rPr>
        <w:t>― примазывание частей при составлении целого объемного изображения.</w:t>
      </w:r>
    </w:p>
    <w:p w14:paraId="6038D633"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u w:val="single"/>
          <w:shd w:val="clear" w:color="auto" w:fill="FFFFFF"/>
        </w:rPr>
        <w:t>Приемы работы с «подвижной аппликацией»</w:t>
      </w:r>
      <w:r w:rsidRPr="00F623DC">
        <w:rPr>
          <w:rStyle w:val="apple-converted-space"/>
          <w:rFonts w:ascii="Times New Roman" w:hAnsi="Times New Roman" w:cs="Times New Roman"/>
          <w:i/>
          <w:sz w:val="26"/>
          <w:szCs w:val="26"/>
          <w:shd w:val="clear" w:color="auto" w:fill="FFFFFF"/>
        </w:rPr>
        <w:t xml:space="preserve"> </w:t>
      </w:r>
      <w:r w:rsidRPr="00F623DC">
        <w:rPr>
          <w:rStyle w:val="apple-converted-space"/>
          <w:rFonts w:ascii="Times New Roman" w:hAnsi="Times New Roman" w:cs="Times New Roman"/>
          <w:sz w:val="26"/>
          <w:szCs w:val="26"/>
          <w:shd w:val="clear" w:color="auto" w:fill="FFFFFF"/>
        </w:rPr>
        <w:t>для</w:t>
      </w:r>
      <w:r w:rsidRPr="00F623DC">
        <w:rPr>
          <w:rStyle w:val="apple-converted-space"/>
          <w:rFonts w:ascii="Times New Roman" w:hAnsi="Times New Roman" w:cs="Times New Roman"/>
          <w:i/>
          <w:sz w:val="26"/>
          <w:szCs w:val="26"/>
          <w:shd w:val="clear" w:color="auto" w:fill="FFFFFF"/>
        </w:rPr>
        <w:t xml:space="preserve"> </w:t>
      </w:r>
      <w:r w:rsidRPr="00F623DC">
        <w:rPr>
          <w:rStyle w:val="apple-converted-space"/>
          <w:rFonts w:ascii="Times New Roman" w:hAnsi="Times New Roman" w:cs="Times New Roman"/>
          <w:sz w:val="26"/>
          <w:szCs w:val="26"/>
          <w:shd w:val="clear" w:color="auto" w:fill="FFFFFF"/>
        </w:rPr>
        <w:t>развития целостного восприятия объекта при подготовке детей к рисованию:</w:t>
      </w:r>
    </w:p>
    <w:p w14:paraId="7F7E3BB0"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складывание целого изображения из его деталей без фиксации на плоскости листа;</w:t>
      </w:r>
    </w:p>
    <w:p w14:paraId="28C4D4FC"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14:paraId="222B9FBD"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14:paraId="7E9BE77A"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u w:val="single"/>
          <w:shd w:val="clear" w:color="auto" w:fill="FFFFFF"/>
        </w:rPr>
      </w:pPr>
      <w:r w:rsidRPr="00F623DC">
        <w:rPr>
          <w:rStyle w:val="apple-converted-space"/>
          <w:rFonts w:ascii="Times New Roman" w:hAnsi="Times New Roman" w:cs="Times New Roman"/>
          <w:sz w:val="26"/>
          <w:szCs w:val="26"/>
          <w:shd w:val="clear" w:color="auto" w:fill="FFFFFF"/>
        </w:rPr>
        <w:t xml:space="preserve">― составление по образцу композиции из нескольких объектов без фиксации на плоскости листа. </w:t>
      </w:r>
    </w:p>
    <w:p w14:paraId="3E0C4103"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u w:val="single"/>
          <w:shd w:val="clear" w:color="auto" w:fill="FFFFFF"/>
        </w:rPr>
        <w:t>Приемы выполнения аппликации из бумаги:</w:t>
      </w:r>
    </w:p>
    <w:p w14:paraId="7726D625"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приемы работы ножницами;</w:t>
      </w:r>
    </w:p>
    <w:p w14:paraId="27F24347"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14:paraId="140BBBC2"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приемы соединения деталей аппликации с изобразительной поверхностью с помощью пластилина.</w:t>
      </w:r>
    </w:p>
    <w:p w14:paraId="212EC776"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u w:val="single"/>
          <w:shd w:val="clear" w:color="auto" w:fill="FFFFFF"/>
        </w:rPr>
      </w:pPr>
      <w:r w:rsidRPr="00F623DC">
        <w:rPr>
          <w:rStyle w:val="apple-converted-space"/>
          <w:rFonts w:ascii="Times New Roman" w:hAnsi="Times New Roman" w:cs="Times New Roman"/>
          <w:sz w:val="26"/>
          <w:szCs w:val="26"/>
          <w:shd w:val="clear" w:color="auto" w:fill="FFFFFF"/>
        </w:rPr>
        <w:t>― приемы наклеивания деталей аппликации на изобразительную поверхность с помощью клея.</w:t>
      </w:r>
    </w:p>
    <w:p w14:paraId="1AA6C65F"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u w:val="single"/>
          <w:shd w:val="clear" w:color="auto" w:fill="FFFFFF"/>
        </w:rPr>
        <w:t>Приемы рисования твердыми материалами (карандашом, фломастером, ручкой):</w:t>
      </w:r>
    </w:p>
    <w:p w14:paraId="0B14EF73"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14:paraId="3D32C673"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lastRenderedPageBreak/>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5FF4020B"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2EFF38CA"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10325A3A"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u w:val="single"/>
          <w:shd w:val="clear" w:color="auto" w:fill="FFFFFF"/>
        </w:rPr>
      </w:pPr>
      <w:r w:rsidRPr="00F623DC">
        <w:rPr>
          <w:rStyle w:val="apple-converted-space"/>
          <w:rFonts w:ascii="Times New Roman" w:hAnsi="Times New Roman" w:cs="Times New Roman"/>
          <w:sz w:val="26"/>
          <w:szCs w:val="26"/>
          <w:shd w:val="clear" w:color="auto" w:fill="FFFFFF"/>
        </w:rPr>
        <w:t>― рисование карандашом линий и предметов несложной формы двумя руками.</w:t>
      </w:r>
    </w:p>
    <w:p w14:paraId="76BC296D"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u w:val="single"/>
          <w:shd w:val="clear" w:color="auto" w:fill="FFFFFF"/>
        </w:rPr>
        <w:t>Приемы работы красками</w:t>
      </w:r>
      <w:r w:rsidRPr="00F623DC">
        <w:rPr>
          <w:rStyle w:val="apple-converted-space"/>
          <w:rFonts w:ascii="Times New Roman" w:hAnsi="Times New Roman" w:cs="Times New Roman"/>
          <w:sz w:val="26"/>
          <w:szCs w:val="26"/>
          <w:shd w:val="clear" w:color="auto" w:fill="FFFFFF"/>
        </w:rPr>
        <w:t>:</w:t>
      </w:r>
    </w:p>
    <w:p w14:paraId="2B8E29F1"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w:t>
      </w:r>
      <w:r w:rsidRPr="00F623DC">
        <w:rPr>
          <w:rStyle w:val="apple-converted-space"/>
          <w:rFonts w:ascii="Times New Roman" w:hAnsi="Times New Roman" w:cs="Times New Roman"/>
          <w:i/>
          <w:sz w:val="26"/>
          <w:szCs w:val="26"/>
          <w:shd w:val="clear" w:color="auto" w:fill="FFFFFF"/>
        </w:rPr>
        <w:t>приемы рисования руками</w:t>
      </w:r>
      <w:r w:rsidRPr="00F623DC">
        <w:rPr>
          <w:rStyle w:val="apple-converted-space"/>
          <w:rFonts w:ascii="Times New Roman" w:hAnsi="Times New Roman" w:cs="Times New Roman"/>
          <w:sz w:val="26"/>
          <w:szCs w:val="26"/>
          <w:shd w:val="clear" w:color="auto" w:fill="FFFFFF"/>
        </w:rPr>
        <w:t>: точечное рисование пальцами; линейное рисование пальцами; рисование ладонью, кулаком, ребром ладони;</w:t>
      </w:r>
    </w:p>
    <w:p w14:paraId="07EBD965" w14:textId="77777777" w:rsidR="00D1342A" w:rsidRPr="00F623DC" w:rsidRDefault="00D1342A" w:rsidP="00F623DC">
      <w:pPr>
        <w:spacing w:after="0"/>
        <w:ind w:firstLine="709"/>
        <w:contextualSpacing/>
        <w:jc w:val="both"/>
        <w:rPr>
          <w:rStyle w:val="apple-converted-space"/>
          <w:rFonts w:ascii="Times New Roman" w:hAnsi="Times New Roman" w:cs="Times New Roman"/>
          <w:i/>
          <w:sz w:val="26"/>
          <w:szCs w:val="26"/>
          <w:shd w:val="clear" w:color="auto" w:fill="FFFFFF"/>
        </w:rPr>
      </w:pPr>
      <w:r w:rsidRPr="00F623DC">
        <w:rPr>
          <w:rStyle w:val="apple-converted-space"/>
          <w:rFonts w:ascii="Times New Roman" w:hAnsi="Times New Roman" w:cs="Times New Roman"/>
          <w:sz w:val="26"/>
          <w:szCs w:val="26"/>
          <w:shd w:val="clear" w:color="auto" w:fill="FFFFFF"/>
        </w:rPr>
        <w:t>― </w:t>
      </w:r>
      <w:r w:rsidRPr="00F623DC">
        <w:rPr>
          <w:rStyle w:val="apple-converted-space"/>
          <w:rFonts w:ascii="Times New Roman" w:hAnsi="Times New Roman" w:cs="Times New Roman"/>
          <w:i/>
          <w:sz w:val="26"/>
          <w:szCs w:val="26"/>
          <w:shd w:val="clear" w:color="auto" w:fill="FFFFFF"/>
        </w:rPr>
        <w:t>приемы трафаретной печати</w:t>
      </w:r>
      <w:r w:rsidRPr="00F623DC">
        <w:rPr>
          <w:rStyle w:val="apple-converted-space"/>
          <w:rFonts w:ascii="Times New Roman" w:hAnsi="Times New Roman" w:cs="Times New Roman"/>
          <w:sz w:val="26"/>
          <w:szCs w:val="26"/>
          <w:shd w:val="clear" w:color="auto" w:fill="FFFFFF"/>
        </w:rPr>
        <w:t xml:space="preserve">: печать тампоном, карандашной резинкой, смятой бумагой, трубочкой и т.п.; </w:t>
      </w:r>
    </w:p>
    <w:p w14:paraId="7DFFBF2B" w14:textId="77777777" w:rsidR="00D1342A" w:rsidRPr="00F623DC" w:rsidRDefault="00D1342A" w:rsidP="00F623DC">
      <w:pPr>
        <w:spacing w:after="0"/>
        <w:ind w:firstLine="709"/>
        <w:contextualSpacing/>
        <w:jc w:val="both"/>
        <w:rPr>
          <w:rStyle w:val="apple-converted-space"/>
          <w:rFonts w:ascii="Times New Roman" w:hAnsi="Times New Roman" w:cs="Times New Roman"/>
          <w:i/>
          <w:sz w:val="26"/>
          <w:szCs w:val="26"/>
          <w:shd w:val="clear" w:color="auto" w:fill="FFFFFF"/>
        </w:rPr>
      </w:pPr>
      <w:r w:rsidRPr="00F623DC">
        <w:rPr>
          <w:rStyle w:val="apple-converted-space"/>
          <w:rFonts w:ascii="Times New Roman" w:hAnsi="Times New Roman" w:cs="Times New Roman"/>
          <w:i/>
          <w:sz w:val="26"/>
          <w:szCs w:val="26"/>
          <w:shd w:val="clear" w:color="auto" w:fill="FFFFFF"/>
        </w:rPr>
        <w:t>приемы кистевого письма</w:t>
      </w:r>
      <w:r w:rsidRPr="00F623DC">
        <w:rPr>
          <w:rStyle w:val="apple-converted-space"/>
          <w:rFonts w:ascii="Times New Roman" w:hAnsi="Times New Roman" w:cs="Times New Roman"/>
          <w:sz w:val="26"/>
          <w:szCs w:val="26"/>
          <w:shd w:val="clear" w:color="auto" w:fill="FFFFFF"/>
        </w:rPr>
        <w:t>:</w:t>
      </w:r>
      <w:r w:rsidRPr="00F623DC">
        <w:rPr>
          <w:rStyle w:val="apple-converted-space"/>
          <w:rFonts w:ascii="Times New Roman" w:hAnsi="Times New Roman" w:cs="Times New Roman"/>
          <w:i/>
          <w:sz w:val="26"/>
          <w:szCs w:val="26"/>
          <w:shd w:val="clear" w:color="auto" w:fill="FFFFFF"/>
        </w:rPr>
        <w:t xml:space="preserve"> </w:t>
      </w:r>
      <w:r w:rsidRPr="00F623DC">
        <w:rPr>
          <w:rStyle w:val="apple-converted-space"/>
          <w:rFonts w:ascii="Times New Roman" w:hAnsi="Times New Roman" w:cs="Times New Roman"/>
          <w:sz w:val="26"/>
          <w:szCs w:val="26"/>
          <w:shd w:val="clear" w:color="auto" w:fill="FFFFFF"/>
        </w:rPr>
        <w:t>примакивание кистью; наращивание массы; рисование сухой кистью; рисование по мокрому листу и т.д.</w:t>
      </w:r>
    </w:p>
    <w:p w14:paraId="5755DFC3"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i/>
          <w:sz w:val="26"/>
          <w:szCs w:val="26"/>
          <w:shd w:val="clear" w:color="auto" w:fill="FFFFFF"/>
        </w:rPr>
        <w:t>Обучение действиям с шаблонами и</w:t>
      </w:r>
      <w:r w:rsidRPr="00F623DC">
        <w:rPr>
          <w:rStyle w:val="apple-converted-space"/>
          <w:rFonts w:ascii="Times New Roman" w:hAnsi="Times New Roman" w:cs="Times New Roman"/>
          <w:sz w:val="26"/>
          <w:szCs w:val="26"/>
          <w:shd w:val="clear" w:color="auto" w:fill="FFFFFF"/>
        </w:rPr>
        <w:t xml:space="preserve"> </w:t>
      </w:r>
      <w:r w:rsidRPr="00F623DC">
        <w:rPr>
          <w:rStyle w:val="apple-converted-space"/>
          <w:rFonts w:ascii="Times New Roman" w:hAnsi="Times New Roman" w:cs="Times New Roman"/>
          <w:i/>
          <w:sz w:val="26"/>
          <w:szCs w:val="26"/>
          <w:shd w:val="clear" w:color="auto" w:fill="FFFFFF"/>
        </w:rPr>
        <w:t>трафаретами</w:t>
      </w:r>
      <w:r w:rsidRPr="00F623DC">
        <w:rPr>
          <w:rStyle w:val="apple-converted-space"/>
          <w:rFonts w:ascii="Times New Roman" w:hAnsi="Times New Roman" w:cs="Times New Roman"/>
          <w:sz w:val="26"/>
          <w:szCs w:val="26"/>
          <w:shd w:val="clear" w:color="auto" w:fill="FFFFFF"/>
        </w:rPr>
        <w:t>:</w:t>
      </w:r>
    </w:p>
    <w:p w14:paraId="14762185"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правила обведения шаблонов;</w:t>
      </w:r>
    </w:p>
    <w:p w14:paraId="12F0B174" w14:textId="77777777" w:rsidR="00D1342A" w:rsidRPr="00F623DC" w:rsidRDefault="00D1342A" w:rsidP="00F623DC">
      <w:pPr>
        <w:spacing w:after="0"/>
        <w:ind w:firstLine="709"/>
        <w:contextualSpacing/>
        <w:jc w:val="both"/>
        <w:rPr>
          <w:rStyle w:val="apple-converted-space"/>
          <w:rFonts w:ascii="Times New Roman" w:hAnsi="Times New Roman" w:cs="Times New Roman"/>
          <w:i/>
          <w:sz w:val="26"/>
          <w:szCs w:val="26"/>
          <w:shd w:val="clear" w:color="auto" w:fill="FFFFFF"/>
        </w:rPr>
      </w:pPr>
      <w:r w:rsidRPr="00F623DC">
        <w:rPr>
          <w:rStyle w:val="apple-converted-space"/>
          <w:rFonts w:ascii="Times New Roman" w:hAnsi="Times New Roman" w:cs="Times New Roman"/>
          <w:sz w:val="26"/>
          <w:szCs w:val="26"/>
          <w:shd w:val="clear" w:color="auto" w:fill="FFFFFF"/>
        </w:rPr>
        <w:t>― обведение шаблонов геометрических фигур, реальных предметов несложных форм, букв, цифр.</w:t>
      </w:r>
    </w:p>
    <w:p w14:paraId="36D46337" w14:textId="77777777" w:rsidR="008C4126" w:rsidRPr="00F623DC" w:rsidRDefault="008C4126" w:rsidP="00DD6D13">
      <w:pPr>
        <w:spacing w:after="0"/>
        <w:contextualSpacing/>
        <w:rPr>
          <w:rStyle w:val="apple-converted-space"/>
          <w:rFonts w:ascii="Times New Roman" w:hAnsi="Times New Roman" w:cs="Times New Roman"/>
          <w:b/>
          <w:i/>
          <w:sz w:val="26"/>
          <w:szCs w:val="26"/>
          <w:shd w:val="clear" w:color="auto" w:fill="FFFFFF"/>
        </w:rPr>
      </w:pPr>
    </w:p>
    <w:p w14:paraId="0CEF180A" w14:textId="77777777" w:rsidR="00D1342A" w:rsidRPr="00F623DC" w:rsidRDefault="00D1342A" w:rsidP="00F623DC">
      <w:pPr>
        <w:spacing w:after="0"/>
        <w:ind w:firstLine="709"/>
        <w:contextualSpacing/>
        <w:jc w:val="center"/>
        <w:rPr>
          <w:rStyle w:val="apple-converted-space"/>
          <w:rFonts w:ascii="Times New Roman" w:hAnsi="Times New Roman" w:cs="Times New Roman"/>
          <w:b/>
          <w:i/>
          <w:sz w:val="26"/>
          <w:szCs w:val="26"/>
          <w:shd w:val="clear" w:color="auto" w:fill="FFFFFF"/>
        </w:rPr>
      </w:pPr>
      <w:r w:rsidRPr="00F623DC">
        <w:rPr>
          <w:rStyle w:val="apple-converted-space"/>
          <w:rFonts w:ascii="Times New Roman" w:hAnsi="Times New Roman" w:cs="Times New Roman"/>
          <w:b/>
          <w:i/>
          <w:sz w:val="26"/>
          <w:szCs w:val="26"/>
          <w:shd w:val="clear" w:color="auto" w:fill="FFFFFF"/>
        </w:rPr>
        <w:t>Обучение композиционной деятельности</w:t>
      </w:r>
    </w:p>
    <w:p w14:paraId="4B79F00E" w14:textId="77777777" w:rsidR="00D1342A" w:rsidRPr="00F623DC" w:rsidRDefault="00D1342A" w:rsidP="00F623DC">
      <w:pPr>
        <w:autoSpaceDE w:val="0"/>
        <w:spacing w:after="0"/>
        <w:ind w:firstLine="709"/>
        <w:contextualSpacing/>
        <w:jc w:val="center"/>
        <w:rPr>
          <w:rFonts w:ascii="Times New Roman" w:hAnsi="Times New Roman" w:cs="Times New Roman"/>
          <w:b/>
          <w:bCs/>
          <w:sz w:val="26"/>
          <w:szCs w:val="26"/>
        </w:rPr>
      </w:pPr>
      <w:r w:rsidRPr="00F623DC">
        <w:rPr>
          <w:rStyle w:val="apple-converted-space"/>
          <w:rFonts w:ascii="Times New Roman" w:hAnsi="Times New Roman" w:cs="Times New Roman"/>
          <w:b/>
          <w:i/>
          <w:sz w:val="26"/>
          <w:szCs w:val="26"/>
          <w:shd w:val="clear" w:color="auto" w:fill="FFFFFF"/>
        </w:rPr>
        <w:t>Развитие умений воспринимать и изображать форму предметов, пропорции, конструкцию</w:t>
      </w:r>
    </w:p>
    <w:p w14:paraId="1FFB1A4F" w14:textId="77777777" w:rsidR="00D1342A" w:rsidRPr="00F623DC" w:rsidRDefault="00D1342A" w:rsidP="00F623DC">
      <w:pPr>
        <w:autoSpaceDE w:val="0"/>
        <w:spacing w:after="0"/>
        <w:ind w:firstLine="709"/>
        <w:contextualSpacing/>
        <w:jc w:val="both"/>
        <w:rPr>
          <w:rFonts w:ascii="Times New Roman" w:hAnsi="Times New Roman" w:cs="Times New Roman"/>
          <w:sz w:val="26"/>
          <w:szCs w:val="26"/>
        </w:rPr>
      </w:pPr>
      <w:r w:rsidRPr="00F623DC">
        <w:rPr>
          <w:rFonts w:ascii="Times New Roman" w:hAnsi="Times New Roman" w:cs="Times New Roman"/>
          <w:bCs/>
          <w:sz w:val="26"/>
          <w:szCs w:val="26"/>
        </w:rPr>
        <w:t>Формирование понятий:</w:t>
      </w:r>
      <w:r w:rsidRPr="00F623DC">
        <w:rPr>
          <w:rFonts w:ascii="Times New Roman" w:hAnsi="Times New Roman" w:cs="Times New Roman"/>
          <w:b/>
          <w:bCs/>
          <w:i/>
          <w:sz w:val="26"/>
          <w:szCs w:val="26"/>
        </w:rPr>
        <w:t xml:space="preserve"> </w:t>
      </w:r>
      <w:r w:rsidRPr="00F623DC">
        <w:rPr>
          <w:rFonts w:ascii="Times New Roman" w:hAnsi="Times New Roman" w:cs="Times New Roman"/>
          <w:bCs/>
          <w:sz w:val="26"/>
          <w:szCs w:val="26"/>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F623DC">
        <w:rPr>
          <w:rFonts w:ascii="Times New Roman" w:hAnsi="Times New Roman" w:cs="Times New Roman"/>
          <w:b/>
          <w:bCs/>
          <w:sz w:val="26"/>
          <w:szCs w:val="26"/>
        </w:rPr>
        <w:t xml:space="preserve"> </w:t>
      </w:r>
    </w:p>
    <w:p w14:paraId="7F2D1EA3" w14:textId="77777777" w:rsidR="00D1342A" w:rsidRPr="00F623DC" w:rsidRDefault="00D1342A" w:rsidP="00F623DC">
      <w:pPr>
        <w:autoSpaceDE w:val="0"/>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14:paraId="00FD6089" w14:textId="77777777" w:rsidR="00D1342A" w:rsidRPr="00F623DC" w:rsidRDefault="00D1342A" w:rsidP="00F623DC">
      <w:pPr>
        <w:autoSpaceDE w:val="0"/>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Обследование предметов, выделение их признаков и свойств, необходимых для передачи в рисунке, аппликации, лепке предмета. </w:t>
      </w:r>
    </w:p>
    <w:p w14:paraId="136D0B10" w14:textId="77777777" w:rsidR="00D1342A" w:rsidRPr="00F623DC" w:rsidRDefault="00D1342A" w:rsidP="00F623DC">
      <w:pPr>
        <w:autoSpaceDE w:val="0"/>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Соотнесение формы предметов с геометрическими фигурами (метод обобщения).</w:t>
      </w:r>
    </w:p>
    <w:p w14:paraId="594E2D7E" w14:textId="77777777" w:rsidR="00D1342A" w:rsidRPr="00F623DC" w:rsidRDefault="00D1342A" w:rsidP="00F623DC">
      <w:pPr>
        <w:autoSpaceDE w:val="0"/>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Передача пропорций предметов. Строение тела человека, животных и др.</w:t>
      </w:r>
    </w:p>
    <w:p w14:paraId="27342775" w14:textId="77777777" w:rsidR="00D1342A" w:rsidRPr="00F623DC" w:rsidRDefault="00D1342A" w:rsidP="00F623DC">
      <w:pPr>
        <w:autoSpaceDE w:val="0"/>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Передача движения различных одушевленных и неодушевленных предметов.</w:t>
      </w:r>
    </w:p>
    <w:p w14:paraId="16DA8C39" w14:textId="77777777" w:rsidR="00D1342A" w:rsidRPr="00F623DC" w:rsidRDefault="00D1342A" w:rsidP="00F623DC">
      <w:pPr>
        <w:autoSpaceDE w:val="0"/>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w:t>
      </w:r>
      <w:r w:rsidRPr="00F623DC">
        <w:rPr>
          <w:rFonts w:ascii="Times New Roman" w:hAnsi="Times New Roman" w:cs="Times New Roman"/>
          <w:sz w:val="26"/>
          <w:szCs w:val="26"/>
        </w:rPr>
        <w:lastRenderedPageBreak/>
        <w:t>деталей, вырезанных из бумаги; вырезание или обрывание силуэта предмета из бумаги по контурной линии; рисование по опорным точкам, до</w:t>
      </w:r>
      <w:r w:rsidRPr="00F623DC">
        <w:rPr>
          <w:rFonts w:ascii="Times New Roman" w:hAnsi="Times New Roman" w:cs="Times New Roman"/>
          <w:sz w:val="26"/>
          <w:szCs w:val="26"/>
        </w:rPr>
        <w:softHyphen/>
        <w:t>рисовывание, обведение шаблонов, рисование по клеткам, самостоя</w:t>
      </w:r>
      <w:r w:rsidRPr="00F623DC">
        <w:rPr>
          <w:rFonts w:ascii="Times New Roman" w:hAnsi="Times New Roman" w:cs="Times New Roman"/>
          <w:sz w:val="26"/>
          <w:szCs w:val="26"/>
        </w:rPr>
        <w:softHyphen/>
        <w:t>тель</w:t>
      </w:r>
      <w:r w:rsidRPr="00F623DC">
        <w:rPr>
          <w:rFonts w:ascii="Times New Roman" w:hAnsi="Times New Roman" w:cs="Times New Roman"/>
          <w:sz w:val="26"/>
          <w:szCs w:val="26"/>
        </w:rPr>
        <w:softHyphen/>
        <w:t>ное рисование формы объекта и т.п.</w:t>
      </w:r>
    </w:p>
    <w:p w14:paraId="59421C94" w14:textId="77777777" w:rsidR="00D1342A" w:rsidRPr="00F623DC" w:rsidRDefault="00D1342A"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Сходство и различия орнамента и узора. В</w:t>
      </w:r>
      <w:r w:rsidRPr="00F623DC">
        <w:rPr>
          <w:rFonts w:ascii="Times New Roman" w:hAnsi="Times New Roman"/>
          <w:bCs/>
          <w:sz w:val="26"/>
          <w:szCs w:val="26"/>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14:paraId="584F4A9B" w14:textId="77777777" w:rsidR="00D1342A" w:rsidRPr="00F623DC" w:rsidRDefault="00D1342A" w:rsidP="00F623DC">
      <w:pPr>
        <w:autoSpaceDE w:val="0"/>
        <w:spacing w:after="0"/>
        <w:ind w:firstLine="709"/>
        <w:contextualSpacing/>
        <w:jc w:val="both"/>
        <w:rPr>
          <w:rStyle w:val="apple-converted-space"/>
          <w:rFonts w:ascii="Times New Roman" w:hAnsi="Times New Roman" w:cs="Times New Roman"/>
          <w:i/>
          <w:sz w:val="26"/>
          <w:szCs w:val="26"/>
          <w:shd w:val="clear" w:color="auto" w:fill="FFFFFF"/>
        </w:rPr>
      </w:pPr>
      <w:r w:rsidRPr="00F623DC">
        <w:rPr>
          <w:rFonts w:ascii="Times New Roman" w:hAnsi="Times New Roman" w:cs="Times New Roman"/>
          <w:sz w:val="26"/>
          <w:szCs w:val="26"/>
        </w:rPr>
        <w:t xml:space="preserve">Практическое применение приемов и способов передачи графических образов в лепке, аппликации, рисунке.   </w:t>
      </w:r>
    </w:p>
    <w:p w14:paraId="74EE0B46" w14:textId="77777777" w:rsidR="00D1342A" w:rsidRPr="00F623DC" w:rsidRDefault="00D1342A" w:rsidP="00F623DC">
      <w:pPr>
        <w:spacing w:after="0"/>
        <w:ind w:firstLine="709"/>
        <w:contextualSpacing/>
        <w:jc w:val="center"/>
        <w:rPr>
          <w:rFonts w:ascii="Times New Roman" w:hAnsi="Times New Roman" w:cs="Times New Roman"/>
          <w:bCs/>
          <w:sz w:val="26"/>
          <w:szCs w:val="26"/>
        </w:rPr>
      </w:pPr>
      <w:r w:rsidRPr="00F623DC">
        <w:rPr>
          <w:rStyle w:val="apple-converted-space"/>
          <w:rFonts w:ascii="Times New Roman" w:hAnsi="Times New Roman" w:cs="Times New Roman"/>
          <w:i/>
          <w:sz w:val="26"/>
          <w:szCs w:val="26"/>
          <w:shd w:val="clear" w:color="auto" w:fill="FFFFFF"/>
        </w:rPr>
        <w:t>Развитие восприятия цвета предметов и формирование умения передавать его в рисунке с помощью красок</w:t>
      </w:r>
    </w:p>
    <w:p w14:paraId="6B337D01" w14:textId="77777777" w:rsidR="00D1342A" w:rsidRPr="00F623DC" w:rsidRDefault="00D1342A" w:rsidP="00F623DC">
      <w:pPr>
        <w:pStyle w:val="a8"/>
        <w:shd w:val="clear" w:color="auto" w:fill="FFFFFF"/>
        <w:spacing w:after="0"/>
        <w:ind w:left="0" w:firstLine="709"/>
        <w:contextualSpacing/>
        <w:jc w:val="both"/>
        <w:rPr>
          <w:rFonts w:ascii="Times New Roman" w:hAnsi="Times New Roman"/>
          <w:bCs/>
          <w:sz w:val="26"/>
          <w:szCs w:val="26"/>
        </w:rPr>
      </w:pPr>
      <w:r w:rsidRPr="00F623DC">
        <w:rPr>
          <w:rFonts w:ascii="Times New Roman" w:hAnsi="Times New Roman"/>
          <w:bCs/>
          <w:sz w:val="26"/>
          <w:szCs w:val="26"/>
        </w:rPr>
        <w:t>Понятия:</w:t>
      </w:r>
      <w:r w:rsidRPr="00F623DC">
        <w:rPr>
          <w:rFonts w:ascii="Times New Roman" w:hAnsi="Times New Roman"/>
          <w:b/>
          <w:bCs/>
          <w:i/>
          <w:sz w:val="26"/>
          <w:szCs w:val="26"/>
        </w:rPr>
        <w:t xml:space="preserve"> </w:t>
      </w:r>
      <w:r w:rsidRPr="00F623DC">
        <w:rPr>
          <w:rFonts w:ascii="Times New Roman" w:hAnsi="Times New Roman"/>
          <w:bCs/>
          <w:sz w:val="26"/>
          <w:szCs w:val="26"/>
        </w:rPr>
        <w:t xml:space="preserve">«цвет», «спектр», «краски», «акварель», «гуашь», «живопись»  и т.д. </w:t>
      </w:r>
    </w:p>
    <w:p w14:paraId="314F83E1" w14:textId="77777777" w:rsidR="00D1342A" w:rsidRPr="00F623DC" w:rsidRDefault="00D1342A"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bCs/>
          <w:sz w:val="26"/>
          <w:szCs w:val="26"/>
        </w:rPr>
        <w:t>Цвета солнечного спектра (основные, составные, дополнительные).</w:t>
      </w:r>
      <w:r w:rsidRPr="00F623DC">
        <w:rPr>
          <w:rFonts w:ascii="Times New Roman" w:hAnsi="Times New Roman"/>
          <w:sz w:val="26"/>
          <w:szCs w:val="26"/>
        </w:rPr>
        <w:t xml:space="preserve"> Теплые и холодные цвета. Смешение цветов. Практическое овладение основами цветоведения. </w:t>
      </w:r>
    </w:p>
    <w:p w14:paraId="52831399" w14:textId="77777777" w:rsidR="00D1342A" w:rsidRPr="00F623DC" w:rsidRDefault="00D1342A" w:rsidP="00F623DC">
      <w:pPr>
        <w:autoSpaceDE w:val="0"/>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Различение и обозначением словом, некоторых ясно различимых оттенков цветов.</w:t>
      </w:r>
    </w:p>
    <w:p w14:paraId="0993ABA7" w14:textId="77777777" w:rsidR="00D1342A" w:rsidRPr="00F623DC" w:rsidRDefault="00D1342A" w:rsidP="00F623DC">
      <w:pPr>
        <w:autoSpaceDE w:val="0"/>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14:paraId="012CDBB2" w14:textId="77777777" w:rsidR="00D1342A" w:rsidRPr="00F623DC" w:rsidRDefault="00D1342A" w:rsidP="00F623DC">
      <w:pPr>
        <w:autoSpaceDE w:val="0"/>
        <w:spacing w:after="0"/>
        <w:ind w:firstLine="709"/>
        <w:contextualSpacing/>
        <w:jc w:val="both"/>
        <w:rPr>
          <w:rStyle w:val="apple-converted-space"/>
          <w:rFonts w:ascii="Times New Roman" w:hAnsi="Times New Roman" w:cs="Times New Roman"/>
          <w:sz w:val="26"/>
          <w:szCs w:val="26"/>
          <w:shd w:val="clear" w:color="auto" w:fill="FFFFFF"/>
        </w:rPr>
      </w:pPr>
      <w:r w:rsidRPr="00F623DC">
        <w:rPr>
          <w:rFonts w:ascii="Times New Roman" w:hAnsi="Times New Roman" w:cs="Times New Roman"/>
          <w:sz w:val="26"/>
          <w:szCs w:val="26"/>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30F4EDB8"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14:paraId="3F506C35" w14:textId="77777777" w:rsidR="00D1342A" w:rsidRPr="00F623DC" w:rsidRDefault="00D1342A" w:rsidP="00F623DC">
      <w:pPr>
        <w:spacing w:after="0"/>
        <w:ind w:firstLine="709"/>
        <w:contextualSpacing/>
        <w:jc w:val="both"/>
        <w:rPr>
          <w:rStyle w:val="apple-converted-space"/>
          <w:rFonts w:ascii="Times New Roman" w:hAnsi="Times New Roman" w:cs="Times New Roman"/>
          <w:i/>
          <w:sz w:val="26"/>
          <w:szCs w:val="26"/>
          <w:shd w:val="clear" w:color="auto" w:fill="FFFFFF"/>
        </w:rPr>
      </w:pPr>
      <w:r w:rsidRPr="00F623DC">
        <w:rPr>
          <w:rStyle w:val="apple-converted-space"/>
          <w:rFonts w:ascii="Times New Roman" w:hAnsi="Times New Roman" w:cs="Times New Roman"/>
          <w:sz w:val="26"/>
          <w:szCs w:val="26"/>
          <w:shd w:val="clear" w:color="auto" w:fill="FFFFFF"/>
        </w:rPr>
        <w:t xml:space="preserve">Практическое применение цвета для передачи </w:t>
      </w:r>
      <w:r w:rsidRPr="00F623DC">
        <w:rPr>
          <w:rFonts w:ascii="Times New Roman" w:hAnsi="Times New Roman" w:cs="Times New Roman"/>
          <w:sz w:val="26"/>
          <w:szCs w:val="26"/>
        </w:rPr>
        <w:t xml:space="preserve">графических образов в рисовании с натуры или по образцу, тематическом и декоративном рисовании, аппликации.  </w:t>
      </w:r>
    </w:p>
    <w:p w14:paraId="0B5413B9" w14:textId="77777777" w:rsidR="00D633EE" w:rsidRPr="00F623DC" w:rsidRDefault="00D633EE" w:rsidP="00F623DC">
      <w:pPr>
        <w:spacing w:after="0"/>
        <w:ind w:firstLine="709"/>
        <w:contextualSpacing/>
        <w:jc w:val="center"/>
        <w:rPr>
          <w:rStyle w:val="apple-converted-space"/>
          <w:rFonts w:ascii="Times New Roman" w:hAnsi="Times New Roman" w:cs="Times New Roman"/>
          <w:i/>
          <w:sz w:val="26"/>
          <w:szCs w:val="26"/>
          <w:shd w:val="clear" w:color="auto" w:fill="FFFFFF"/>
        </w:rPr>
      </w:pPr>
    </w:p>
    <w:p w14:paraId="33854F90" w14:textId="77777777" w:rsidR="00D1342A" w:rsidRPr="00F623DC" w:rsidRDefault="00D1342A" w:rsidP="00F623DC">
      <w:pPr>
        <w:spacing w:after="0"/>
        <w:ind w:firstLine="709"/>
        <w:contextualSpacing/>
        <w:jc w:val="center"/>
        <w:rPr>
          <w:rStyle w:val="apple-converted-space"/>
          <w:rFonts w:ascii="Times New Roman" w:hAnsi="Times New Roman" w:cs="Times New Roman"/>
          <w:b/>
          <w:sz w:val="26"/>
          <w:szCs w:val="26"/>
          <w:shd w:val="clear" w:color="auto" w:fill="FFFFFF"/>
        </w:rPr>
      </w:pPr>
      <w:r w:rsidRPr="00F623DC">
        <w:rPr>
          <w:rStyle w:val="apple-converted-space"/>
          <w:rFonts w:ascii="Times New Roman" w:hAnsi="Times New Roman" w:cs="Times New Roman"/>
          <w:b/>
          <w:i/>
          <w:sz w:val="26"/>
          <w:szCs w:val="26"/>
          <w:shd w:val="clear" w:color="auto" w:fill="FFFFFF"/>
        </w:rPr>
        <w:t>Обучение восприятию произведений искусства</w:t>
      </w:r>
    </w:p>
    <w:p w14:paraId="1C4A195D"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xml:space="preserve">Примерные темы бесед: </w:t>
      </w:r>
    </w:p>
    <w:p w14:paraId="61BBB44A"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Style w:val="apple-converted-space"/>
          <w:rFonts w:ascii="Times New Roman" w:hAnsi="Times New Roman" w:cs="Times New Roman"/>
          <w:sz w:val="26"/>
          <w:szCs w:val="26"/>
          <w:shd w:val="clear" w:color="auto" w:fill="FFFFFF"/>
        </w:rPr>
        <w:t>«И</w:t>
      </w:r>
      <w:r w:rsidRPr="00F623DC">
        <w:rPr>
          <w:rFonts w:ascii="Times New Roman" w:hAnsi="Times New Roman" w:cs="Times New Roman"/>
          <w:sz w:val="26"/>
          <w:szCs w:val="26"/>
        </w:rPr>
        <w:t xml:space="preserve">зобразительное искусство в повседневной жизни человека. Работа художников, скульпторов, мастеров народных промыслов, дизайнеров». </w:t>
      </w:r>
    </w:p>
    <w:p w14:paraId="79005ADD"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Fonts w:ascii="Times New Roman" w:hAnsi="Times New Roman" w:cs="Times New Roman"/>
          <w:sz w:val="26"/>
          <w:szCs w:val="26"/>
        </w:rPr>
        <w:t>«</w:t>
      </w:r>
      <w:r w:rsidRPr="00F623DC">
        <w:rPr>
          <w:rFonts w:ascii="Times New Roman" w:hAnsi="Times New Roman" w:cs="Times New Roman"/>
          <w:bCs/>
          <w:sz w:val="26"/>
          <w:szCs w:val="26"/>
        </w:rPr>
        <w:t>Виды изобразительного искусства». Рисунок, живопись, скульптура, декоративно-прикладное искусства, архитектура, дизайн.</w:t>
      </w:r>
    </w:p>
    <w:p w14:paraId="1DAAC447" w14:textId="77777777" w:rsidR="00D1342A" w:rsidRPr="00F623DC" w:rsidRDefault="00D1342A" w:rsidP="00F623DC">
      <w:pPr>
        <w:autoSpaceDE w:val="0"/>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F623DC">
        <w:rPr>
          <w:rFonts w:ascii="Times New Roman" w:hAnsi="Times New Roman" w:cs="Times New Roman"/>
          <w:sz w:val="26"/>
          <w:szCs w:val="26"/>
        </w:rPr>
        <w:lastRenderedPageBreak/>
        <w:t xml:space="preserve">Красота и разнообразие природы, человека, зданий, предметов, выраженные средствами живописи и графики. </w:t>
      </w:r>
      <w:r w:rsidRPr="00F623DC">
        <w:rPr>
          <w:rStyle w:val="apple-converted-space"/>
          <w:rFonts w:ascii="Times New Roman" w:hAnsi="Times New Roman" w:cs="Times New Roman"/>
          <w:sz w:val="26"/>
          <w:szCs w:val="26"/>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14:paraId="3B38922A" w14:textId="77777777" w:rsidR="00D1342A" w:rsidRPr="00F623DC" w:rsidRDefault="00D1342A" w:rsidP="00F623DC">
      <w:pPr>
        <w:autoSpaceDE w:val="0"/>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F623DC">
        <w:rPr>
          <w:rFonts w:ascii="Times New Roman" w:hAnsi="Times New Roman" w:cs="Times New Roman"/>
          <w:sz w:val="26"/>
          <w:szCs w:val="26"/>
        </w:rPr>
        <w:t>Объем – основа языка скульптуры. Красота человека, животных, выраженная средствами скульптуры.</w:t>
      </w:r>
      <w:r w:rsidRPr="00F623DC">
        <w:rPr>
          <w:rStyle w:val="apple-converted-space"/>
          <w:rFonts w:ascii="Times New Roman" w:hAnsi="Times New Roman" w:cs="Times New Roman"/>
          <w:sz w:val="26"/>
          <w:szCs w:val="26"/>
          <w:shd w:val="clear" w:color="auto" w:fill="FFFFFF"/>
        </w:rPr>
        <w:t xml:space="preserve"> Скульпторы создали произведения скульптуры: В. Ватагин, А. Опекушина, В. Мухина и т.д.</w:t>
      </w:r>
    </w:p>
    <w:p w14:paraId="044C1BD8" w14:textId="77777777" w:rsidR="00D1342A" w:rsidRPr="00F623DC" w:rsidRDefault="00D1342A" w:rsidP="00F623DC">
      <w:pPr>
        <w:autoSpaceDE w:val="0"/>
        <w:spacing w:after="0"/>
        <w:ind w:firstLine="709"/>
        <w:contextualSpacing/>
        <w:jc w:val="both"/>
        <w:rPr>
          <w:rFonts w:ascii="Times New Roman" w:hAnsi="Times New Roman" w:cs="Times New Roman"/>
          <w:b/>
          <w:bCs/>
          <w:iCs/>
          <w:sz w:val="26"/>
          <w:szCs w:val="26"/>
        </w:rPr>
      </w:pPr>
      <w:r w:rsidRPr="00F623DC">
        <w:rPr>
          <w:rStyle w:val="apple-converted-space"/>
          <w:rFonts w:ascii="Times New Roman" w:hAnsi="Times New Roman" w:cs="Times New Roman"/>
          <w:sz w:val="26"/>
          <w:szCs w:val="26"/>
          <w:shd w:val="clear" w:color="auto" w:fill="FFFFFF"/>
        </w:rPr>
        <w:t xml:space="preserve">«Как и для чего создаются произведения декоративно-прикладного искусства». </w:t>
      </w:r>
      <w:r w:rsidRPr="00F623DC">
        <w:rPr>
          <w:rFonts w:ascii="Times New Roman" w:hAnsi="Times New Roman" w:cs="Times New Roman"/>
          <w:sz w:val="26"/>
          <w:szCs w:val="26"/>
        </w:rPr>
        <w:t>Истоки этого искусства и его роль в жизни человека (ук</w:t>
      </w:r>
      <w:r w:rsidRPr="00F623DC">
        <w:rPr>
          <w:rFonts w:ascii="Times New Roman" w:hAnsi="Times New Roman" w:cs="Times New Roman"/>
          <w:sz w:val="26"/>
          <w:szCs w:val="26"/>
        </w:rPr>
        <w:softHyphen/>
        <w:t>ра</w:t>
      </w:r>
      <w:r w:rsidRPr="00F623DC">
        <w:rPr>
          <w:rFonts w:ascii="Times New Roman" w:hAnsi="Times New Roman" w:cs="Times New Roman"/>
          <w:sz w:val="26"/>
          <w:szCs w:val="26"/>
        </w:rPr>
        <w:softHyphen/>
        <w:t xml:space="preserve">шение жилища, предметов быта, орудий труда, костюмы). </w:t>
      </w:r>
      <w:r w:rsidRPr="00F623DC">
        <w:rPr>
          <w:rStyle w:val="apple-converted-space"/>
          <w:rFonts w:ascii="Times New Roman" w:hAnsi="Times New Roman" w:cs="Times New Roman"/>
          <w:sz w:val="26"/>
          <w:szCs w:val="26"/>
          <w:shd w:val="clear" w:color="auto" w:fill="FFFFFF"/>
        </w:rPr>
        <w:t xml:space="preserve">Какие материалы используют художники-декораторы. </w:t>
      </w:r>
      <w:r w:rsidRPr="00F623DC">
        <w:rPr>
          <w:rFonts w:ascii="Times New Roman" w:hAnsi="Times New Roman" w:cs="Times New Roman"/>
          <w:sz w:val="26"/>
          <w:szCs w:val="26"/>
        </w:rPr>
        <w:t>Разнообразие форм в природе как ос</w:t>
      </w:r>
      <w:r w:rsidRPr="00F623DC">
        <w:rPr>
          <w:rFonts w:ascii="Times New Roman" w:hAnsi="Times New Roman" w:cs="Times New Roman"/>
          <w:sz w:val="26"/>
          <w:szCs w:val="26"/>
        </w:rPr>
        <w:softHyphen/>
        <w:t>но</w:t>
      </w:r>
      <w:r w:rsidRPr="00F623DC">
        <w:rPr>
          <w:rFonts w:ascii="Times New Roman" w:hAnsi="Times New Roman" w:cs="Times New Roman"/>
          <w:sz w:val="26"/>
          <w:szCs w:val="26"/>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F623DC">
        <w:rPr>
          <w:rFonts w:ascii="Times New Roman" w:hAnsi="Times New Roman" w:cs="Times New Roman"/>
          <w:sz w:val="26"/>
          <w:szCs w:val="26"/>
        </w:rPr>
        <w:softHyphen/>
        <w:t>изведениями народных художественных промыслов в России с учетом мес</w:t>
      </w:r>
      <w:r w:rsidRPr="00F623DC">
        <w:rPr>
          <w:rFonts w:ascii="Times New Roman" w:hAnsi="Times New Roman" w:cs="Times New Roman"/>
          <w:sz w:val="26"/>
          <w:szCs w:val="26"/>
        </w:rPr>
        <w:softHyphen/>
        <w:t xml:space="preserve">тных условий. </w:t>
      </w:r>
      <w:r w:rsidRPr="00F623DC">
        <w:rPr>
          <w:rStyle w:val="apple-converted-space"/>
          <w:rFonts w:ascii="Times New Roman" w:hAnsi="Times New Roman" w:cs="Times New Roman"/>
          <w:sz w:val="26"/>
          <w:szCs w:val="26"/>
          <w:shd w:val="clear" w:color="auto" w:fill="FFFFFF"/>
        </w:rPr>
        <w:t xml:space="preserve">Произведения мастеров расписных промыслов (хохломская, городецкая, гжельская, жостовская роспись и т.д.).  </w:t>
      </w:r>
    </w:p>
    <w:p w14:paraId="76D4E4FD" w14:textId="77777777" w:rsidR="006A3AF2" w:rsidRPr="00F623DC" w:rsidRDefault="006A3AF2" w:rsidP="00F623DC">
      <w:pPr>
        <w:spacing w:before="120" w:after="0"/>
        <w:ind w:firstLine="709"/>
        <w:contextualSpacing/>
        <w:jc w:val="center"/>
        <w:rPr>
          <w:rFonts w:ascii="Times New Roman" w:hAnsi="Times New Roman" w:cs="Times New Roman"/>
          <w:b/>
          <w:bCs/>
          <w:iCs/>
          <w:sz w:val="26"/>
          <w:szCs w:val="26"/>
        </w:rPr>
      </w:pPr>
    </w:p>
    <w:p w14:paraId="6061AE9A" w14:textId="77777777" w:rsidR="00D1342A" w:rsidRPr="00F623DC" w:rsidRDefault="00D1342A" w:rsidP="00F623DC">
      <w:pPr>
        <w:spacing w:before="120" w:after="0"/>
        <w:ind w:firstLine="709"/>
        <w:contextualSpacing/>
        <w:jc w:val="center"/>
        <w:rPr>
          <w:rFonts w:ascii="Times New Roman" w:hAnsi="Times New Roman" w:cs="Times New Roman"/>
          <w:b/>
          <w:sz w:val="26"/>
          <w:szCs w:val="26"/>
        </w:rPr>
      </w:pPr>
      <w:r w:rsidRPr="00F623DC">
        <w:rPr>
          <w:rFonts w:ascii="Times New Roman" w:hAnsi="Times New Roman" w:cs="Times New Roman"/>
          <w:b/>
          <w:bCs/>
          <w:iCs/>
          <w:sz w:val="26"/>
          <w:szCs w:val="26"/>
        </w:rPr>
        <w:t>ФИЗИЧЕСКАЯ КУЛЬТУРА</w:t>
      </w:r>
    </w:p>
    <w:p w14:paraId="1E742AFB" w14:textId="77777777" w:rsidR="00D1342A" w:rsidRPr="00F623DC" w:rsidRDefault="00D1342A" w:rsidP="00F623DC">
      <w:pPr>
        <w:pStyle w:val="13"/>
        <w:spacing w:line="276" w:lineRule="auto"/>
        <w:contextualSpacing/>
        <w:jc w:val="center"/>
        <w:rPr>
          <w:sz w:val="26"/>
          <w:szCs w:val="26"/>
        </w:rPr>
      </w:pPr>
      <w:r w:rsidRPr="00F623DC">
        <w:rPr>
          <w:b/>
          <w:sz w:val="26"/>
          <w:szCs w:val="26"/>
        </w:rPr>
        <w:t>Пояснительная записка</w:t>
      </w:r>
    </w:p>
    <w:p w14:paraId="69A19B46" w14:textId="77777777" w:rsidR="00D1342A" w:rsidRPr="00F623DC" w:rsidRDefault="00D1342A" w:rsidP="00F623DC">
      <w:pPr>
        <w:spacing w:before="120" w:after="0"/>
        <w:ind w:firstLine="709"/>
        <w:contextualSpacing/>
        <w:jc w:val="both"/>
        <w:rPr>
          <w:rFonts w:ascii="Times New Roman" w:hAnsi="Times New Roman" w:cs="Times New Roman"/>
          <w:b/>
          <w:sz w:val="26"/>
          <w:szCs w:val="26"/>
        </w:rPr>
      </w:pPr>
      <w:r w:rsidRPr="00F623DC">
        <w:rPr>
          <w:rFonts w:ascii="Times New Roman" w:hAnsi="Times New Roman" w:cs="Times New Roman"/>
          <w:sz w:val="26"/>
          <w:szCs w:val="26"/>
        </w:rPr>
        <w:t>Физическая культура является составной частью образовательного процесса обу</w:t>
      </w:r>
      <w:r w:rsidRPr="00F623DC">
        <w:rPr>
          <w:rFonts w:ascii="Times New Roman" w:hAnsi="Times New Roman" w:cs="Times New Roman"/>
          <w:sz w:val="26"/>
          <w:szCs w:val="26"/>
        </w:rPr>
        <w:softHyphen/>
        <w:t>ча</w:t>
      </w:r>
      <w:r w:rsidRPr="00F623DC">
        <w:rPr>
          <w:rFonts w:ascii="Times New Roman" w:hAnsi="Times New Roman" w:cs="Times New Roman"/>
          <w:sz w:val="26"/>
          <w:szCs w:val="26"/>
        </w:rPr>
        <w:softHyphen/>
        <w:t>ю</w:t>
      </w:r>
      <w:r w:rsidRPr="00F623DC">
        <w:rPr>
          <w:rFonts w:ascii="Times New Roman" w:hAnsi="Times New Roman" w:cs="Times New Roman"/>
          <w:sz w:val="26"/>
          <w:szCs w:val="26"/>
        </w:rPr>
        <w:softHyphen/>
        <w:t>щихся с умственной отсталостью (интеллектуальными нарушениями). Она решает об</w:t>
      </w:r>
      <w:r w:rsidRPr="00F623DC">
        <w:rPr>
          <w:rFonts w:ascii="Times New Roman" w:hAnsi="Times New Roman" w:cs="Times New Roman"/>
          <w:sz w:val="26"/>
          <w:szCs w:val="26"/>
        </w:rPr>
        <w:softHyphen/>
        <w:t>ра</w:t>
      </w:r>
      <w:r w:rsidRPr="00F623DC">
        <w:rPr>
          <w:rFonts w:ascii="Times New Roman" w:hAnsi="Times New Roman" w:cs="Times New Roman"/>
          <w:sz w:val="26"/>
          <w:szCs w:val="26"/>
        </w:rPr>
        <w:softHyphen/>
        <w:t>зо</w:t>
      </w:r>
      <w:r w:rsidRPr="00F623DC">
        <w:rPr>
          <w:rFonts w:ascii="Times New Roman" w:hAnsi="Times New Roman" w:cs="Times New Roman"/>
          <w:sz w:val="26"/>
          <w:szCs w:val="26"/>
        </w:rPr>
        <w:softHyphen/>
        <w:t>вательные, воспитательные, коррекционно-развивающие и лечебно-оздоровительные за</w:t>
      </w:r>
      <w:r w:rsidRPr="00F623DC">
        <w:rPr>
          <w:rFonts w:ascii="Times New Roman" w:hAnsi="Times New Roman" w:cs="Times New Roman"/>
          <w:sz w:val="26"/>
          <w:szCs w:val="26"/>
        </w:rPr>
        <w:softHyphen/>
        <w:t>да</w:t>
      </w:r>
      <w:r w:rsidRPr="00F623DC">
        <w:rPr>
          <w:rFonts w:ascii="Times New Roman" w:hAnsi="Times New Roman" w:cs="Times New Roman"/>
          <w:sz w:val="26"/>
          <w:szCs w:val="26"/>
        </w:rPr>
        <w:softHyphen/>
        <w:t>чи. Физическое воспитание рассматривается и реализуется комплексно и находится в тес</w:t>
      </w:r>
      <w:r w:rsidRPr="00F623DC">
        <w:rPr>
          <w:rFonts w:ascii="Times New Roman" w:hAnsi="Times New Roman" w:cs="Times New Roman"/>
          <w:sz w:val="26"/>
          <w:szCs w:val="26"/>
        </w:rPr>
        <w:softHyphen/>
        <w:t>ной связи с умственным, нравственным, эстетическим, трудовым обучением; занимает од</w:t>
      </w:r>
      <w:r w:rsidRPr="00F623DC">
        <w:rPr>
          <w:rFonts w:ascii="Times New Roman" w:hAnsi="Times New Roman" w:cs="Times New Roman"/>
          <w:sz w:val="26"/>
          <w:szCs w:val="26"/>
        </w:rPr>
        <w:softHyphen/>
        <w:t>но из важнейших мест в подготовке этой категории обучающихся к самостоятельной жиз</w:t>
      </w:r>
      <w:r w:rsidRPr="00F623DC">
        <w:rPr>
          <w:rFonts w:ascii="Times New Roman" w:hAnsi="Times New Roman" w:cs="Times New Roman"/>
          <w:sz w:val="26"/>
          <w:szCs w:val="26"/>
        </w:rPr>
        <w:softHyphen/>
        <w:t>ни, производительному труду, воспитывает положительные качества личности, спо</w:t>
      </w:r>
      <w:r w:rsidRPr="00F623DC">
        <w:rPr>
          <w:rFonts w:ascii="Times New Roman" w:hAnsi="Times New Roman" w:cs="Times New Roman"/>
          <w:sz w:val="26"/>
          <w:szCs w:val="26"/>
        </w:rPr>
        <w:softHyphen/>
        <w:t>со</w:t>
      </w:r>
      <w:r w:rsidRPr="00F623DC">
        <w:rPr>
          <w:rFonts w:ascii="Times New Roman" w:hAnsi="Times New Roman" w:cs="Times New Roman"/>
          <w:sz w:val="26"/>
          <w:szCs w:val="26"/>
        </w:rPr>
        <w:softHyphen/>
        <w:t>б</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твует социальной интеграции школьников в общество.</w:t>
      </w:r>
    </w:p>
    <w:p w14:paraId="77CEC031" w14:textId="77777777" w:rsidR="00D1342A" w:rsidRPr="00F623DC" w:rsidRDefault="00D1342A" w:rsidP="00F623DC">
      <w:pPr>
        <w:spacing w:after="0"/>
        <w:ind w:firstLine="709"/>
        <w:contextualSpacing/>
        <w:jc w:val="both"/>
        <w:rPr>
          <w:rFonts w:ascii="Times New Roman" w:hAnsi="Times New Roman" w:cs="Times New Roman"/>
          <w:b/>
          <w:bCs/>
          <w:sz w:val="26"/>
          <w:szCs w:val="26"/>
        </w:rPr>
      </w:pPr>
      <w:r w:rsidRPr="00F623DC">
        <w:rPr>
          <w:rFonts w:ascii="Times New Roman" w:hAnsi="Times New Roman" w:cs="Times New Roman"/>
          <w:b/>
          <w:sz w:val="26"/>
          <w:szCs w:val="26"/>
        </w:rPr>
        <w:t xml:space="preserve">Основная цель изучения данного предмета </w:t>
      </w:r>
      <w:r w:rsidRPr="00F623DC">
        <w:rPr>
          <w:rFonts w:ascii="Times New Roman" w:hAnsi="Times New Roman" w:cs="Times New Roman"/>
          <w:sz w:val="26"/>
          <w:szCs w:val="26"/>
        </w:rPr>
        <w:t>заключается во всестороннем раз</w:t>
      </w:r>
      <w:r w:rsidRPr="00F623DC">
        <w:rPr>
          <w:rFonts w:ascii="Times New Roman" w:hAnsi="Times New Roman" w:cs="Times New Roman"/>
          <w:sz w:val="26"/>
          <w:szCs w:val="26"/>
        </w:rPr>
        <w:softHyphen/>
        <w:t>ви</w:t>
      </w:r>
      <w:r w:rsidRPr="00F623DC">
        <w:rPr>
          <w:rFonts w:ascii="Times New Roman" w:hAnsi="Times New Roman" w:cs="Times New Roman"/>
          <w:sz w:val="26"/>
          <w:szCs w:val="26"/>
        </w:rPr>
        <w:softHyphen/>
        <w:t>тии личности обучающихся с умственной отсталостью (интеллектуальными на</w:t>
      </w:r>
      <w:r w:rsidRPr="00F623DC">
        <w:rPr>
          <w:rFonts w:ascii="Times New Roman" w:hAnsi="Times New Roman" w:cs="Times New Roman"/>
          <w:sz w:val="26"/>
          <w:szCs w:val="26"/>
        </w:rPr>
        <w:softHyphen/>
        <w:t>ру</w:t>
      </w:r>
      <w:r w:rsidRPr="00F623DC">
        <w:rPr>
          <w:rFonts w:ascii="Times New Roman" w:hAnsi="Times New Roman" w:cs="Times New Roman"/>
          <w:sz w:val="26"/>
          <w:szCs w:val="26"/>
        </w:rPr>
        <w:softHyphen/>
        <w:t>ше</w:t>
      </w:r>
      <w:r w:rsidRPr="00F623DC">
        <w:rPr>
          <w:rFonts w:ascii="Times New Roman" w:hAnsi="Times New Roman" w:cs="Times New Roman"/>
          <w:sz w:val="26"/>
          <w:szCs w:val="26"/>
        </w:rPr>
        <w:softHyphen/>
        <w:t>ни</w:t>
      </w:r>
      <w:r w:rsidRPr="00F623DC">
        <w:rPr>
          <w:rFonts w:ascii="Times New Roman" w:hAnsi="Times New Roman" w:cs="Times New Roman"/>
          <w:sz w:val="26"/>
          <w:szCs w:val="26"/>
        </w:rPr>
        <w:softHyphen/>
        <w:t>я</w:t>
      </w:r>
      <w:r w:rsidRPr="00F623DC">
        <w:rPr>
          <w:rFonts w:ascii="Times New Roman" w:hAnsi="Times New Roman" w:cs="Times New Roman"/>
          <w:sz w:val="26"/>
          <w:szCs w:val="26"/>
        </w:rPr>
        <w:softHyphen/>
        <w:t>ми) в процессе приобщения их к физической культуре, коррекции недостатков пси</w:t>
      </w:r>
      <w:r w:rsidRPr="00F623DC">
        <w:rPr>
          <w:rFonts w:ascii="Times New Roman" w:hAnsi="Times New Roman" w:cs="Times New Roman"/>
          <w:sz w:val="26"/>
          <w:szCs w:val="26"/>
        </w:rPr>
        <w:softHyphen/>
        <w:t>хо</w:t>
      </w:r>
      <w:r w:rsidRPr="00F623DC">
        <w:rPr>
          <w:rFonts w:ascii="Times New Roman" w:hAnsi="Times New Roman" w:cs="Times New Roman"/>
          <w:sz w:val="26"/>
          <w:szCs w:val="26"/>
        </w:rPr>
        <w:softHyphen/>
        <w:t>фи</w:t>
      </w:r>
      <w:r w:rsidRPr="00F623DC">
        <w:rPr>
          <w:rFonts w:ascii="Times New Roman" w:hAnsi="Times New Roman" w:cs="Times New Roman"/>
          <w:sz w:val="26"/>
          <w:szCs w:val="26"/>
        </w:rPr>
        <w:softHyphen/>
        <w:t>зи</w:t>
      </w:r>
      <w:r w:rsidRPr="00F623DC">
        <w:rPr>
          <w:rFonts w:ascii="Times New Roman" w:hAnsi="Times New Roman" w:cs="Times New Roman"/>
          <w:sz w:val="26"/>
          <w:szCs w:val="26"/>
        </w:rPr>
        <w:softHyphen/>
        <w:t>че</w:t>
      </w:r>
      <w:r w:rsidRPr="00F623DC">
        <w:rPr>
          <w:rFonts w:ascii="Times New Roman" w:hAnsi="Times New Roman" w:cs="Times New Roman"/>
          <w:sz w:val="26"/>
          <w:szCs w:val="26"/>
        </w:rPr>
        <w:softHyphen/>
        <w:t>ского развития, расширении индивидуальных двигательных возможностей, социальной ада</w:t>
      </w:r>
      <w:r w:rsidRPr="00F623DC">
        <w:rPr>
          <w:rFonts w:ascii="Times New Roman" w:hAnsi="Times New Roman" w:cs="Times New Roman"/>
          <w:sz w:val="26"/>
          <w:szCs w:val="26"/>
        </w:rPr>
        <w:softHyphen/>
        <w:t>птации.</w:t>
      </w:r>
    </w:p>
    <w:p w14:paraId="51B009FE"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
          <w:bCs/>
          <w:sz w:val="26"/>
          <w:szCs w:val="26"/>
        </w:rPr>
        <w:t xml:space="preserve">Основные задачи изучения предмета: </w:t>
      </w:r>
    </w:p>
    <w:p w14:paraId="697C2838"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14:paraId="5B1FC91B"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коррекция нарушений физического развития;</w:t>
      </w:r>
    </w:p>
    <w:p w14:paraId="6D72E5B3"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lastRenderedPageBreak/>
        <w:t>― формирование двигательных умений и навыков;</w:t>
      </w:r>
    </w:p>
    <w:p w14:paraId="6BE2FC82"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развитие двигательных способностей в процессе обучения;</w:t>
      </w:r>
    </w:p>
    <w:p w14:paraId="7DFE0A6C"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укрепление здоровья и закаливание организма, формирование правильной осанки;</w:t>
      </w:r>
    </w:p>
    <w:p w14:paraId="15E2D38A"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w:t>
      </w:r>
      <w:r w:rsidRPr="00F623DC">
        <w:rPr>
          <w:rStyle w:val="apple-converted-space"/>
          <w:rFonts w:ascii="Times New Roman" w:hAnsi="Times New Roman" w:cs="Times New Roman"/>
          <w:bCs/>
          <w:color w:val="000000"/>
          <w:sz w:val="26"/>
          <w:szCs w:val="26"/>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14:paraId="39DA03D0"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формирование и воспитание гигиенических навыков при выполнении физических упражнений;</w:t>
      </w:r>
    </w:p>
    <w:p w14:paraId="7BD1229E" w14:textId="77777777" w:rsidR="00D1342A" w:rsidRPr="00F623DC" w:rsidRDefault="00D1342A" w:rsidP="00F623DC">
      <w:pPr>
        <w:pStyle w:val="a5"/>
        <w:tabs>
          <w:tab w:val="left" w:pos="454"/>
        </w:tabs>
        <w:spacing w:after="0"/>
        <w:ind w:firstLine="709"/>
        <w:contextualSpacing/>
        <w:jc w:val="both"/>
        <w:rPr>
          <w:rFonts w:ascii="Times New Roman" w:hAnsi="Times New Roman"/>
          <w:sz w:val="26"/>
          <w:szCs w:val="26"/>
        </w:rPr>
      </w:pPr>
      <w:r w:rsidRPr="00F623DC">
        <w:rPr>
          <w:rFonts w:ascii="Times New Roman" w:hAnsi="Times New Roman"/>
          <w:sz w:val="26"/>
          <w:szCs w:val="26"/>
        </w:rPr>
        <w:t>― формирование установки на сохранение и укрепление здоровья, навыков здорового и безопасного образа жизни;</w:t>
      </w:r>
    </w:p>
    <w:p w14:paraId="212A025C" w14:textId="77777777" w:rsidR="00D1342A" w:rsidRPr="00F623DC" w:rsidRDefault="00D1342A" w:rsidP="00F623DC">
      <w:pPr>
        <w:pStyle w:val="a5"/>
        <w:tabs>
          <w:tab w:val="left" w:pos="454"/>
        </w:tabs>
        <w:spacing w:after="0"/>
        <w:ind w:firstLine="709"/>
        <w:contextualSpacing/>
        <w:jc w:val="both"/>
        <w:rPr>
          <w:rFonts w:ascii="Times New Roman" w:hAnsi="Times New Roman"/>
          <w:sz w:val="26"/>
          <w:szCs w:val="26"/>
        </w:rPr>
      </w:pPr>
      <w:r w:rsidRPr="00F623DC">
        <w:rPr>
          <w:rFonts w:ascii="Times New Roman" w:hAnsi="Times New Roman"/>
          <w:sz w:val="26"/>
          <w:szCs w:val="26"/>
        </w:rPr>
        <w:t>― поддержание устойчивой физической работоспособности на достигнутом уровне;</w:t>
      </w:r>
    </w:p>
    <w:p w14:paraId="63A939BE" w14:textId="77777777" w:rsidR="00D1342A" w:rsidRPr="00F623DC" w:rsidRDefault="00D1342A" w:rsidP="00F623DC">
      <w:pPr>
        <w:pStyle w:val="a5"/>
        <w:tabs>
          <w:tab w:val="left" w:pos="454"/>
        </w:tabs>
        <w:spacing w:after="0"/>
        <w:ind w:firstLine="709"/>
        <w:contextualSpacing/>
        <w:jc w:val="both"/>
        <w:rPr>
          <w:rFonts w:ascii="Times New Roman" w:hAnsi="Times New Roman"/>
          <w:sz w:val="26"/>
          <w:szCs w:val="26"/>
        </w:rPr>
      </w:pPr>
      <w:r w:rsidRPr="00F623DC">
        <w:rPr>
          <w:rFonts w:ascii="Times New Roman" w:hAnsi="Times New Roman"/>
          <w:sz w:val="26"/>
          <w:szCs w:val="26"/>
        </w:rPr>
        <w:t>― формирование познавательных интересов, сообщение доступных  теоретических сведений по физической культуре;</w:t>
      </w:r>
    </w:p>
    <w:p w14:paraId="6E19224F" w14:textId="77777777" w:rsidR="00D1342A" w:rsidRPr="00F623DC" w:rsidRDefault="00D1342A" w:rsidP="00F623DC">
      <w:pPr>
        <w:pStyle w:val="a5"/>
        <w:tabs>
          <w:tab w:val="left" w:pos="454"/>
        </w:tabs>
        <w:spacing w:after="0"/>
        <w:ind w:firstLine="709"/>
        <w:contextualSpacing/>
        <w:jc w:val="both"/>
        <w:rPr>
          <w:rFonts w:ascii="Times New Roman" w:hAnsi="Times New Roman"/>
          <w:sz w:val="26"/>
          <w:szCs w:val="26"/>
        </w:rPr>
      </w:pPr>
      <w:r w:rsidRPr="00F623DC">
        <w:rPr>
          <w:rFonts w:ascii="Times New Roman" w:hAnsi="Times New Roman"/>
          <w:sz w:val="26"/>
          <w:szCs w:val="26"/>
        </w:rPr>
        <w:t>― воспитание устойчивого интереса к занятиям физическими упражнениями;</w:t>
      </w:r>
    </w:p>
    <w:p w14:paraId="55462D4E" w14:textId="77777777" w:rsidR="00D1342A" w:rsidRPr="00F623DC" w:rsidRDefault="00D1342A" w:rsidP="00F623DC">
      <w:pPr>
        <w:pStyle w:val="a5"/>
        <w:tabs>
          <w:tab w:val="left" w:pos="454"/>
        </w:tabs>
        <w:spacing w:after="0"/>
        <w:ind w:firstLine="709"/>
        <w:contextualSpacing/>
        <w:jc w:val="both"/>
        <w:rPr>
          <w:rFonts w:ascii="Times New Roman" w:hAnsi="Times New Roman"/>
          <w:sz w:val="26"/>
          <w:szCs w:val="26"/>
        </w:rPr>
      </w:pPr>
      <w:r w:rsidRPr="00F623DC">
        <w:rPr>
          <w:rFonts w:ascii="Times New Roman" w:hAnsi="Times New Roman"/>
          <w:sz w:val="26"/>
          <w:szCs w:val="26"/>
        </w:rPr>
        <w:t xml:space="preserve">― воспитание нравственных, морально-волевых качеств (настойчивости, смелости), навыков культурного поведения; </w:t>
      </w:r>
    </w:p>
    <w:p w14:paraId="0044E5E0" w14:textId="77777777" w:rsidR="00D1342A" w:rsidRPr="00F623DC" w:rsidRDefault="00D1342A" w:rsidP="00F623DC">
      <w:pPr>
        <w:pStyle w:val="a5"/>
        <w:tabs>
          <w:tab w:val="left" w:pos="454"/>
        </w:tabs>
        <w:spacing w:after="0"/>
        <w:ind w:firstLine="709"/>
        <w:contextualSpacing/>
        <w:jc w:val="both"/>
        <w:rPr>
          <w:rFonts w:ascii="Times New Roman" w:hAnsi="Times New Roman"/>
          <w:sz w:val="26"/>
          <w:szCs w:val="26"/>
        </w:rPr>
      </w:pPr>
      <w:r w:rsidRPr="00F623DC">
        <w:rPr>
          <w:rFonts w:ascii="Times New Roman" w:hAnsi="Times New Roman"/>
          <w:sz w:val="26"/>
          <w:szCs w:val="26"/>
        </w:rPr>
        <w:t xml:space="preserve">Коррекция недостатков психического и физического развития с учетом возрастных особенностей обучающихся, предусматривает: </w:t>
      </w:r>
    </w:p>
    <w:p w14:paraId="6E33825C" w14:textId="77777777" w:rsidR="00D1342A" w:rsidRPr="00F623DC" w:rsidRDefault="00D1342A" w:rsidP="00F623DC">
      <w:pPr>
        <w:pStyle w:val="ad"/>
        <w:spacing w:line="276" w:lineRule="auto"/>
        <w:ind w:firstLine="709"/>
        <w:contextualSpacing/>
        <w:jc w:val="both"/>
        <w:rPr>
          <w:rFonts w:ascii="Times New Roman" w:hAnsi="Times New Roman"/>
          <w:sz w:val="26"/>
          <w:szCs w:val="26"/>
        </w:rPr>
      </w:pPr>
      <w:r w:rsidRPr="00F623DC">
        <w:rPr>
          <w:rFonts w:ascii="Times New Roman" w:hAnsi="Times New Roman"/>
          <w:sz w:val="26"/>
          <w:szCs w:val="26"/>
        </w:rPr>
        <w:t>― обогащение чувственного опыта;</w:t>
      </w:r>
    </w:p>
    <w:p w14:paraId="491D0845" w14:textId="77777777" w:rsidR="00D1342A" w:rsidRPr="00F623DC" w:rsidRDefault="00D1342A" w:rsidP="00F623DC">
      <w:pPr>
        <w:pStyle w:val="ad"/>
        <w:spacing w:line="276" w:lineRule="auto"/>
        <w:ind w:firstLine="709"/>
        <w:contextualSpacing/>
        <w:jc w:val="both"/>
        <w:rPr>
          <w:rFonts w:ascii="Times New Roman" w:hAnsi="Times New Roman"/>
          <w:sz w:val="26"/>
          <w:szCs w:val="26"/>
        </w:rPr>
      </w:pPr>
      <w:r w:rsidRPr="00F623DC">
        <w:rPr>
          <w:rFonts w:ascii="Times New Roman" w:hAnsi="Times New Roman"/>
          <w:sz w:val="26"/>
          <w:szCs w:val="26"/>
        </w:rPr>
        <w:t>― коррекцию и развитие сенсомоторной сферы;</w:t>
      </w:r>
    </w:p>
    <w:p w14:paraId="79D3293D" w14:textId="77777777" w:rsidR="00D1342A" w:rsidRPr="00F623DC" w:rsidRDefault="00D1342A" w:rsidP="00F623DC">
      <w:pPr>
        <w:pStyle w:val="ad"/>
        <w:spacing w:line="276" w:lineRule="auto"/>
        <w:ind w:firstLine="709"/>
        <w:contextualSpacing/>
        <w:jc w:val="both"/>
        <w:rPr>
          <w:rStyle w:val="apple-converted-space"/>
          <w:rFonts w:ascii="Times New Roman" w:hAnsi="Times New Roman"/>
          <w:sz w:val="26"/>
          <w:szCs w:val="26"/>
          <w:shd w:val="clear" w:color="auto" w:fill="FFFFFF"/>
        </w:rPr>
      </w:pPr>
      <w:r w:rsidRPr="00F623DC">
        <w:rPr>
          <w:rFonts w:ascii="Times New Roman" w:hAnsi="Times New Roman"/>
          <w:sz w:val="26"/>
          <w:szCs w:val="26"/>
        </w:rPr>
        <w:t xml:space="preserve">― формирование навыков общения, предметно-практической и познавательной деятельности. </w:t>
      </w:r>
    </w:p>
    <w:p w14:paraId="34E1F1C3"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Содержание программы отражено в пяти разделах: «Знания о физической куль</w:t>
      </w:r>
      <w:r w:rsidRPr="00F623DC">
        <w:rPr>
          <w:rStyle w:val="apple-converted-space"/>
          <w:rFonts w:ascii="Times New Roman" w:hAnsi="Times New Roman" w:cs="Times New Roman"/>
          <w:sz w:val="26"/>
          <w:szCs w:val="26"/>
          <w:shd w:val="clear" w:color="auto" w:fill="FFFFFF"/>
        </w:rPr>
        <w:softHyphen/>
        <w:t>ту</w:t>
      </w:r>
      <w:r w:rsidRPr="00F623DC">
        <w:rPr>
          <w:rStyle w:val="apple-converted-space"/>
          <w:rFonts w:ascii="Times New Roman" w:hAnsi="Times New Roman" w:cs="Times New Roman"/>
          <w:sz w:val="26"/>
          <w:szCs w:val="26"/>
          <w:shd w:val="clear" w:color="auto" w:fill="FFFFFF"/>
        </w:rPr>
        <w:softHyphen/>
        <w:t>ре», «Ги</w:t>
      </w:r>
      <w:r w:rsidRPr="00F623DC">
        <w:rPr>
          <w:rStyle w:val="apple-converted-space"/>
          <w:rFonts w:ascii="Times New Roman" w:hAnsi="Times New Roman" w:cs="Times New Roman"/>
          <w:sz w:val="26"/>
          <w:szCs w:val="26"/>
          <w:shd w:val="clear" w:color="auto" w:fill="FFFFFF"/>
        </w:rPr>
        <w:softHyphen/>
        <w:t>мнастика», «Легкая атлетика</w:t>
      </w:r>
      <w:r w:rsidR="00CC3C08" w:rsidRPr="00F623DC">
        <w:rPr>
          <w:rStyle w:val="apple-converted-space"/>
          <w:rFonts w:ascii="Times New Roman" w:hAnsi="Times New Roman" w:cs="Times New Roman"/>
          <w:sz w:val="26"/>
          <w:szCs w:val="26"/>
          <w:shd w:val="clear" w:color="auto" w:fill="FFFFFF"/>
        </w:rPr>
        <w:t>»,</w:t>
      </w:r>
      <w:r w:rsidRPr="00F623DC">
        <w:rPr>
          <w:rStyle w:val="apple-converted-space"/>
          <w:rFonts w:ascii="Times New Roman" w:hAnsi="Times New Roman" w:cs="Times New Roman"/>
          <w:sz w:val="26"/>
          <w:szCs w:val="26"/>
          <w:shd w:val="clear" w:color="auto" w:fill="FFFFFF"/>
        </w:rPr>
        <w:t xml:space="preserve"> «Игры». Ка</w:t>
      </w:r>
      <w:r w:rsidRPr="00F623DC">
        <w:rPr>
          <w:rStyle w:val="apple-converted-space"/>
          <w:rFonts w:ascii="Times New Roman" w:hAnsi="Times New Roman" w:cs="Times New Roman"/>
          <w:sz w:val="26"/>
          <w:szCs w:val="26"/>
          <w:shd w:val="clear" w:color="auto" w:fill="FFFFFF"/>
        </w:rPr>
        <w:softHyphen/>
        <w:t>ж</w:t>
      </w:r>
      <w:r w:rsidRPr="00F623DC">
        <w:rPr>
          <w:rStyle w:val="apple-converted-space"/>
          <w:rFonts w:ascii="Times New Roman" w:hAnsi="Times New Roman" w:cs="Times New Roman"/>
          <w:sz w:val="26"/>
          <w:szCs w:val="26"/>
          <w:shd w:val="clear" w:color="auto" w:fill="FFFFFF"/>
        </w:rPr>
        <w:softHyphen/>
        <w:t>дый из перечисленных разделов включает некоторые теоретические сведения и ма</w:t>
      </w:r>
      <w:r w:rsidRPr="00F623DC">
        <w:rPr>
          <w:rStyle w:val="apple-converted-space"/>
          <w:rFonts w:ascii="Times New Roman" w:hAnsi="Times New Roman" w:cs="Times New Roman"/>
          <w:sz w:val="26"/>
          <w:szCs w:val="26"/>
          <w:shd w:val="clear" w:color="auto" w:fill="FFFFFF"/>
        </w:rPr>
        <w:softHyphen/>
        <w:t>те</w:t>
      </w:r>
      <w:r w:rsidRPr="00F623DC">
        <w:rPr>
          <w:rStyle w:val="apple-converted-space"/>
          <w:rFonts w:ascii="Times New Roman" w:hAnsi="Times New Roman" w:cs="Times New Roman"/>
          <w:sz w:val="26"/>
          <w:szCs w:val="26"/>
          <w:shd w:val="clear" w:color="auto" w:fill="FFFFFF"/>
        </w:rPr>
        <w:softHyphen/>
        <w:t>ри</w:t>
      </w:r>
      <w:r w:rsidRPr="00F623DC">
        <w:rPr>
          <w:rStyle w:val="apple-converted-space"/>
          <w:rFonts w:ascii="Times New Roman" w:hAnsi="Times New Roman" w:cs="Times New Roman"/>
          <w:sz w:val="26"/>
          <w:szCs w:val="26"/>
          <w:shd w:val="clear" w:color="auto" w:fill="FFFFFF"/>
        </w:rPr>
        <w:softHyphen/>
        <w:t>ал для практической подготовки обучающихся.</w:t>
      </w:r>
    </w:p>
    <w:p w14:paraId="5B048F31"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Программой предусмотрены следующие виды работы:</w:t>
      </w:r>
    </w:p>
    <w:p w14:paraId="58F64455" w14:textId="77777777" w:rsidR="00D1342A" w:rsidRPr="00F623DC" w:rsidRDefault="00D1342A" w:rsidP="00F623DC">
      <w:pPr>
        <w:pStyle w:val="13"/>
        <w:spacing w:line="276" w:lineRule="auto"/>
        <w:ind w:left="0" w:firstLine="709"/>
        <w:contextualSpacing/>
        <w:jc w:val="both"/>
        <w:rPr>
          <w:rStyle w:val="apple-converted-space"/>
          <w:sz w:val="26"/>
          <w:szCs w:val="26"/>
          <w:shd w:val="clear" w:color="auto" w:fill="FFFFFF"/>
        </w:rPr>
      </w:pPr>
      <w:r w:rsidRPr="00F623DC">
        <w:rPr>
          <w:rStyle w:val="apple-converted-space"/>
          <w:sz w:val="26"/>
          <w:szCs w:val="26"/>
          <w:shd w:val="clear" w:color="auto" w:fill="FFFFFF"/>
        </w:rPr>
        <w:t>― беседы о содержании и значении физических упражнений для повышения качества здоровья и коррекции нарушенных функций;</w:t>
      </w:r>
    </w:p>
    <w:p w14:paraId="7AA8628B" w14:textId="77777777" w:rsidR="00D1342A" w:rsidRPr="00F623DC" w:rsidRDefault="00D1342A" w:rsidP="00F623DC">
      <w:pPr>
        <w:pStyle w:val="13"/>
        <w:spacing w:line="276" w:lineRule="auto"/>
        <w:ind w:left="0" w:firstLine="709"/>
        <w:contextualSpacing/>
        <w:jc w:val="both"/>
        <w:rPr>
          <w:rStyle w:val="apple-converted-space"/>
          <w:sz w:val="26"/>
          <w:szCs w:val="26"/>
          <w:shd w:val="clear" w:color="auto" w:fill="FFFFFF"/>
        </w:rPr>
      </w:pPr>
      <w:r w:rsidRPr="00F623DC">
        <w:rPr>
          <w:rStyle w:val="apple-converted-space"/>
          <w:sz w:val="26"/>
          <w:szCs w:val="26"/>
          <w:shd w:val="clear" w:color="auto" w:fill="FFFFFF"/>
        </w:rPr>
        <w:t>― выполнение физических упражнений на основе показа учителя;</w:t>
      </w:r>
    </w:p>
    <w:p w14:paraId="28D95D64" w14:textId="77777777" w:rsidR="00D1342A" w:rsidRPr="00F623DC" w:rsidRDefault="00D1342A" w:rsidP="00F623DC">
      <w:pPr>
        <w:pStyle w:val="13"/>
        <w:spacing w:line="276" w:lineRule="auto"/>
        <w:ind w:left="0" w:firstLine="709"/>
        <w:contextualSpacing/>
        <w:jc w:val="both"/>
        <w:rPr>
          <w:rStyle w:val="apple-converted-space"/>
          <w:sz w:val="26"/>
          <w:szCs w:val="26"/>
          <w:shd w:val="clear" w:color="auto" w:fill="FFFFFF"/>
        </w:rPr>
      </w:pPr>
      <w:r w:rsidRPr="00F623DC">
        <w:rPr>
          <w:rStyle w:val="apple-converted-space"/>
          <w:sz w:val="26"/>
          <w:szCs w:val="26"/>
          <w:shd w:val="clear" w:color="auto" w:fill="FFFFFF"/>
        </w:rPr>
        <w:t>― выполнение физических упражнений без зрительного сопровождения, под словесную инструкцию учителя;</w:t>
      </w:r>
    </w:p>
    <w:p w14:paraId="35E09893" w14:textId="77777777" w:rsidR="00D1342A" w:rsidRPr="00F623DC" w:rsidRDefault="00D1342A" w:rsidP="00F623DC">
      <w:pPr>
        <w:pStyle w:val="13"/>
        <w:spacing w:line="276" w:lineRule="auto"/>
        <w:ind w:left="0" w:firstLine="709"/>
        <w:contextualSpacing/>
        <w:jc w:val="both"/>
        <w:rPr>
          <w:rStyle w:val="apple-converted-space"/>
          <w:sz w:val="26"/>
          <w:szCs w:val="26"/>
          <w:shd w:val="clear" w:color="auto" w:fill="FFFFFF"/>
        </w:rPr>
      </w:pPr>
      <w:r w:rsidRPr="00F623DC">
        <w:rPr>
          <w:rStyle w:val="apple-converted-space"/>
          <w:sz w:val="26"/>
          <w:szCs w:val="26"/>
          <w:shd w:val="clear" w:color="auto" w:fill="FFFFFF"/>
        </w:rPr>
        <w:t>― самостоятельное выполнение упражнений;</w:t>
      </w:r>
    </w:p>
    <w:p w14:paraId="044A11AD" w14:textId="77777777" w:rsidR="00D1342A" w:rsidRPr="00F623DC" w:rsidRDefault="00D1342A" w:rsidP="00F623DC">
      <w:pPr>
        <w:pStyle w:val="13"/>
        <w:spacing w:line="276" w:lineRule="auto"/>
        <w:ind w:left="0" w:firstLine="709"/>
        <w:contextualSpacing/>
        <w:jc w:val="both"/>
        <w:rPr>
          <w:rStyle w:val="apple-converted-space"/>
          <w:sz w:val="26"/>
          <w:szCs w:val="26"/>
          <w:shd w:val="clear" w:color="auto" w:fill="FFFFFF"/>
        </w:rPr>
      </w:pPr>
      <w:r w:rsidRPr="00F623DC">
        <w:rPr>
          <w:rStyle w:val="apple-converted-space"/>
          <w:sz w:val="26"/>
          <w:szCs w:val="26"/>
          <w:shd w:val="clear" w:color="auto" w:fill="FFFFFF"/>
        </w:rPr>
        <w:t>― занятия в тренирующем режиме;</w:t>
      </w:r>
    </w:p>
    <w:p w14:paraId="2894DE42" w14:textId="77777777" w:rsidR="00D1342A" w:rsidRPr="00F623DC" w:rsidRDefault="00D1342A" w:rsidP="00F623DC">
      <w:pPr>
        <w:pStyle w:val="13"/>
        <w:spacing w:line="276" w:lineRule="auto"/>
        <w:ind w:left="0" w:firstLine="709"/>
        <w:contextualSpacing/>
        <w:jc w:val="both"/>
        <w:rPr>
          <w:b/>
          <w:bCs/>
          <w:i/>
          <w:iCs/>
          <w:sz w:val="26"/>
          <w:szCs w:val="26"/>
        </w:rPr>
      </w:pPr>
      <w:r w:rsidRPr="00F623DC">
        <w:rPr>
          <w:rStyle w:val="apple-converted-space"/>
          <w:sz w:val="26"/>
          <w:szCs w:val="26"/>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721F5D98" w14:textId="77777777" w:rsidR="00D1342A" w:rsidRPr="00F623DC" w:rsidRDefault="00D1342A" w:rsidP="00F623DC">
      <w:pPr>
        <w:spacing w:after="0"/>
        <w:ind w:firstLine="709"/>
        <w:contextualSpacing/>
        <w:jc w:val="center"/>
        <w:rPr>
          <w:rFonts w:ascii="Times New Roman" w:hAnsi="Times New Roman" w:cs="Times New Roman"/>
          <w:color w:val="000000"/>
          <w:sz w:val="26"/>
          <w:szCs w:val="26"/>
        </w:rPr>
      </w:pPr>
      <w:r w:rsidRPr="00F623DC">
        <w:rPr>
          <w:rFonts w:ascii="Times New Roman" w:hAnsi="Times New Roman" w:cs="Times New Roman"/>
          <w:b/>
          <w:bCs/>
          <w:i/>
          <w:iCs/>
          <w:sz w:val="26"/>
          <w:szCs w:val="26"/>
        </w:rPr>
        <w:t>Знания о физической культуре</w:t>
      </w:r>
    </w:p>
    <w:p w14:paraId="38568555" w14:textId="77777777" w:rsidR="00D1342A" w:rsidRPr="00F623DC" w:rsidRDefault="00D1342A" w:rsidP="00F623DC">
      <w:pPr>
        <w:spacing w:after="0"/>
        <w:ind w:firstLine="709"/>
        <w:contextualSpacing/>
        <w:jc w:val="both"/>
        <w:rPr>
          <w:rStyle w:val="apple-converted-space"/>
          <w:rFonts w:ascii="Times New Roman" w:hAnsi="Times New Roman" w:cs="Times New Roman"/>
          <w:b/>
          <w:i/>
          <w:sz w:val="26"/>
          <w:szCs w:val="26"/>
          <w:shd w:val="clear" w:color="auto" w:fill="FFFFFF"/>
        </w:rPr>
      </w:pPr>
      <w:r w:rsidRPr="00F623DC">
        <w:rPr>
          <w:rFonts w:ascii="Times New Roman" w:hAnsi="Times New Roman" w:cs="Times New Roman"/>
          <w:color w:val="000000"/>
          <w:sz w:val="26"/>
          <w:szCs w:val="26"/>
        </w:rPr>
        <w:t>Чистота одежды и обуви. Правила утренней гигиены и их значение для человека. Правила поведения на уроках физической культуры (тех</w:t>
      </w:r>
      <w:r w:rsidRPr="00F623DC">
        <w:rPr>
          <w:rFonts w:ascii="Times New Roman" w:hAnsi="Times New Roman" w:cs="Times New Roman"/>
          <w:color w:val="000000"/>
          <w:sz w:val="26"/>
          <w:szCs w:val="26"/>
        </w:rPr>
        <w:softHyphen/>
        <w:t xml:space="preserve">ника безопасности). Чистота зала, снарядов. Значение физических упражнений для </w:t>
      </w:r>
      <w:r w:rsidRPr="00F623DC">
        <w:rPr>
          <w:rFonts w:ascii="Times New Roman" w:hAnsi="Times New Roman" w:cs="Times New Roman"/>
          <w:color w:val="000000"/>
          <w:sz w:val="26"/>
          <w:szCs w:val="26"/>
        </w:rPr>
        <w:lastRenderedPageBreak/>
        <w:t>здоровья человека. Форми</w:t>
      </w:r>
      <w:r w:rsidRPr="00F623DC">
        <w:rPr>
          <w:rFonts w:ascii="Times New Roman" w:hAnsi="Times New Roman" w:cs="Times New Roman"/>
          <w:color w:val="000000"/>
          <w:sz w:val="26"/>
          <w:szCs w:val="26"/>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6A45E41E" w14:textId="77777777" w:rsidR="00D1342A" w:rsidRPr="00F623DC" w:rsidRDefault="00D1342A" w:rsidP="00F623DC">
      <w:pPr>
        <w:shd w:val="clear" w:color="auto" w:fill="FFFFFF"/>
        <w:spacing w:after="0"/>
        <w:ind w:firstLine="709"/>
        <w:contextualSpacing/>
        <w:jc w:val="center"/>
        <w:rPr>
          <w:rFonts w:ascii="Times New Roman" w:hAnsi="Times New Roman" w:cs="Times New Roman"/>
          <w:b/>
          <w:bCs/>
          <w:color w:val="000000"/>
          <w:sz w:val="26"/>
          <w:szCs w:val="26"/>
        </w:rPr>
      </w:pPr>
      <w:r w:rsidRPr="00F623DC">
        <w:rPr>
          <w:rStyle w:val="apple-converted-space"/>
          <w:rFonts w:ascii="Times New Roman" w:hAnsi="Times New Roman" w:cs="Times New Roman"/>
          <w:b/>
          <w:i/>
          <w:sz w:val="26"/>
          <w:szCs w:val="26"/>
          <w:shd w:val="clear" w:color="auto" w:fill="FFFFFF"/>
        </w:rPr>
        <w:t>Гимнастика</w:t>
      </w:r>
    </w:p>
    <w:p w14:paraId="164D55BA" w14:textId="77777777" w:rsidR="00D1342A" w:rsidRPr="00F623DC" w:rsidRDefault="00D1342A" w:rsidP="00F623DC">
      <w:pPr>
        <w:shd w:val="clear" w:color="auto" w:fill="FFFFFF"/>
        <w:spacing w:after="0"/>
        <w:ind w:firstLine="709"/>
        <w:contextualSpacing/>
        <w:jc w:val="both"/>
        <w:rPr>
          <w:rFonts w:ascii="Times New Roman" w:hAnsi="Times New Roman" w:cs="Times New Roman"/>
          <w:b/>
          <w:bCs/>
          <w:color w:val="000000"/>
          <w:sz w:val="26"/>
          <w:szCs w:val="26"/>
        </w:rPr>
      </w:pPr>
      <w:r w:rsidRPr="00F623DC">
        <w:rPr>
          <w:rFonts w:ascii="Times New Roman" w:hAnsi="Times New Roman" w:cs="Times New Roman"/>
          <w:b/>
          <w:bCs/>
          <w:color w:val="000000"/>
          <w:sz w:val="26"/>
          <w:szCs w:val="26"/>
        </w:rPr>
        <w:t xml:space="preserve">Теоретические сведения. </w:t>
      </w:r>
      <w:r w:rsidRPr="00F623DC">
        <w:rPr>
          <w:rFonts w:ascii="Times New Roman" w:hAnsi="Times New Roman" w:cs="Times New Roman"/>
          <w:color w:val="000000"/>
          <w:sz w:val="26"/>
          <w:szCs w:val="26"/>
        </w:rPr>
        <w:t>Одежда и обувь гимнаста.</w:t>
      </w:r>
      <w:r w:rsidRPr="00F623DC">
        <w:rPr>
          <w:rFonts w:ascii="Times New Roman" w:hAnsi="Times New Roman" w:cs="Times New Roman"/>
          <w:b/>
          <w:bCs/>
          <w:color w:val="000000"/>
          <w:sz w:val="26"/>
          <w:szCs w:val="26"/>
        </w:rPr>
        <w:t xml:space="preserve"> </w:t>
      </w:r>
      <w:r w:rsidRPr="00F623DC">
        <w:rPr>
          <w:rFonts w:ascii="Times New Roman" w:hAnsi="Times New Roman" w:cs="Times New Roman"/>
          <w:color w:val="000000"/>
          <w:sz w:val="26"/>
          <w:szCs w:val="26"/>
        </w:rPr>
        <w:t>Элементарные сведения о гимнастиче</w:t>
      </w:r>
      <w:r w:rsidRPr="00F623DC">
        <w:rPr>
          <w:rFonts w:ascii="Times New Roman" w:hAnsi="Times New Roman" w:cs="Times New Roman"/>
          <w:color w:val="000000"/>
          <w:sz w:val="26"/>
          <w:szCs w:val="26"/>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F623DC">
        <w:rPr>
          <w:rFonts w:ascii="Times New Roman" w:hAnsi="Times New Roman" w:cs="Times New Roman"/>
          <w:color w:val="000000"/>
          <w:sz w:val="26"/>
          <w:szCs w:val="26"/>
        </w:rPr>
        <w:softHyphen/>
        <w:t>ме, темпе, степени мышечных усилий. Развитие двигательных способностей и физических качеств с помощью средств гимнастики.</w:t>
      </w:r>
    </w:p>
    <w:p w14:paraId="2FDE7998" w14:textId="77777777" w:rsidR="00D1342A" w:rsidRPr="00F623DC" w:rsidRDefault="00D1342A" w:rsidP="00F623DC">
      <w:pPr>
        <w:shd w:val="clear" w:color="auto" w:fill="FFFFFF"/>
        <w:spacing w:after="0"/>
        <w:ind w:firstLine="709"/>
        <w:contextualSpacing/>
        <w:jc w:val="both"/>
        <w:rPr>
          <w:rFonts w:ascii="Times New Roman" w:hAnsi="Times New Roman" w:cs="Times New Roman"/>
          <w:bCs/>
          <w:i/>
          <w:color w:val="000000"/>
          <w:sz w:val="26"/>
          <w:szCs w:val="26"/>
          <w:u w:val="single"/>
        </w:rPr>
      </w:pPr>
      <w:r w:rsidRPr="00F623DC">
        <w:rPr>
          <w:rFonts w:ascii="Times New Roman" w:hAnsi="Times New Roman" w:cs="Times New Roman"/>
          <w:b/>
          <w:bCs/>
          <w:color w:val="000000"/>
          <w:sz w:val="26"/>
          <w:szCs w:val="26"/>
        </w:rPr>
        <w:t xml:space="preserve">Практический материал. </w:t>
      </w:r>
    </w:p>
    <w:p w14:paraId="04EB7877" w14:textId="77777777" w:rsidR="00D1342A" w:rsidRPr="00F623DC" w:rsidRDefault="00D1342A" w:rsidP="00F623DC">
      <w:pPr>
        <w:shd w:val="clear" w:color="auto" w:fill="FFFFFF"/>
        <w:spacing w:after="0"/>
        <w:ind w:firstLine="709"/>
        <w:contextualSpacing/>
        <w:jc w:val="both"/>
        <w:rPr>
          <w:rFonts w:ascii="Times New Roman" w:hAnsi="Times New Roman" w:cs="Times New Roman"/>
          <w:bCs/>
          <w:i/>
          <w:color w:val="000000"/>
          <w:sz w:val="26"/>
          <w:szCs w:val="26"/>
          <w:u w:val="single"/>
        </w:rPr>
      </w:pPr>
      <w:r w:rsidRPr="00F623DC">
        <w:rPr>
          <w:rFonts w:ascii="Times New Roman" w:hAnsi="Times New Roman" w:cs="Times New Roman"/>
          <w:bCs/>
          <w:i/>
          <w:color w:val="000000"/>
          <w:sz w:val="26"/>
          <w:szCs w:val="26"/>
          <w:u w:val="single"/>
        </w:rPr>
        <w:t>Построения и перестроения</w:t>
      </w:r>
      <w:r w:rsidRPr="00F623DC">
        <w:rPr>
          <w:rFonts w:ascii="Times New Roman" w:hAnsi="Times New Roman" w:cs="Times New Roman"/>
          <w:bCs/>
          <w:color w:val="000000"/>
          <w:sz w:val="26"/>
          <w:szCs w:val="26"/>
        </w:rPr>
        <w:t xml:space="preserve">. </w:t>
      </w:r>
    </w:p>
    <w:p w14:paraId="58792234" w14:textId="77777777" w:rsidR="00D1342A" w:rsidRPr="00F623DC" w:rsidRDefault="00D1342A" w:rsidP="00F623DC">
      <w:pPr>
        <w:shd w:val="clear" w:color="auto" w:fill="FFFFFF"/>
        <w:spacing w:after="0"/>
        <w:ind w:firstLine="709"/>
        <w:contextualSpacing/>
        <w:jc w:val="both"/>
        <w:rPr>
          <w:rFonts w:ascii="Times New Roman" w:hAnsi="Times New Roman" w:cs="Times New Roman"/>
          <w:bCs/>
          <w:color w:val="000000"/>
          <w:sz w:val="26"/>
          <w:szCs w:val="26"/>
        </w:rPr>
      </w:pPr>
      <w:r w:rsidRPr="00F623DC">
        <w:rPr>
          <w:rFonts w:ascii="Times New Roman" w:hAnsi="Times New Roman" w:cs="Times New Roman"/>
          <w:bCs/>
          <w:i/>
          <w:color w:val="000000"/>
          <w:sz w:val="26"/>
          <w:szCs w:val="26"/>
          <w:u w:val="single"/>
        </w:rPr>
        <w:t xml:space="preserve">Упражнения без предметов </w:t>
      </w:r>
      <w:r w:rsidRPr="00F623DC">
        <w:rPr>
          <w:rFonts w:ascii="Times New Roman" w:hAnsi="Times New Roman" w:cs="Times New Roman"/>
          <w:bCs/>
          <w:color w:val="000000"/>
          <w:sz w:val="26"/>
          <w:szCs w:val="26"/>
        </w:rPr>
        <w:t>(</w:t>
      </w:r>
      <w:r w:rsidRPr="00F623DC">
        <w:rPr>
          <w:rFonts w:ascii="Times New Roman" w:hAnsi="Times New Roman" w:cs="Times New Roman"/>
          <w:bCs/>
          <w:i/>
          <w:color w:val="000000"/>
          <w:sz w:val="26"/>
          <w:szCs w:val="26"/>
        </w:rPr>
        <w:t>коррегирующие и общеразвивающие упражнения</w:t>
      </w:r>
      <w:r w:rsidRPr="00F623DC">
        <w:rPr>
          <w:rFonts w:ascii="Times New Roman" w:hAnsi="Times New Roman" w:cs="Times New Roman"/>
          <w:bCs/>
          <w:color w:val="000000"/>
          <w:sz w:val="26"/>
          <w:szCs w:val="26"/>
        </w:rPr>
        <w:t>):</w:t>
      </w:r>
    </w:p>
    <w:p w14:paraId="3A220ED7" w14:textId="77777777" w:rsidR="00D1342A" w:rsidRPr="00F623DC" w:rsidRDefault="00D1342A" w:rsidP="00F623DC">
      <w:pPr>
        <w:shd w:val="clear" w:color="auto" w:fill="FFFFFF"/>
        <w:spacing w:after="0"/>
        <w:ind w:firstLine="709"/>
        <w:contextualSpacing/>
        <w:jc w:val="both"/>
        <w:rPr>
          <w:rFonts w:ascii="Times New Roman" w:hAnsi="Times New Roman" w:cs="Times New Roman"/>
          <w:bCs/>
          <w:i/>
          <w:color w:val="000000"/>
          <w:sz w:val="26"/>
          <w:szCs w:val="26"/>
          <w:u w:val="single"/>
        </w:rPr>
      </w:pPr>
      <w:r w:rsidRPr="00F623DC">
        <w:rPr>
          <w:rFonts w:ascii="Times New Roman" w:hAnsi="Times New Roman" w:cs="Times New Roman"/>
          <w:bCs/>
          <w:color w:val="000000"/>
          <w:sz w:val="26"/>
          <w:szCs w:val="26"/>
        </w:rPr>
        <w:t>основные положения и движения рук, ног, головы, туловища;</w:t>
      </w:r>
      <w:r w:rsidRPr="00F623DC">
        <w:rPr>
          <w:rFonts w:ascii="Times New Roman" w:hAnsi="Times New Roman" w:cs="Times New Roman"/>
          <w:color w:val="000000"/>
          <w:sz w:val="26"/>
          <w:szCs w:val="26"/>
        </w:rPr>
        <w:t xml:space="preserve"> </w:t>
      </w:r>
      <w:r w:rsidRPr="00F623DC">
        <w:rPr>
          <w:rFonts w:ascii="Times New Roman" w:hAnsi="Times New Roman" w:cs="Times New Roman"/>
          <w:bCs/>
          <w:color w:val="000000"/>
          <w:sz w:val="26"/>
          <w:szCs w:val="26"/>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47A021CD" w14:textId="77777777" w:rsidR="00D1342A" w:rsidRPr="00F623DC" w:rsidRDefault="00D1342A" w:rsidP="00F623DC">
      <w:pPr>
        <w:shd w:val="clear" w:color="auto" w:fill="FFFFFF"/>
        <w:spacing w:after="0"/>
        <w:ind w:firstLine="709"/>
        <w:contextualSpacing/>
        <w:jc w:val="both"/>
        <w:rPr>
          <w:rFonts w:ascii="Times New Roman" w:hAnsi="Times New Roman" w:cs="Times New Roman"/>
          <w:bCs/>
          <w:color w:val="000000"/>
          <w:sz w:val="26"/>
          <w:szCs w:val="26"/>
        </w:rPr>
      </w:pPr>
      <w:r w:rsidRPr="00F623DC">
        <w:rPr>
          <w:rFonts w:ascii="Times New Roman" w:hAnsi="Times New Roman" w:cs="Times New Roman"/>
          <w:bCs/>
          <w:i/>
          <w:color w:val="000000"/>
          <w:sz w:val="26"/>
          <w:szCs w:val="26"/>
          <w:u w:val="single"/>
        </w:rPr>
        <w:t>Упражнения с предметами</w:t>
      </w:r>
      <w:r w:rsidRPr="00F623DC">
        <w:rPr>
          <w:rFonts w:ascii="Times New Roman" w:hAnsi="Times New Roman" w:cs="Times New Roman"/>
          <w:bCs/>
          <w:color w:val="000000"/>
          <w:sz w:val="26"/>
          <w:szCs w:val="26"/>
          <w:u w:val="single"/>
        </w:rPr>
        <w:t>:</w:t>
      </w:r>
      <w:r w:rsidRPr="00F623DC">
        <w:rPr>
          <w:rFonts w:ascii="Times New Roman" w:hAnsi="Times New Roman" w:cs="Times New Roman"/>
          <w:b/>
          <w:bCs/>
          <w:color w:val="000000"/>
          <w:sz w:val="26"/>
          <w:szCs w:val="26"/>
        </w:rPr>
        <w:t xml:space="preserve"> </w:t>
      </w:r>
    </w:p>
    <w:p w14:paraId="653D8B30" w14:textId="77777777" w:rsidR="00D1342A" w:rsidRPr="00F623DC" w:rsidRDefault="00D1342A" w:rsidP="00F623DC">
      <w:pPr>
        <w:shd w:val="clear" w:color="auto" w:fill="FFFFFF"/>
        <w:spacing w:after="0"/>
        <w:ind w:firstLine="709"/>
        <w:contextualSpacing/>
        <w:jc w:val="both"/>
        <w:rPr>
          <w:rFonts w:ascii="Times New Roman" w:hAnsi="Times New Roman" w:cs="Times New Roman"/>
          <w:b/>
          <w:bCs/>
          <w:i/>
          <w:color w:val="000000"/>
          <w:sz w:val="26"/>
          <w:szCs w:val="26"/>
        </w:rPr>
      </w:pPr>
      <w:r w:rsidRPr="00F623DC">
        <w:rPr>
          <w:rFonts w:ascii="Times New Roman" w:hAnsi="Times New Roman" w:cs="Times New Roman"/>
          <w:bCs/>
          <w:color w:val="000000"/>
          <w:sz w:val="26"/>
          <w:szCs w:val="26"/>
        </w:rPr>
        <w:t>с гимнастическими палками;</w:t>
      </w:r>
      <w:r w:rsidRPr="00F623DC">
        <w:rPr>
          <w:rFonts w:ascii="Times New Roman" w:hAnsi="Times New Roman" w:cs="Times New Roman"/>
          <w:b/>
          <w:bCs/>
          <w:color w:val="000000"/>
          <w:sz w:val="26"/>
          <w:szCs w:val="26"/>
        </w:rPr>
        <w:t xml:space="preserve"> </w:t>
      </w:r>
      <w:r w:rsidRPr="00F623DC">
        <w:rPr>
          <w:rFonts w:ascii="Times New Roman" w:hAnsi="Times New Roman" w:cs="Times New Roman"/>
          <w:bCs/>
          <w:color w:val="000000"/>
          <w:sz w:val="26"/>
          <w:szCs w:val="26"/>
        </w:rPr>
        <w:t>флажками; малыми обручами; малыми мячами; большим мячом; набивными мячами (вес 2 кг); упражнения на равновесие; лазанье и перелезание;</w:t>
      </w:r>
      <w:r w:rsidRPr="00F623DC">
        <w:rPr>
          <w:rFonts w:ascii="Times New Roman" w:hAnsi="Times New Roman" w:cs="Times New Roman"/>
          <w:color w:val="000000"/>
          <w:sz w:val="26"/>
          <w:szCs w:val="26"/>
        </w:rPr>
        <w:t xml:space="preserve"> упражнения для развития пространственно-временной дифференцировки </w:t>
      </w:r>
      <w:r w:rsidRPr="00F623DC">
        <w:rPr>
          <w:rFonts w:ascii="Times New Roman" w:hAnsi="Times New Roman" w:cs="Times New Roman"/>
          <w:bCs/>
          <w:color w:val="000000"/>
          <w:sz w:val="26"/>
          <w:szCs w:val="26"/>
        </w:rPr>
        <w:t xml:space="preserve">и </w:t>
      </w:r>
      <w:r w:rsidRPr="00F623DC">
        <w:rPr>
          <w:rFonts w:ascii="Times New Roman" w:hAnsi="Times New Roman" w:cs="Times New Roman"/>
          <w:color w:val="000000"/>
          <w:sz w:val="26"/>
          <w:szCs w:val="26"/>
        </w:rPr>
        <w:t>точности движений</w:t>
      </w:r>
      <w:r w:rsidRPr="00F623DC">
        <w:rPr>
          <w:rFonts w:ascii="Times New Roman" w:hAnsi="Times New Roman" w:cs="Times New Roman"/>
          <w:b/>
          <w:color w:val="000000"/>
          <w:sz w:val="26"/>
          <w:szCs w:val="26"/>
        </w:rPr>
        <w:t xml:space="preserve">; </w:t>
      </w:r>
      <w:r w:rsidRPr="00F623DC">
        <w:rPr>
          <w:rFonts w:ascii="Times New Roman" w:hAnsi="Times New Roman" w:cs="Times New Roman"/>
          <w:bCs/>
          <w:color w:val="000000"/>
          <w:sz w:val="26"/>
          <w:szCs w:val="26"/>
        </w:rPr>
        <w:t>переноска грузов и передача предметов</w:t>
      </w:r>
      <w:r w:rsidRPr="00F623DC">
        <w:rPr>
          <w:rFonts w:ascii="Times New Roman" w:hAnsi="Times New Roman" w:cs="Times New Roman"/>
          <w:b/>
          <w:bCs/>
          <w:color w:val="000000"/>
          <w:sz w:val="26"/>
          <w:szCs w:val="26"/>
        </w:rPr>
        <w:t xml:space="preserve">; </w:t>
      </w:r>
      <w:r w:rsidRPr="00F623DC">
        <w:rPr>
          <w:rFonts w:ascii="Times New Roman" w:hAnsi="Times New Roman" w:cs="Times New Roman"/>
          <w:bCs/>
          <w:color w:val="000000"/>
          <w:sz w:val="26"/>
          <w:szCs w:val="26"/>
        </w:rPr>
        <w:t xml:space="preserve">прыжки. </w:t>
      </w:r>
    </w:p>
    <w:p w14:paraId="0511A8DA" w14:textId="77777777" w:rsidR="00D1342A" w:rsidRPr="00F623DC" w:rsidRDefault="00D1342A" w:rsidP="00F623DC">
      <w:pPr>
        <w:shd w:val="clear" w:color="auto" w:fill="FFFFFF"/>
        <w:spacing w:after="0"/>
        <w:contextualSpacing/>
        <w:jc w:val="center"/>
        <w:rPr>
          <w:rFonts w:ascii="Times New Roman" w:hAnsi="Times New Roman" w:cs="Times New Roman"/>
          <w:b/>
          <w:color w:val="000000"/>
          <w:sz w:val="26"/>
          <w:szCs w:val="26"/>
        </w:rPr>
      </w:pPr>
      <w:r w:rsidRPr="00F623DC">
        <w:rPr>
          <w:rFonts w:ascii="Times New Roman" w:hAnsi="Times New Roman" w:cs="Times New Roman"/>
          <w:b/>
          <w:bCs/>
          <w:i/>
          <w:color w:val="000000"/>
          <w:sz w:val="26"/>
          <w:szCs w:val="26"/>
        </w:rPr>
        <w:t>Легкая атлетика</w:t>
      </w:r>
    </w:p>
    <w:p w14:paraId="118762B4" w14:textId="77777777" w:rsidR="00D1342A" w:rsidRPr="00F623DC" w:rsidRDefault="00D1342A" w:rsidP="00F623DC">
      <w:pPr>
        <w:shd w:val="clear" w:color="auto" w:fill="FFFFFF"/>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
          <w:color w:val="000000"/>
          <w:sz w:val="26"/>
          <w:szCs w:val="26"/>
        </w:rPr>
        <w:t>Теоретические сведения</w:t>
      </w:r>
      <w:r w:rsidRPr="00F623DC">
        <w:rPr>
          <w:rFonts w:ascii="Times New Roman" w:hAnsi="Times New Roman" w:cs="Times New Roman"/>
          <w:color w:val="000000"/>
          <w:sz w:val="26"/>
          <w:szCs w:val="26"/>
        </w:rPr>
        <w:t>. Элементарные понятия о ходьбе, беге, прыжках и метаниях. Правила поведения на уроках легкой атлетики. Понятие о начале ходьбы и бега; озна</w:t>
      </w:r>
      <w:r w:rsidRPr="00F623DC">
        <w:rPr>
          <w:rFonts w:ascii="Times New Roman" w:hAnsi="Times New Roman" w:cs="Times New Roman"/>
          <w:color w:val="000000"/>
          <w:sz w:val="26"/>
          <w:szCs w:val="26"/>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F623DC">
        <w:rPr>
          <w:rFonts w:ascii="Times New Roman" w:hAnsi="Times New Roman" w:cs="Times New Roman"/>
          <w:color w:val="000000"/>
          <w:sz w:val="26"/>
          <w:szCs w:val="26"/>
        </w:rPr>
        <w:softHyphen/>
        <w:t>ний. Значение правильной осанки при ходьбе. Развитие двигательных способностей и физических качеств средствами легкой атлетики.</w:t>
      </w:r>
    </w:p>
    <w:p w14:paraId="11E24D03" w14:textId="77777777" w:rsidR="00D1342A" w:rsidRPr="00F623DC" w:rsidRDefault="00D1342A" w:rsidP="00F623DC">
      <w:pPr>
        <w:shd w:val="clear" w:color="auto" w:fill="FFFFFF"/>
        <w:spacing w:after="0"/>
        <w:ind w:firstLine="709"/>
        <w:contextualSpacing/>
        <w:jc w:val="both"/>
        <w:rPr>
          <w:rFonts w:ascii="Times New Roman" w:hAnsi="Times New Roman" w:cs="Times New Roman"/>
          <w:bCs/>
          <w:i/>
          <w:color w:val="000000"/>
          <w:sz w:val="26"/>
          <w:szCs w:val="26"/>
        </w:rPr>
      </w:pPr>
      <w:r w:rsidRPr="00F623DC">
        <w:rPr>
          <w:rFonts w:ascii="Times New Roman" w:hAnsi="Times New Roman" w:cs="Times New Roman"/>
          <w:b/>
          <w:sz w:val="26"/>
          <w:szCs w:val="26"/>
        </w:rPr>
        <w:t>Практический материал:</w:t>
      </w:r>
    </w:p>
    <w:p w14:paraId="31B139B7" w14:textId="77777777" w:rsidR="00D1342A" w:rsidRPr="00F623DC" w:rsidRDefault="00D1342A" w:rsidP="00F623DC">
      <w:pPr>
        <w:shd w:val="clear" w:color="auto" w:fill="FFFFFF"/>
        <w:spacing w:after="0"/>
        <w:ind w:firstLine="709"/>
        <w:contextualSpacing/>
        <w:jc w:val="both"/>
        <w:rPr>
          <w:rFonts w:ascii="Times New Roman" w:hAnsi="Times New Roman" w:cs="Times New Roman"/>
          <w:bCs/>
          <w:i/>
          <w:color w:val="000000"/>
          <w:sz w:val="26"/>
          <w:szCs w:val="26"/>
        </w:rPr>
      </w:pPr>
      <w:r w:rsidRPr="00F623DC">
        <w:rPr>
          <w:rFonts w:ascii="Times New Roman" w:hAnsi="Times New Roman" w:cs="Times New Roman"/>
          <w:bCs/>
          <w:i/>
          <w:color w:val="000000"/>
          <w:sz w:val="26"/>
          <w:szCs w:val="26"/>
        </w:rPr>
        <w:t>Ходьба</w:t>
      </w:r>
      <w:r w:rsidRPr="00F623DC">
        <w:rPr>
          <w:rFonts w:ascii="Times New Roman" w:hAnsi="Times New Roman" w:cs="Times New Roman"/>
          <w:bCs/>
          <w:color w:val="000000"/>
          <w:sz w:val="26"/>
          <w:szCs w:val="26"/>
        </w:rPr>
        <w:t xml:space="preserve">. </w:t>
      </w:r>
      <w:r w:rsidRPr="00F623DC">
        <w:rPr>
          <w:rFonts w:ascii="Times New Roman" w:hAnsi="Times New Roman" w:cs="Times New Roman"/>
          <w:color w:val="000000"/>
          <w:spacing w:val="-5"/>
          <w:sz w:val="26"/>
          <w:szCs w:val="26"/>
        </w:rPr>
        <w:t xml:space="preserve">Ходьба парами по кругу, взявшись за руки. Обычная ходьба </w:t>
      </w:r>
      <w:r w:rsidRPr="00F623DC">
        <w:rPr>
          <w:rFonts w:ascii="Times New Roman" w:hAnsi="Times New Roman" w:cs="Times New Roman"/>
          <w:color w:val="000000"/>
          <w:spacing w:val="-6"/>
          <w:sz w:val="26"/>
          <w:szCs w:val="26"/>
        </w:rPr>
        <w:t>в умеренном темпе в колонне по одному в обход зала за учителем. Ходь</w:t>
      </w:r>
      <w:r w:rsidRPr="00F623DC">
        <w:rPr>
          <w:rFonts w:ascii="Times New Roman" w:hAnsi="Times New Roman" w:cs="Times New Roman"/>
          <w:color w:val="000000"/>
          <w:spacing w:val="-6"/>
          <w:sz w:val="26"/>
          <w:szCs w:val="26"/>
        </w:rPr>
        <w:softHyphen/>
      </w:r>
      <w:r w:rsidRPr="00F623DC">
        <w:rPr>
          <w:rFonts w:ascii="Times New Roman" w:hAnsi="Times New Roman" w:cs="Times New Roman"/>
          <w:color w:val="000000"/>
          <w:spacing w:val="6"/>
          <w:sz w:val="26"/>
          <w:szCs w:val="26"/>
        </w:rPr>
        <w:t xml:space="preserve">ба по прямой линии, ходьба на носках, на пятках, на внутреннем </w:t>
      </w:r>
      <w:r w:rsidRPr="00F623DC">
        <w:rPr>
          <w:rFonts w:ascii="Times New Roman" w:hAnsi="Times New Roman" w:cs="Times New Roman"/>
          <w:color w:val="000000"/>
          <w:sz w:val="26"/>
          <w:szCs w:val="26"/>
        </w:rPr>
        <w:t xml:space="preserve">и внешнем своде стопы. Ходьба с сохранением правильной осанки. </w:t>
      </w:r>
      <w:r w:rsidRPr="00F623DC">
        <w:rPr>
          <w:rFonts w:ascii="Times New Roman" w:hAnsi="Times New Roman" w:cs="Times New Roman"/>
          <w:color w:val="000000"/>
          <w:spacing w:val="-3"/>
          <w:sz w:val="26"/>
          <w:szCs w:val="26"/>
        </w:rPr>
        <w:t xml:space="preserve">Ходьба в чередовании с бегом. </w:t>
      </w:r>
      <w:r w:rsidRPr="00F623DC">
        <w:rPr>
          <w:rFonts w:ascii="Times New Roman" w:hAnsi="Times New Roman" w:cs="Times New Roman"/>
          <w:color w:val="000000"/>
          <w:spacing w:val="-5"/>
          <w:sz w:val="26"/>
          <w:szCs w:val="26"/>
        </w:rPr>
        <w:t>Ходьба с изменением скорости. Ходьба с различным поло</w:t>
      </w:r>
      <w:r w:rsidRPr="00F623DC">
        <w:rPr>
          <w:rFonts w:ascii="Times New Roman" w:hAnsi="Times New Roman" w:cs="Times New Roman"/>
          <w:color w:val="000000"/>
          <w:spacing w:val="-5"/>
          <w:sz w:val="26"/>
          <w:szCs w:val="26"/>
        </w:rPr>
        <w:softHyphen/>
        <w:t>жением рук: на пояс, к плечам, перед грудью, за голову. Ходьба с изме</w:t>
      </w:r>
      <w:r w:rsidRPr="00F623DC">
        <w:rPr>
          <w:rFonts w:ascii="Times New Roman" w:hAnsi="Times New Roman" w:cs="Times New Roman"/>
          <w:color w:val="000000"/>
          <w:spacing w:val="-5"/>
          <w:sz w:val="26"/>
          <w:szCs w:val="26"/>
        </w:rPr>
        <w:softHyphen/>
      </w:r>
      <w:r w:rsidRPr="00F623DC">
        <w:rPr>
          <w:rFonts w:ascii="Times New Roman" w:hAnsi="Times New Roman" w:cs="Times New Roman"/>
          <w:color w:val="000000"/>
          <w:spacing w:val="-4"/>
          <w:sz w:val="26"/>
          <w:szCs w:val="26"/>
        </w:rPr>
        <w:t>нением направлений по ориентирам и командам учителя. Ходьба с пе</w:t>
      </w:r>
      <w:r w:rsidRPr="00F623DC">
        <w:rPr>
          <w:rFonts w:ascii="Times New Roman" w:hAnsi="Times New Roman" w:cs="Times New Roman"/>
          <w:color w:val="000000"/>
          <w:spacing w:val="-4"/>
          <w:sz w:val="26"/>
          <w:szCs w:val="26"/>
        </w:rPr>
        <w:softHyphen/>
      </w:r>
      <w:r w:rsidRPr="00F623DC">
        <w:rPr>
          <w:rFonts w:ascii="Times New Roman" w:hAnsi="Times New Roman" w:cs="Times New Roman"/>
          <w:color w:val="000000"/>
          <w:spacing w:val="-1"/>
          <w:sz w:val="26"/>
          <w:szCs w:val="26"/>
        </w:rPr>
        <w:t xml:space="preserve">решагиванием через большие мячи с высоким подниманием бедра. </w:t>
      </w:r>
      <w:r w:rsidRPr="00F623DC">
        <w:rPr>
          <w:rFonts w:ascii="Times New Roman" w:hAnsi="Times New Roman" w:cs="Times New Roman"/>
          <w:color w:val="000000"/>
          <w:spacing w:val="1"/>
          <w:sz w:val="26"/>
          <w:szCs w:val="26"/>
        </w:rPr>
        <w:t xml:space="preserve">Ходьба в медленном, среднем и быстром темпе. Ходьба </w:t>
      </w:r>
      <w:r w:rsidRPr="00F623DC">
        <w:rPr>
          <w:rFonts w:ascii="Times New Roman" w:hAnsi="Times New Roman" w:cs="Times New Roman"/>
          <w:color w:val="000000"/>
          <w:spacing w:val="-5"/>
          <w:sz w:val="26"/>
          <w:szCs w:val="26"/>
        </w:rPr>
        <w:t xml:space="preserve">с выполнением </w:t>
      </w:r>
      <w:r w:rsidRPr="00F623DC">
        <w:rPr>
          <w:rFonts w:ascii="Times New Roman" w:hAnsi="Times New Roman" w:cs="Times New Roman"/>
          <w:color w:val="000000"/>
          <w:spacing w:val="-5"/>
          <w:sz w:val="26"/>
          <w:szCs w:val="26"/>
        </w:rPr>
        <w:lastRenderedPageBreak/>
        <w:t>упражнений для рук в чередовании с другими движени</w:t>
      </w:r>
      <w:r w:rsidRPr="00F623DC">
        <w:rPr>
          <w:rFonts w:ascii="Times New Roman" w:hAnsi="Times New Roman" w:cs="Times New Roman"/>
          <w:color w:val="000000"/>
          <w:spacing w:val="-5"/>
          <w:sz w:val="26"/>
          <w:szCs w:val="26"/>
        </w:rPr>
        <w:softHyphen/>
      </w:r>
      <w:r w:rsidRPr="00F623DC">
        <w:rPr>
          <w:rFonts w:ascii="Times New Roman" w:hAnsi="Times New Roman" w:cs="Times New Roman"/>
          <w:color w:val="000000"/>
          <w:spacing w:val="-6"/>
          <w:sz w:val="26"/>
          <w:szCs w:val="26"/>
        </w:rPr>
        <w:t xml:space="preserve">ями; со сменой положений рук: вперед, вверх, с хлопками и т. д. Ходьба </w:t>
      </w:r>
      <w:r w:rsidRPr="00F623DC">
        <w:rPr>
          <w:rFonts w:ascii="Times New Roman" w:hAnsi="Times New Roman" w:cs="Times New Roman"/>
          <w:color w:val="000000"/>
          <w:spacing w:val="-1"/>
          <w:sz w:val="26"/>
          <w:szCs w:val="26"/>
        </w:rPr>
        <w:t>шеренгой с открытыми и с закрытыми глазами.</w:t>
      </w:r>
    </w:p>
    <w:p w14:paraId="77000236" w14:textId="77777777" w:rsidR="00D1342A" w:rsidRPr="00F623DC" w:rsidRDefault="00D1342A" w:rsidP="00F623DC">
      <w:pPr>
        <w:shd w:val="clear" w:color="auto" w:fill="FFFFFF"/>
        <w:spacing w:after="0"/>
        <w:ind w:firstLine="709"/>
        <w:contextualSpacing/>
        <w:jc w:val="both"/>
        <w:rPr>
          <w:rFonts w:ascii="Times New Roman" w:hAnsi="Times New Roman" w:cs="Times New Roman"/>
          <w:bCs/>
          <w:i/>
          <w:color w:val="000000"/>
          <w:sz w:val="26"/>
          <w:szCs w:val="26"/>
        </w:rPr>
      </w:pPr>
      <w:r w:rsidRPr="00F623DC">
        <w:rPr>
          <w:rFonts w:ascii="Times New Roman" w:hAnsi="Times New Roman" w:cs="Times New Roman"/>
          <w:bCs/>
          <w:i/>
          <w:color w:val="000000"/>
          <w:sz w:val="26"/>
          <w:szCs w:val="26"/>
        </w:rPr>
        <w:t>Бег</w:t>
      </w:r>
      <w:r w:rsidRPr="00F623DC">
        <w:rPr>
          <w:rFonts w:ascii="Times New Roman" w:hAnsi="Times New Roman" w:cs="Times New Roman"/>
          <w:bCs/>
          <w:color w:val="000000"/>
          <w:sz w:val="26"/>
          <w:szCs w:val="26"/>
        </w:rPr>
        <w:t xml:space="preserve">. </w:t>
      </w:r>
      <w:r w:rsidRPr="00F623DC">
        <w:rPr>
          <w:rFonts w:ascii="Times New Roman" w:hAnsi="Times New Roman" w:cs="Times New Roman"/>
          <w:color w:val="000000"/>
          <w:sz w:val="26"/>
          <w:szCs w:val="26"/>
        </w:rPr>
        <w:t xml:space="preserve">Перебежки группами и по одному 15—20 м. Медленный бег </w:t>
      </w:r>
      <w:r w:rsidRPr="00F623DC">
        <w:rPr>
          <w:rFonts w:ascii="Times New Roman" w:hAnsi="Times New Roman" w:cs="Times New Roman"/>
          <w:color w:val="000000"/>
          <w:spacing w:val="-3"/>
          <w:sz w:val="26"/>
          <w:szCs w:val="26"/>
        </w:rPr>
        <w:t xml:space="preserve">с сохранением правильной осанки, бег в колонне за учителем </w:t>
      </w:r>
      <w:r w:rsidRPr="00F623DC">
        <w:rPr>
          <w:rFonts w:ascii="Times New Roman" w:hAnsi="Times New Roman" w:cs="Times New Roman"/>
          <w:color w:val="000000"/>
          <w:spacing w:val="-4"/>
          <w:sz w:val="26"/>
          <w:szCs w:val="26"/>
        </w:rPr>
        <w:t xml:space="preserve">в заданном направлении. Чередование бега и ходьбы на расстоянии. </w:t>
      </w:r>
      <w:r w:rsidRPr="00F623DC">
        <w:rPr>
          <w:rFonts w:ascii="Times New Roman" w:hAnsi="Times New Roman" w:cs="Times New Roman"/>
          <w:color w:val="000000"/>
          <w:spacing w:val="-9"/>
          <w:sz w:val="26"/>
          <w:szCs w:val="26"/>
        </w:rPr>
        <w:t>Б</w:t>
      </w:r>
      <w:r w:rsidRPr="00F623DC">
        <w:rPr>
          <w:rFonts w:ascii="Times New Roman" w:hAnsi="Times New Roman" w:cs="Times New Roman"/>
          <w:color w:val="000000"/>
          <w:spacing w:val="-4"/>
          <w:sz w:val="26"/>
          <w:szCs w:val="26"/>
        </w:rPr>
        <w:t xml:space="preserve">ег на носках. Бег на месте с высоким подниманием бедра. </w:t>
      </w:r>
      <w:r w:rsidRPr="00F623DC">
        <w:rPr>
          <w:rFonts w:ascii="Times New Roman" w:hAnsi="Times New Roman" w:cs="Times New Roman"/>
          <w:color w:val="000000"/>
          <w:spacing w:val="-5"/>
          <w:sz w:val="26"/>
          <w:szCs w:val="26"/>
        </w:rPr>
        <w:t>Бег с высоким поднима</w:t>
      </w:r>
      <w:r w:rsidRPr="00F623DC">
        <w:rPr>
          <w:rFonts w:ascii="Times New Roman" w:hAnsi="Times New Roman" w:cs="Times New Roman"/>
          <w:color w:val="000000"/>
          <w:spacing w:val="-5"/>
          <w:sz w:val="26"/>
          <w:szCs w:val="26"/>
        </w:rPr>
        <w:softHyphen/>
      </w:r>
      <w:r w:rsidRPr="00F623DC">
        <w:rPr>
          <w:rFonts w:ascii="Times New Roman" w:hAnsi="Times New Roman" w:cs="Times New Roman"/>
          <w:color w:val="000000"/>
          <w:spacing w:val="-4"/>
          <w:sz w:val="26"/>
          <w:szCs w:val="26"/>
        </w:rPr>
        <w:t xml:space="preserve">нием бедра и захлестыванием голени назад. Бег </w:t>
      </w:r>
      <w:r w:rsidRPr="00F623DC">
        <w:rPr>
          <w:rFonts w:ascii="Times New Roman" w:hAnsi="Times New Roman" w:cs="Times New Roman"/>
          <w:color w:val="000000"/>
          <w:sz w:val="26"/>
          <w:szCs w:val="26"/>
        </w:rPr>
        <w:t xml:space="preserve">с преодолением простейших препятствий (канавки, подлезание под </w:t>
      </w:r>
      <w:r w:rsidRPr="00F623DC">
        <w:rPr>
          <w:rFonts w:ascii="Times New Roman" w:hAnsi="Times New Roman" w:cs="Times New Roman"/>
          <w:color w:val="000000"/>
          <w:spacing w:val="-5"/>
          <w:sz w:val="26"/>
          <w:szCs w:val="26"/>
        </w:rPr>
        <w:t>сетку, обегание стойки и т. д.). Быстрый бег на скорость. Мед</w:t>
      </w:r>
      <w:r w:rsidRPr="00F623DC">
        <w:rPr>
          <w:rFonts w:ascii="Times New Roman" w:hAnsi="Times New Roman" w:cs="Times New Roman"/>
          <w:color w:val="000000"/>
          <w:spacing w:val="-5"/>
          <w:sz w:val="26"/>
          <w:szCs w:val="26"/>
        </w:rPr>
        <w:softHyphen/>
      </w:r>
      <w:r w:rsidRPr="00F623DC">
        <w:rPr>
          <w:rFonts w:ascii="Times New Roman" w:hAnsi="Times New Roman" w:cs="Times New Roman"/>
          <w:color w:val="000000"/>
          <w:sz w:val="26"/>
          <w:szCs w:val="26"/>
        </w:rPr>
        <w:t>ленный бег. Чередование бега и ходьбы</w:t>
      </w:r>
      <w:r w:rsidRPr="00F623DC">
        <w:rPr>
          <w:rFonts w:ascii="Times New Roman" w:hAnsi="Times New Roman" w:cs="Times New Roman"/>
          <w:color w:val="000000"/>
          <w:spacing w:val="-8"/>
          <w:sz w:val="26"/>
          <w:szCs w:val="26"/>
        </w:rPr>
        <w:t xml:space="preserve">. </w:t>
      </w:r>
      <w:r w:rsidRPr="00F623DC">
        <w:rPr>
          <w:rFonts w:ascii="Times New Roman" w:hAnsi="Times New Roman" w:cs="Times New Roman"/>
          <w:color w:val="000000"/>
          <w:spacing w:val="-3"/>
          <w:sz w:val="26"/>
          <w:szCs w:val="26"/>
        </w:rPr>
        <w:t xml:space="preserve">Высокий старт. Бег прямолинейный </w:t>
      </w:r>
      <w:r w:rsidRPr="00F623DC">
        <w:rPr>
          <w:rFonts w:ascii="Times New Roman" w:hAnsi="Times New Roman" w:cs="Times New Roman"/>
          <w:color w:val="000000"/>
          <w:spacing w:val="-4"/>
          <w:sz w:val="26"/>
          <w:szCs w:val="26"/>
        </w:rPr>
        <w:t>с параллельной постановкой стоп. Повторный бег на скорость. Низкий старт.</w:t>
      </w:r>
      <w:r w:rsidRPr="00F623DC">
        <w:rPr>
          <w:rFonts w:ascii="Times New Roman" w:hAnsi="Times New Roman" w:cs="Times New Roman"/>
          <w:color w:val="000000"/>
          <w:spacing w:val="-2"/>
          <w:sz w:val="26"/>
          <w:szCs w:val="26"/>
        </w:rPr>
        <w:t xml:space="preserve"> Специальные </w:t>
      </w:r>
      <w:r w:rsidRPr="00F623DC">
        <w:rPr>
          <w:rFonts w:ascii="Times New Roman" w:hAnsi="Times New Roman" w:cs="Times New Roman"/>
          <w:color w:val="000000"/>
          <w:spacing w:val="-5"/>
          <w:sz w:val="26"/>
          <w:szCs w:val="26"/>
        </w:rPr>
        <w:t>беговые упражнения: бег с подниманием бедра, с захлестыванием голе</w:t>
      </w:r>
      <w:r w:rsidRPr="00F623DC">
        <w:rPr>
          <w:rFonts w:ascii="Times New Roman" w:hAnsi="Times New Roman" w:cs="Times New Roman"/>
          <w:color w:val="000000"/>
          <w:spacing w:val="-5"/>
          <w:sz w:val="26"/>
          <w:szCs w:val="26"/>
        </w:rPr>
        <w:softHyphen/>
      </w:r>
      <w:r w:rsidRPr="00F623DC">
        <w:rPr>
          <w:rFonts w:ascii="Times New Roman" w:hAnsi="Times New Roman" w:cs="Times New Roman"/>
          <w:color w:val="000000"/>
          <w:spacing w:val="-4"/>
          <w:sz w:val="26"/>
          <w:szCs w:val="26"/>
        </w:rPr>
        <w:t xml:space="preserve">ни назад, семенящий бег. Челночный бег.  </w:t>
      </w:r>
    </w:p>
    <w:p w14:paraId="5661BE90" w14:textId="77777777" w:rsidR="00D1342A" w:rsidRPr="00F623DC" w:rsidRDefault="00D1342A" w:rsidP="00F623DC">
      <w:pPr>
        <w:shd w:val="clear" w:color="auto" w:fill="FFFFFF"/>
        <w:spacing w:after="0"/>
        <w:ind w:firstLine="709"/>
        <w:contextualSpacing/>
        <w:jc w:val="both"/>
        <w:rPr>
          <w:rFonts w:ascii="Times New Roman" w:hAnsi="Times New Roman" w:cs="Times New Roman"/>
          <w:bCs/>
          <w:i/>
          <w:color w:val="000000"/>
          <w:sz w:val="26"/>
          <w:szCs w:val="26"/>
        </w:rPr>
      </w:pPr>
      <w:r w:rsidRPr="00F623DC">
        <w:rPr>
          <w:rFonts w:ascii="Times New Roman" w:hAnsi="Times New Roman" w:cs="Times New Roman"/>
          <w:bCs/>
          <w:i/>
          <w:color w:val="000000"/>
          <w:sz w:val="26"/>
          <w:szCs w:val="26"/>
        </w:rPr>
        <w:t>Прыжки</w:t>
      </w:r>
      <w:r w:rsidRPr="00F623DC">
        <w:rPr>
          <w:rFonts w:ascii="Times New Roman" w:hAnsi="Times New Roman" w:cs="Times New Roman"/>
          <w:bCs/>
          <w:color w:val="000000"/>
          <w:sz w:val="26"/>
          <w:szCs w:val="26"/>
        </w:rPr>
        <w:t xml:space="preserve">. </w:t>
      </w:r>
      <w:r w:rsidRPr="00F623DC">
        <w:rPr>
          <w:rFonts w:ascii="Times New Roman" w:hAnsi="Times New Roman" w:cs="Times New Roman"/>
          <w:color w:val="000000"/>
          <w:spacing w:val="-4"/>
          <w:sz w:val="26"/>
          <w:szCs w:val="26"/>
        </w:rPr>
        <w:t>Прыжки на двух ногах на месте и с продвижением впе</w:t>
      </w:r>
      <w:r w:rsidRPr="00F623DC">
        <w:rPr>
          <w:rFonts w:ascii="Times New Roman" w:hAnsi="Times New Roman" w:cs="Times New Roman"/>
          <w:color w:val="000000"/>
          <w:spacing w:val="-4"/>
          <w:sz w:val="26"/>
          <w:szCs w:val="26"/>
        </w:rPr>
        <w:softHyphen/>
      </w:r>
      <w:r w:rsidRPr="00F623DC">
        <w:rPr>
          <w:rFonts w:ascii="Times New Roman" w:hAnsi="Times New Roman" w:cs="Times New Roman"/>
          <w:color w:val="000000"/>
          <w:spacing w:val="-3"/>
          <w:sz w:val="26"/>
          <w:szCs w:val="26"/>
        </w:rPr>
        <w:t xml:space="preserve">ред, назад, вправо, влево. Перепрыгивание через начерченную линию, </w:t>
      </w:r>
      <w:r w:rsidRPr="00F623DC">
        <w:rPr>
          <w:rFonts w:ascii="Times New Roman" w:hAnsi="Times New Roman" w:cs="Times New Roman"/>
          <w:color w:val="000000"/>
          <w:spacing w:val="-4"/>
          <w:sz w:val="26"/>
          <w:szCs w:val="26"/>
        </w:rPr>
        <w:t>шнур, набивной мяч. Прыжки с ноги на ногу на отрезках до. Под</w:t>
      </w:r>
      <w:r w:rsidRPr="00F623DC">
        <w:rPr>
          <w:rFonts w:ascii="Times New Roman" w:hAnsi="Times New Roman" w:cs="Times New Roman"/>
          <w:color w:val="000000"/>
          <w:spacing w:val="-4"/>
          <w:sz w:val="26"/>
          <w:szCs w:val="26"/>
        </w:rPr>
        <w:softHyphen/>
      </w:r>
      <w:r w:rsidRPr="00F623DC">
        <w:rPr>
          <w:rFonts w:ascii="Times New Roman" w:hAnsi="Times New Roman" w:cs="Times New Roman"/>
          <w:color w:val="000000"/>
          <w:spacing w:val="-5"/>
          <w:sz w:val="26"/>
          <w:szCs w:val="26"/>
        </w:rPr>
        <w:t xml:space="preserve">прыгивание вверх на месте с захватом или касанием висящего предмета </w:t>
      </w:r>
      <w:r w:rsidRPr="00F623DC">
        <w:rPr>
          <w:rFonts w:ascii="Times New Roman" w:hAnsi="Times New Roman" w:cs="Times New Roman"/>
          <w:color w:val="000000"/>
          <w:spacing w:val="-1"/>
          <w:sz w:val="26"/>
          <w:szCs w:val="26"/>
        </w:rPr>
        <w:t xml:space="preserve">(мяча). Прыжки в длину с места. </w:t>
      </w:r>
      <w:r w:rsidRPr="00F623DC">
        <w:rPr>
          <w:rFonts w:ascii="Times New Roman" w:hAnsi="Times New Roman" w:cs="Times New Roman"/>
          <w:color w:val="000000"/>
          <w:spacing w:val="-5"/>
          <w:sz w:val="26"/>
          <w:szCs w:val="26"/>
        </w:rPr>
        <w:t xml:space="preserve">Прыжки на одной ноге на месте, с продвижением вперед, </w:t>
      </w:r>
      <w:r w:rsidRPr="00F623DC">
        <w:rPr>
          <w:rFonts w:ascii="Times New Roman" w:hAnsi="Times New Roman" w:cs="Times New Roman"/>
          <w:color w:val="000000"/>
          <w:spacing w:val="2"/>
          <w:sz w:val="26"/>
          <w:szCs w:val="26"/>
        </w:rPr>
        <w:t xml:space="preserve">в стороны. Прыжки с высоты с мягким приземлением. </w:t>
      </w:r>
      <w:r w:rsidRPr="00F623DC">
        <w:rPr>
          <w:rFonts w:ascii="Times New Roman" w:hAnsi="Times New Roman" w:cs="Times New Roman"/>
          <w:color w:val="000000"/>
          <w:spacing w:val="-4"/>
          <w:sz w:val="26"/>
          <w:szCs w:val="26"/>
        </w:rPr>
        <w:t>Прыжки в длину и высоту с шага. Прыжки с небольшого разбега в дли</w:t>
      </w:r>
      <w:r w:rsidRPr="00F623DC">
        <w:rPr>
          <w:rFonts w:ascii="Times New Roman" w:hAnsi="Times New Roman" w:cs="Times New Roman"/>
          <w:color w:val="000000"/>
          <w:spacing w:val="-4"/>
          <w:sz w:val="26"/>
          <w:szCs w:val="26"/>
        </w:rPr>
        <w:softHyphen/>
      </w:r>
      <w:r w:rsidRPr="00F623DC">
        <w:rPr>
          <w:rFonts w:ascii="Times New Roman" w:hAnsi="Times New Roman" w:cs="Times New Roman"/>
          <w:color w:val="000000"/>
          <w:spacing w:val="-2"/>
          <w:sz w:val="26"/>
          <w:szCs w:val="26"/>
        </w:rPr>
        <w:t xml:space="preserve">ну. Прыжки с прямого разбега в длину. </w:t>
      </w:r>
      <w:r w:rsidRPr="00F623DC">
        <w:rPr>
          <w:rFonts w:ascii="Times New Roman" w:hAnsi="Times New Roman" w:cs="Times New Roman"/>
          <w:color w:val="000000"/>
          <w:spacing w:val="-5"/>
          <w:sz w:val="26"/>
          <w:szCs w:val="26"/>
        </w:rPr>
        <w:t>Прыжки в длину с разбега без учета места отталкивания. Прыжки в вы</w:t>
      </w:r>
      <w:r w:rsidRPr="00F623DC">
        <w:rPr>
          <w:rFonts w:ascii="Times New Roman" w:hAnsi="Times New Roman" w:cs="Times New Roman"/>
          <w:color w:val="000000"/>
          <w:spacing w:val="-5"/>
          <w:sz w:val="26"/>
          <w:szCs w:val="26"/>
        </w:rPr>
        <w:softHyphen/>
      </w:r>
      <w:r w:rsidRPr="00F623DC">
        <w:rPr>
          <w:rFonts w:ascii="Times New Roman" w:hAnsi="Times New Roman" w:cs="Times New Roman"/>
          <w:color w:val="000000"/>
          <w:spacing w:val="-3"/>
          <w:sz w:val="26"/>
          <w:szCs w:val="26"/>
        </w:rPr>
        <w:t>соту с прямого разбега способом «согнув ноги». Прыжки в высоту способом «перешагивание».</w:t>
      </w:r>
    </w:p>
    <w:p w14:paraId="7ED87858" w14:textId="77777777" w:rsidR="00D1342A" w:rsidRPr="00F623DC" w:rsidRDefault="00D1342A" w:rsidP="00F623DC">
      <w:pPr>
        <w:shd w:val="clear" w:color="auto" w:fill="FFFFFF"/>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bCs/>
          <w:i/>
          <w:color w:val="000000"/>
          <w:sz w:val="26"/>
          <w:szCs w:val="26"/>
        </w:rPr>
        <w:t>Метание</w:t>
      </w:r>
      <w:r w:rsidRPr="00F623DC">
        <w:rPr>
          <w:rFonts w:ascii="Times New Roman" w:hAnsi="Times New Roman" w:cs="Times New Roman"/>
          <w:bCs/>
          <w:color w:val="000000"/>
          <w:sz w:val="26"/>
          <w:szCs w:val="26"/>
        </w:rPr>
        <w:t xml:space="preserve">. </w:t>
      </w:r>
      <w:r w:rsidRPr="00F623DC">
        <w:rPr>
          <w:rFonts w:ascii="Times New Roman" w:hAnsi="Times New Roman" w:cs="Times New Roman"/>
          <w:color w:val="000000"/>
          <w:spacing w:val="-2"/>
          <w:sz w:val="26"/>
          <w:szCs w:val="26"/>
        </w:rPr>
        <w:t>Правильный захват различных предметов для выполне</w:t>
      </w:r>
      <w:r w:rsidRPr="00F623DC">
        <w:rPr>
          <w:rFonts w:ascii="Times New Roman" w:hAnsi="Times New Roman" w:cs="Times New Roman"/>
          <w:color w:val="000000"/>
          <w:spacing w:val="-2"/>
          <w:sz w:val="26"/>
          <w:szCs w:val="26"/>
        </w:rPr>
        <w:softHyphen/>
      </w:r>
      <w:r w:rsidRPr="00F623DC">
        <w:rPr>
          <w:rFonts w:ascii="Times New Roman" w:hAnsi="Times New Roman" w:cs="Times New Roman"/>
          <w:color w:val="000000"/>
          <w:spacing w:val="-4"/>
          <w:sz w:val="26"/>
          <w:szCs w:val="26"/>
        </w:rPr>
        <w:t xml:space="preserve">ния метания одной и двумя руками. Прием и передача мяча, флажков, </w:t>
      </w:r>
      <w:r w:rsidRPr="00F623DC">
        <w:rPr>
          <w:rFonts w:ascii="Times New Roman" w:hAnsi="Times New Roman" w:cs="Times New Roman"/>
          <w:color w:val="000000"/>
          <w:spacing w:val="1"/>
          <w:sz w:val="26"/>
          <w:szCs w:val="26"/>
        </w:rPr>
        <w:t xml:space="preserve">палок в шеренге, по кругу, в колонне. Произвольное метание малых </w:t>
      </w:r>
      <w:r w:rsidRPr="00F623DC">
        <w:rPr>
          <w:rFonts w:ascii="Times New Roman" w:hAnsi="Times New Roman" w:cs="Times New Roman"/>
          <w:color w:val="000000"/>
          <w:spacing w:val="-2"/>
          <w:sz w:val="26"/>
          <w:szCs w:val="26"/>
        </w:rPr>
        <w:t>и больших мячей в игре. Броски и ловля волейбольных мячей. Мета</w:t>
      </w:r>
      <w:r w:rsidRPr="00F623DC">
        <w:rPr>
          <w:rFonts w:ascii="Times New Roman" w:hAnsi="Times New Roman" w:cs="Times New Roman"/>
          <w:color w:val="000000"/>
          <w:spacing w:val="-2"/>
          <w:sz w:val="26"/>
          <w:szCs w:val="26"/>
        </w:rPr>
        <w:softHyphen/>
      </w:r>
      <w:r w:rsidRPr="00F623DC">
        <w:rPr>
          <w:rFonts w:ascii="Times New Roman" w:hAnsi="Times New Roman" w:cs="Times New Roman"/>
          <w:color w:val="000000"/>
          <w:spacing w:val="2"/>
          <w:sz w:val="26"/>
          <w:szCs w:val="26"/>
        </w:rPr>
        <w:t xml:space="preserve">ние колец на шесты. Метание с места малого мяча в стенку правой </w:t>
      </w:r>
      <w:r w:rsidRPr="00F623DC">
        <w:rPr>
          <w:rFonts w:ascii="Times New Roman" w:hAnsi="Times New Roman" w:cs="Times New Roman"/>
          <w:color w:val="000000"/>
          <w:spacing w:val="-1"/>
          <w:sz w:val="26"/>
          <w:szCs w:val="26"/>
        </w:rPr>
        <w:t xml:space="preserve">и левой рукой. </w:t>
      </w:r>
      <w:r w:rsidRPr="00F623DC">
        <w:rPr>
          <w:rFonts w:ascii="Times New Roman" w:hAnsi="Times New Roman" w:cs="Times New Roman"/>
          <w:color w:val="000000"/>
          <w:spacing w:val="4"/>
          <w:sz w:val="26"/>
          <w:szCs w:val="26"/>
        </w:rPr>
        <w:t xml:space="preserve">Метание большого мяча двумя руками из-за головы </w:t>
      </w:r>
      <w:r w:rsidRPr="00F623DC">
        <w:rPr>
          <w:rFonts w:ascii="Times New Roman" w:hAnsi="Times New Roman" w:cs="Times New Roman"/>
          <w:color w:val="000000"/>
          <w:spacing w:val="-4"/>
          <w:sz w:val="26"/>
          <w:szCs w:val="26"/>
        </w:rPr>
        <w:t>и снизу с места в стену. Броски набивного мяча (1 кг) сидя двумя рука</w:t>
      </w:r>
      <w:r w:rsidRPr="00F623DC">
        <w:rPr>
          <w:rFonts w:ascii="Times New Roman" w:hAnsi="Times New Roman" w:cs="Times New Roman"/>
          <w:color w:val="000000"/>
          <w:spacing w:val="-4"/>
          <w:sz w:val="26"/>
          <w:szCs w:val="26"/>
        </w:rPr>
        <w:softHyphen/>
        <w:t xml:space="preserve">ми из-за головы. Метание теннисного мяча с места одной рукой в стену </w:t>
      </w:r>
      <w:r w:rsidRPr="00F623DC">
        <w:rPr>
          <w:rFonts w:ascii="Times New Roman" w:hAnsi="Times New Roman" w:cs="Times New Roman"/>
          <w:color w:val="000000"/>
          <w:sz w:val="26"/>
          <w:szCs w:val="26"/>
        </w:rPr>
        <w:t xml:space="preserve">и на дальность. </w:t>
      </w:r>
      <w:r w:rsidRPr="00F623DC">
        <w:rPr>
          <w:rFonts w:ascii="Times New Roman" w:hAnsi="Times New Roman" w:cs="Times New Roman"/>
          <w:color w:val="000000"/>
          <w:spacing w:val="-3"/>
          <w:sz w:val="26"/>
          <w:szCs w:val="26"/>
        </w:rPr>
        <w:t xml:space="preserve">Метание мяча с места в цель. Метание мячей с места в цель левой и правой руками. Метание теннисного мяча на дальность </w:t>
      </w:r>
      <w:r w:rsidRPr="00F623DC">
        <w:rPr>
          <w:rFonts w:ascii="Times New Roman" w:hAnsi="Times New Roman" w:cs="Times New Roman"/>
          <w:color w:val="000000"/>
          <w:spacing w:val="-1"/>
          <w:sz w:val="26"/>
          <w:szCs w:val="26"/>
        </w:rPr>
        <w:t>отскока от баскетбольного щита. Метание теннисного мяча на даль</w:t>
      </w:r>
      <w:r w:rsidRPr="00F623DC">
        <w:rPr>
          <w:rFonts w:ascii="Times New Roman" w:hAnsi="Times New Roman" w:cs="Times New Roman"/>
          <w:color w:val="000000"/>
          <w:spacing w:val="-1"/>
          <w:sz w:val="26"/>
          <w:szCs w:val="26"/>
        </w:rPr>
        <w:softHyphen/>
      </w:r>
      <w:r w:rsidRPr="00F623DC">
        <w:rPr>
          <w:rFonts w:ascii="Times New Roman" w:hAnsi="Times New Roman" w:cs="Times New Roman"/>
          <w:color w:val="000000"/>
          <w:spacing w:val="-2"/>
          <w:sz w:val="26"/>
          <w:szCs w:val="26"/>
        </w:rPr>
        <w:t>ность с места. Броски набивного мяча (вес до 1 кг) различными способами двумя руками.</w:t>
      </w:r>
    </w:p>
    <w:p w14:paraId="518DC699" w14:textId="77777777" w:rsidR="00D1342A" w:rsidRPr="00F623DC" w:rsidRDefault="00D1342A" w:rsidP="00F623DC">
      <w:pPr>
        <w:shd w:val="clear" w:color="auto" w:fill="FFFFFF"/>
        <w:spacing w:after="0"/>
        <w:ind w:firstLine="709"/>
        <w:contextualSpacing/>
        <w:jc w:val="center"/>
        <w:rPr>
          <w:rFonts w:ascii="Times New Roman" w:hAnsi="Times New Roman" w:cs="Times New Roman"/>
          <w:b/>
          <w:sz w:val="26"/>
          <w:szCs w:val="26"/>
        </w:rPr>
      </w:pPr>
      <w:r w:rsidRPr="00F623DC">
        <w:rPr>
          <w:rFonts w:ascii="Times New Roman" w:hAnsi="Times New Roman" w:cs="Times New Roman"/>
          <w:b/>
          <w:i/>
          <w:sz w:val="26"/>
          <w:szCs w:val="26"/>
        </w:rPr>
        <w:t>Игры</w:t>
      </w:r>
    </w:p>
    <w:p w14:paraId="4708B486" w14:textId="77777777" w:rsidR="00D1342A" w:rsidRPr="00F623DC" w:rsidRDefault="00D1342A" w:rsidP="00F623DC">
      <w:pPr>
        <w:shd w:val="clear" w:color="auto" w:fill="FFFFFF"/>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
          <w:sz w:val="26"/>
          <w:szCs w:val="26"/>
        </w:rPr>
        <w:t>Теоретические сведения.</w:t>
      </w:r>
      <w:r w:rsidRPr="00F623DC">
        <w:rPr>
          <w:rFonts w:ascii="Times New Roman" w:hAnsi="Times New Roman" w:cs="Times New Roman"/>
          <w:color w:val="000000"/>
          <w:sz w:val="26"/>
          <w:szCs w:val="26"/>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34024376" w14:textId="77777777" w:rsidR="00D1342A" w:rsidRPr="00F623DC" w:rsidRDefault="00D1342A" w:rsidP="00F623DC">
      <w:pPr>
        <w:shd w:val="clear" w:color="auto" w:fill="FFFFFF"/>
        <w:spacing w:after="0"/>
        <w:ind w:firstLine="709"/>
        <w:contextualSpacing/>
        <w:jc w:val="both"/>
        <w:rPr>
          <w:rFonts w:ascii="Times New Roman" w:hAnsi="Times New Roman" w:cs="Times New Roman"/>
          <w:bCs/>
          <w:color w:val="000000"/>
          <w:sz w:val="26"/>
          <w:szCs w:val="26"/>
        </w:rPr>
      </w:pPr>
      <w:r w:rsidRPr="00F623DC">
        <w:rPr>
          <w:rFonts w:ascii="Times New Roman" w:hAnsi="Times New Roman" w:cs="Times New Roman"/>
          <w:b/>
          <w:sz w:val="26"/>
          <w:szCs w:val="26"/>
        </w:rPr>
        <w:t xml:space="preserve">Практический материал. </w:t>
      </w:r>
      <w:r w:rsidRPr="00F623DC">
        <w:rPr>
          <w:rFonts w:ascii="Times New Roman" w:hAnsi="Times New Roman" w:cs="Times New Roman"/>
          <w:bCs/>
          <w:i/>
          <w:color w:val="000000"/>
          <w:sz w:val="26"/>
          <w:szCs w:val="26"/>
        </w:rPr>
        <w:t>Подвижные игры</w:t>
      </w:r>
      <w:r w:rsidRPr="00F623DC">
        <w:rPr>
          <w:rFonts w:ascii="Times New Roman" w:hAnsi="Times New Roman" w:cs="Times New Roman"/>
          <w:bCs/>
          <w:color w:val="000000"/>
          <w:sz w:val="26"/>
          <w:szCs w:val="26"/>
        </w:rPr>
        <w:t>:</w:t>
      </w:r>
    </w:p>
    <w:p w14:paraId="55E2C3FB" w14:textId="77777777" w:rsidR="00D1342A" w:rsidRPr="00F623DC" w:rsidRDefault="00D1342A" w:rsidP="00F623DC">
      <w:pPr>
        <w:shd w:val="clear" w:color="auto" w:fill="FFFFFF"/>
        <w:spacing w:after="0"/>
        <w:ind w:firstLine="709"/>
        <w:contextualSpacing/>
        <w:jc w:val="both"/>
        <w:rPr>
          <w:rFonts w:ascii="Times New Roman" w:hAnsi="Times New Roman" w:cs="Times New Roman"/>
          <w:bCs/>
          <w:color w:val="000000"/>
          <w:sz w:val="26"/>
          <w:szCs w:val="26"/>
        </w:rPr>
      </w:pPr>
      <w:r w:rsidRPr="00F623DC">
        <w:rPr>
          <w:rFonts w:ascii="Times New Roman" w:hAnsi="Times New Roman" w:cs="Times New Roman"/>
          <w:bCs/>
          <w:color w:val="000000"/>
          <w:sz w:val="26"/>
          <w:szCs w:val="26"/>
        </w:rPr>
        <w:t>Коррекционные игры;</w:t>
      </w:r>
    </w:p>
    <w:p w14:paraId="77856446" w14:textId="77777777" w:rsidR="00D1342A" w:rsidRPr="00F623DC" w:rsidRDefault="00D1342A" w:rsidP="00F623DC">
      <w:pPr>
        <w:shd w:val="clear" w:color="auto" w:fill="FFFFFF"/>
        <w:spacing w:after="0"/>
        <w:ind w:firstLine="709"/>
        <w:contextualSpacing/>
        <w:jc w:val="both"/>
        <w:rPr>
          <w:rFonts w:ascii="Times New Roman" w:hAnsi="Times New Roman" w:cs="Times New Roman"/>
          <w:bCs/>
          <w:color w:val="000000"/>
          <w:sz w:val="26"/>
          <w:szCs w:val="26"/>
        </w:rPr>
      </w:pPr>
      <w:r w:rsidRPr="00F623DC">
        <w:rPr>
          <w:rFonts w:ascii="Times New Roman" w:hAnsi="Times New Roman" w:cs="Times New Roman"/>
          <w:bCs/>
          <w:color w:val="000000"/>
          <w:sz w:val="26"/>
          <w:szCs w:val="26"/>
        </w:rPr>
        <w:t>Игры с элементами общеразвивающих упражнений:</w:t>
      </w:r>
    </w:p>
    <w:p w14:paraId="5364C771" w14:textId="77777777" w:rsidR="00D1342A" w:rsidRPr="00F623DC" w:rsidRDefault="00D1342A" w:rsidP="00F623DC">
      <w:pPr>
        <w:shd w:val="clear" w:color="auto" w:fill="FFFFFF"/>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Cs/>
          <w:color w:val="000000"/>
          <w:sz w:val="26"/>
          <w:szCs w:val="26"/>
        </w:rPr>
        <w:lastRenderedPageBreak/>
        <w:t xml:space="preserve">игры с бегом; прыжками; лазанием; метанием и ловлей мяча (в том числе пионербол в </w:t>
      </w:r>
      <w:r w:rsidRPr="00F623DC">
        <w:rPr>
          <w:rFonts w:ascii="Times New Roman" w:hAnsi="Times New Roman" w:cs="Times New Roman"/>
          <w:bCs/>
          <w:color w:val="000000"/>
          <w:sz w:val="26"/>
          <w:szCs w:val="26"/>
          <w:lang w:val="en-US"/>
        </w:rPr>
        <w:t>IV</w:t>
      </w:r>
      <w:r w:rsidRPr="00F623DC">
        <w:rPr>
          <w:rFonts w:ascii="Times New Roman" w:hAnsi="Times New Roman" w:cs="Times New Roman"/>
          <w:bCs/>
          <w:color w:val="000000"/>
          <w:sz w:val="26"/>
          <w:szCs w:val="26"/>
        </w:rPr>
        <w:t>-м классе); построениями и перестроениями; бросанием, ловлей, метанием.</w:t>
      </w:r>
    </w:p>
    <w:p w14:paraId="5C44172F" w14:textId="77777777" w:rsidR="00CC3C08" w:rsidRPr="00F623DC" w:rsidRDefault="00CC3C08" w:rsidP="00F623DC">
      <w:pPr>
        <w:spacing w:after="0"/>
        <w:ind w:firstLine="709"/>
        <w:contextualSpacing/>
        <w:jc w:val="center"/>
        <w:rPr>
          <w:rFonts w:ascii="Times New Roman" w:hAnsi="Times New Roman" w:cs="Times New Roman"/>
          <w:b/>
          <w:sz w:val="26"/>
          <w:szCs w:val="26"/>
        </w:rPr>
      </w:pPr>
    </w:p>
    <w:p w14:paraId="3B3A5DCF" w14:textId="77777777" w:rsidR="00D1342A" w:rsidRPr="00F623DC" w:rsidRDefault="00D1342A" w:rsidP="00F623DC">
      <w:pPr>
        <w:spacing w:after="0"/>
        <w:ind w:firstLine="709"/>
        <w:contextualSpacing/>
        <w:jc w:val="center"/>
        <w:rPr>
          <w:rFonts w:ascii="Times New Roman" w:hAnsi="Times New Roman" w:cs="Times New Roman"/>
          <w:b/>
          <w:sz w:val="26"/>
          <w:szCs w:val="26"/>
        </w:rPr>
      </w:pPr>
      <w:r w:rsidRPr="00F623DC">
        <w:rPr>
          <w:rFonts w:ascii="Times New Roman" w:hAnsi="Times New Roman" w:cs="Times New Roman"/>
          <w:b/>
          <w:sz w:val="26"/>
          <w:szCs w:val="26"/>
        </w:rPr>
        <w:t>РУЧНОЙ ТРУД</w:t>
      </w:r>
    </w:p>
    <w:p w14:paraId="492DB214" w14:textId="77777777" w:rsidR="00D1342A" w:rsidRPr="00F623DC" w:rsidRDefault="00D1342A" w:rsidP="00F623DC">
      <w:pPr>
        <w:contextualSpacing/>
        <w:jc w:val="center"/>
        <w:rPr>
          <w:rFonts w:ascii="Times New Roman" w:hAnsi="Times New Roman" w:cs="Times New Roman"/>
          <w:sz w:val="26"/>
          <w:szCs w:val="26"/>
        </w:rPr>
      </w:pPr>
      <w:r w:rsidRPr="00F623DC">
        <w:rPr>
          <w:rFonts w:ascii="Times New Roman" w:hAnsi="Times New Roman" w:cs="Times New Roman"/>
          <w:b/>
          <w:sz w:val="26"/>
          <w:szCs w:val="26"/>
        </w:rPr>
        <w:t>Пояснительная записка</w:t>
      </w:r>
    </w:p>
    <w:p w14:paraId="791587F9"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Труд – это основа любых культурных достижений, один из главных видов деятельности в жизни человека. </w:t>
      </w:r>
    </w:p>
    <w:p w14:paraId="4A0E4C13"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sz w:val="26"/>
          <w:szCs w:val="26"/>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14:paraId="21894F0B" w14:textId="77777777" w:rsidR="00D1342A" w:rsidRPr="00F623DC" w:rsidRDefault="00D1342A" w:rsidP="00F623DC">
      <w:pPr>
        <w:spacing w:after="0"/>
        <w:ind w:firstLine="709"/>
        <w:contextualSpacing/>
        <w:jc w:val="both"/>
        <w:rPr>
          <w:rFonts w:ascii="Times New Roman" w:hAnsi="Times New Roman" w:cs="Times New Roman"/>
          <w:b/>
          <w:bCs/>
          <w:sz w:val="26"/>
          <w:szCs w:val="26"/>
        </w:rPr>
      </w:pPr>
      <w:r w:rsidRPr="00F623DC">
        <w:rPr>
          <w:rFonts w:ascii="Times New Roman" w:hAnsi="Times New Roman" w:cs="Times New Roman"/>
          <w:b/>
          <w:sz w:val="26"/>
          <w:szCs w:val="26"/>
        </w:rPr>
        <w:t xml:space="preserve">Основная цель изучения данного предмета </w:t>
      </w:r>
      <w:r w:rsidRPr="00F623DC">
        <w:rPr>
          <w:rFonts w:ascii="Times New Roman" w:hAnsi="Times New Roman" w:cs="Times New Roman"/>
          <w:sz w:val="26"/>
          <w:szCs w:val="26"/>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2BAA202E"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
          <w:bCs/>
          <w:sz w:val="26"/>
          <w:szCs w:val="26"/>
        </w:rPr>
        <w:t>Задачи изучения предмета:</w:t>
      </w:r>
    </w:p>
    <w:p w14:paraId="38A14D9E"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 формирование представлений о материальной культуре как продукте творческой предметно-преобразующей деятельности человека. </w:t>
      </w:r>
    </w:p>
    <w:p w14:paraId="1F2B7620"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формирование представлений о гармоничном единстве природного и рукотворного мира и о месте в нём человека.</w:t>
      </w:r>
    </w:p>
    <w:p w14:paraId="615F674A"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 расширение культурного кругозора, обогащение знаний о культурно-исторических традициях в мире вещей. </w:t>
      </w:r>
    </w:p>
    <w:p w14:paraId="240A6E88"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расширение знаний о материалах и их свойствах, технологиях использования.</w:t>
      </w:r>
    </w:p>
    <w:p w14:paraId="3F3F196B"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формирование практических умений и навыков использования различных материалов в предметно-преобразующей деятельности.</w:t>
      </w:r>
    </w:p>
    <w:p w14:paraId="72BEF8AE"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формирование интереса к разнообразным видам труда.</w:t>
      </w:r>
    </w:p>
    <w:p w14:paraId="2357311C"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 развитие познавательных психических процессов (восприятия, памяти, воображения, мышления, речи). </w:t>
      </w:r>
    </w:p>
    <w:p w14:paraId="6303C96D"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развитие умственной деятельности (анализ, синтез, сравнение, классификация, обобщение).</w:t>
      </w:r>
    </w:p>
    <w:p w14:paraId="235334AA"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развитие сенсомоторных процессов, руки, глазомера через формирование практических умений.</w:t>
      </w:r>
    </w:p>
    <w:p w14:paraId="4A181DF9"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1A42A67C"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 формирование информационной грамотности, умения работать с различными источниками информации. </w:t>
      </w:r>
    </w:p>
    <w:p w14:paraId="09F9B266"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lastRenderedPageBreak/>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4B3DB43E"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Коррекция интеллектуальных и физических недостатков с учетом их возрастных особенностей, которая предусматривает: </w:t>
      </w:r>
    </w:p>
    <w:p w14:paraId="1938896A"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28FC67A6"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7621115C" w14:textId="77777777" w:rsidR="00D1342A" w:rsidRPr="00F623DC" w:rsidRDefault="00D1342A" w:rsidP="00F623DC">
      <w:pPr>
        <w:pStyle w:val="a8"/>
        <w:spacing w:after="0"/>
        <w:ind w:left="0" w:firstLine="709"/>
        <w:contextualSpacing/>
        <w:jc w:val="both"/>
        <w:rPr>
          <w:rFonts w:ascii="Times New Roman" w:hAnsi="Times New Roman"/>
          <w:b/>
          <w:sz w:val="26"/>
          <w:szCs w:val="26"/>
        </w:rPr>
      </w:pPr>
      <w:r w:rsidRPr="00F623DC">
        <w:rPr>
          <w:rFonts w:ascii="Times New Roman" w:hAnsi="Times New Roman"/>
          <w:sz w:val="26"/>
          <w:szCs w:val="26"/>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14:paraId="6DA3F041" w14:textId="77777777" w:rsidR="00D1342A" w:rsidRPr="00F623DC" w:rsidRDefault="00D1342A" w:rsidP="00F623DC">
      <w:pPr>
        <w:pStyle w:val="a8"/>
        <w:spacing w:after="0"/>
        <w:ind w:left="0" w:firstLine="709"/>
        <w:contextualSpacing/>
        <w:jc w:val="center"/>
        <w:rPr>
          <w:rFonts w:ascii="Times New Roman" w:hAnsi="Times New Roman"/>
          <w:sz w:val="26"/>
          <w:szCs w:val="26"/>
        </w:rPr>
      </w:pPr>
      <w:r w:rsidRPr="00F623DC">
        <w:rPr>
          <w:rFonts w:ascii="Times New Roman" w:hAnsi="Times New Roman"/>
          <w:b/>
          <w:sz w:val="26"/>
          <w:szCs w:val="26"/>
        </w:rPr>
        <w:t>Работа с глиной и пластилином</w:t>
      </w:r>
    </w:p>
    <w:p w14:paraId="4544D4F0" w14:textId="77777777" w:rsidR="00D1342A" w:rsidRPr="00F623DC" w:rsidRDefault="00D1342A" w:rsidP="00F623DC">
      <w:pPr>
        <w:pStyle w:val="a8"/>
        <w:spacing w:after="0"/>
        <w:ind w:left="0" w:firstLine="709"/>
        <w:contextualSpacing/>
        <w:jc w:val="both"/>
        <w:rPr>
          <w:rFonts w:ascii="Times New Roman" w:hAnsi="Times New Roman"/>
          <w:b/>
          <w:sz w:val="26"/>
          <w:szCs w:val="26"/>
        </w:rPr>
      </w:pPr>
      <w:r w:rsidRPr="00F623DC">
        <w:rPr>
          <w:rFonts w:ascii="Times New Roman" w:hAnsi="Times New Roman"/>
          <w:sz w:val="26"/>
          <w:szCs w:val="26"/>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F623DC">
        <w:rPr>
          <w:rFonts w:ascii="Times New Roman" w:hAnsi="Times New Roman"/>
          <w:sz w:val="26"/>
          <w:szCs w:val="26"/>
        </w:rPr>
        <w:softHyphen/>
        <w:t>риал ручного труда. Организация рабочего места при выполнении лепных ра</w:t>
      </w:r>
      <w:r w:rsidRPr="00F623DC">
        <w:rPr>
          <w:rFonts w:ascii="Times New Roman" w:hAnsi="Times New Roman"/>
          <w:sz w:val="26"/>
          <w:szCs w:val="26"/>
        </w:rPr>
        <w:softHyphen/>
        <w:t>бот. Как правильно обращаться с пластилином. Инструменты для работы с пла</w:t>
      </w:r>
      <w:r w:rsidRPr="00F623DC">
        <w:rPr>
          <w:rFonts w:ascii="Times New Roman" w:hAnsi="Times New Roman"/>
          <w:sz w:val="26"/>
          <w:szCs w:val="26"/>
        </w:rPr>
        <w:softHyphen/>
        <w:t xml:space="preserve">стилином. Лепка из глины и пластилина разными способами: </w:t>
      </w:r>
      <w:r w:rsidRPr="00F623DC">
        <w:rPr>
          <w:rFonts w:ascii="Times New Roman" w:hAnsi="Times New Roman"/>
          <w:i/>
          <w:sz w:val="26"/>
          <w:szCs w:val="26"/>
        </w:rPr>
        <w:t>кон</w:t>
      </w:r>
      <w:r w:rsidRPr="00F623DC">
        <w:rPr>
          <w:rFonts w:ascii="Times New Roman" w:hAnsi="Times New Roman"/>
          <w:i/>
          <w:sz w:val="26"/>
          <w:szCs w:val="26"/>
        </w:rPr>
        <w:softHyphen/>
        <w:t>с</w:t>
      </w:r>
      <w:r w:rsidRPr="00F623DC">
        <w:rPr>
          <w:rFonts w:ascii="Times New Roman" w:hAnsi="Times New Roman"/>
          <w:i/>
          <w:sz w:val="26"/>
          <w:szCs w:val="26"/>
        </w:rPr>
        <w:softHyphen/>
        <w:t>тру</w:t>
      </w:r>
      <w:r w:rsidRPr="00F623DC">
        <w:rPr>
          <w:rFonts w:ascii="Times New Roman" w:hAnsi="Times New Roman"/>
          <w:i/>
          <w:sz w:val="26"/>
          <w:szCs w:val="26"/>
        </w:rPr>
        <w:softHyphen/>
        <w:t>ктивным</w:t>
      </w:r>
      <w:r w:rsidRPr="00F623DC">
        <w:rPr>
          <w:rFonts w:ascii="Times New Roman" w:hAnsi="Times New Roman"/>
          <w:sz w:val="26"/>
          <w:szCs w:val="26"/>
        </w:rPr>
        <w:t xml:space="preserve">, </w:t>
      </w:r>
      <w:r w:rsidRPr="00F623DC">
        <w:rPr>
          <w:rFonts w:ascii="Times New Roman" w:hAnsi="Times New Roman"/>
          <w:i/>
          <w:sz w:val="26"/>
          <w:szCs w:val="26"/>
        </w:rPr>
        <w:t>пластическим, комбинированным</w:t>
      </w:r>
      <w:r w:rsidRPr="00F623DC">
        <w:rPr>
          <w:rFonts w:ascii="Times New Roman" w:hAnsi="Times New Roman"/>
          <w:sz w:val="26"/>
          <w:szCs w:val="26"/>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7CA9E79B" w14:textId="77777777" w:rsidR="00D1342A" w:rsidRPr="00F623DC" w:rsidRDefault="00D1342A" w:rsidP="00F623DC">
      <w:pPr>
        <w:pStyle w:val="a8"/>
        <w:spacing w:after="0"/>
        <w:ind w:left="0" w:firstLine="709"/>
        <w:contextualSpacing/>
        <w:jc w:val="center"/>
        <w:rPr>
          <w:rFonts w:ascii="Times New Roman" w:hAnsi="Times New Roman"/>
          <w:sz w:val="26"/>
          <w:szCs w:val="26"/>
        </w:rPr>
      </w:pPr>
      <w:r w:rsidRPr="00F623DC">
        <w:rPr>
          <w:rFonts w:ascii="Times New Roman" w:hAnsi="Times New Roman"/>
          <w:b/>
          <w:sz w:val="26"/>
          <w:szCs w:val="26"/>
        </w:rPr>
        <w:t>Работа с природными материалами</w:t>
      </w:r>
    </w:p>
    <w:p w14:paraId="1D271F25" w14:textId="77777777" w:rsidR="00D1342A" w:rsidRPr="00F623DC" w:rsidRDefault="00D1342A" w:rsidP="00F623DC">
      <w:pPr>
        <w:pStyle w:val="a8"/>
        <w:spacing w:after="0"/>
        <w:ind w:left="0" w:firstLine="709"/>
        <w:contextualSpacing/>
        <w:jc w:val="both"/>
        <w:rPr>
          <w:rFonts w:ascii="Times New Roman" w:hAnsi="Times New Roman"/>
          <w:b/>
          <w:sz w:val="26"/>
          <w:szCs w:val="26"/>
        </w:rPr>
      </w:pPr>
      <w:r w:rsidRPr="00F623DC">
        <w:rPr>
          <w:rFonts w:ascii="Times New Roman" w:hAnsi="Times New Roman"/>
          <w:sz w:val="26"/>
          <w:szCs w:val="26"/>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14:paraId="58BF7578" w14:textId="77777777" w:rsidR="0002120F" w:rsidRDefault="0002120F" w:rsidP="00F623DC">
      <w:pPr>
        <w:pStyle w:val="a8"/>
        <w:spacing w:after="0"/>
        <w:ind w:left="0" w:firstLine="709"/>
        <w:contextualSpacing/>
        <w:jc w:val="center"/>
        <w:rPr>
          <w:rFonts w:ascii="Times New Roman" w:hAnsi="Times New Roman"/>
          <w:b/>
          <w:sz w:val="26"/>
          <w:szCs w:val="26"/>
        </w:rPr>
      </w:pPr>
    </w:p>
    <w:p w14:paraId="00E28F69" w14:textId="61D2381C" w:rsidR="00D1342A" w:rsidRPr="00F623DC" w:rsidRDefault="00D1342A" w:rsidP="00F623DC">
      <w:pPr>
        <w:pStyle w:val="a8"/>
        <w:spacing w:after="0"/>
        <w:ind w:left="0" w:firstLine="709"/>
        <w:contextualSpacing/>
        <w:jc w:val="center"/>
        <w:rPr>
          <w:rFonts w:ascii="Times New Roman" w:hAnsi="Times New Roman"/>
          <w:sz w:val="26"/>
          <w:szCs w:val="26"/>
        </w:rPr>
      </w:pPr>
      <w:r w:rsidRPr="00F623DC">
        <w:rPr>
          <w:rFonts w:ascii="Times New Roman" w:hAnsi="Times New Roman"/>
          <w:b/>
          <w:sz w:val="26"/>
          <w:szCs w:val="26"/>
        </w:rPr>
        <w:lastRenderedPageBreak/>
        <w:t>Работа с бумагой</w:t>
      </w:r>
    </w:p>
    <w:p w14:paraId="0EA44EC5"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r w:rsidRPr="00F623DC">
        <w:rPr>
          <w:rFonts w:ascii="Times New Roman" w:hAnsi="Times New Roman"/>
          <w:sz w:val="26"/>
          <w:szCs w:val="26"/>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506E81B5"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b/>
          <w:i/>
          <w:sz w:val="26"/>
          <w:szCs w:val="26"/>
        </w:rPr>
        <w:t xml:space="preserve">Разметка бумаги. </w:t>
      </w:r>
      <w:r w:rsidRPr="00F623DC">
        <w:rPr>
          <w:rFonts w:ascii="Times New Roman" w:hAnsi="Times New Roman"/>
          <w:sz w:val="26"/>
          <w:szCs w:val="26"/>
        </w:rPr>
        <w:t xml:space="preserve">Экономная разметка бумаги. Приемы разметки: </w:t>
      </w:r>
    </w:p>
    <w:p w14:paraId="3A72CD31"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61369715"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разметка с помощью чертежных инструментов (по линейке, угольнику, циркулем). Понятия: «линейка», «угольник», «циркуль». Их применение и устройство;</w:t>
      </w:r>
    </w:p>
    <w:p w14:paraId="064EE902"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r w:rsidRPr="00F623DC">
        <w:rPr>
          <w:rFonts w:ascii="Times New Roman" w:hAnsi="Times New Roman"/>
          <w:sz w:val="26"/>
          <w:szCs w:val="26"/>
        </w:rPr>
        <w:t>- разметка с опорой на чертеж. Понятие «чертеж». Линии чертежа. Чтение чертежа.</w:t>
      </w:r>
    </w:p>
    <w:p w14:paraId="1C4DA62E"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r w:rsidRPr="00F623DC">
        <w:rPr>
          <w:rFonts w:ascii="Times New Roman" w:hAnsi="Times New Roman"/>
          <w:b/>
          <w:i/>
          <w:sz w:val="26"/>
          <w:szCs w:val="26"/>
        </w:rPr>
        <w:t>Вырезание ножницами из бумаги</w:t>
      </w:r>
      <w:r w:rsidRPr="00F623DC">
        <w:rPr>
          <w:rFonts w:ascii="Times New Roman" w:hAnsi="Times New Roman"/>
          <w:sz w:val="26"/>
          <w:szCs w:val="26"/>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69ECEBE1"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r w:rsidRPr="00F623DC">
        <w:rPr>
          <w:rFonts w:ascii="Times New Roman" w:hAnsi="Times New Roman"/>
          <w:b/>
          <w:i/>
          <w:sz w:val="26"/>
          <w:szCs w:val="26"/>
        </w:rPr>
        <w:t>Обрывание бумаги</w:t>
      </w:r>
      <w:r w:rsidRPr="00F623DC">
        <w:rPr>
          <w:rFonts w:ascii="Times New Roman" w:hAnsi="Times New Roman"/>
          <w:sz w:val="26"/>
          <w:szCs w:val="26"/>
        </w:rPr>
        <w:t>. Разрывание бумаги по линии сгиба. Отрывание мелких кусочков от листа бумаги (бумажная мозаика). Обрывание по контуру (аппликация).</w:t>
      </w:r>
    </w:p>
    <w:p w14:paraId="41220748"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r w:rsidRPr="00F623DC">
        <w:rPr>
          <w:rFonts w:ascii="Times New Roman" w:hAnsi="Times New Roman"/>
          <w:b/>
          <w:i/>
          <w:sz w:val="26"/>
          <w:szCs w:val="26"/>
        </w:rPr>
        <w:t>Складывание фигурок из бумаги</w:t>
      </w:r>
      <w:r w:rsidRPr="00F623DC">
        <w:rPr>
          <w:rFonts w:ascii="Times New Roman" w:hAnsi="Times New Roman"/>
          <w:sz w:val="26"/>
          <w:szCs w:val="26"/>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14:paraId="517E2840"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r w:rsidRPr="00F623DC">
        <w:rPr>
          <w:rFonts w:ascii="Times New Roman" w:hAnsi="Times New Roman"/>
          <w:b/>
          <w:i/>
          <w:sz w:val="26"/>
          <w:szCs w:val="26"/>
        </w:rPr>
        <w:t>Сминание и скатывание бумаги</w:t>
      </w:r>
      <w:r w:rsidRPr="00F623DC">
        <w:rPr>
          <w:rFonts w:ascii="Times New Roman" w:hAnsi="Times New Roman"/>
          <w:sz w:val="26"/>
          <w:szCs w:val="26"/>
        </w:rPr>
        <w:t xml:space="preserve"> в ладонях. Сминание пальцами и скатывание в ладонях бумаги (плоскостная и объемная аппликация). </w:t>
      </w:r>
    </w:p>
    <w:p w14:paraId="6FDB09F2"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b/>
          <w:i/>
          <w:sz w:val="26"/>
          <w:szCs w:val="26"/>
        </w:rPr>
        <w:t>Конструирование из бумаги и картона</w:t>
      </w:r>
      <w:r w:rsidRPr="00F623DC">
        <w:rPr>
          <w:rFonts w:ascii="Times New Roman" w:hAnsi="Times New Roman"/>
          <w:sz w:val="26"/>
          <w:szCs w:val="26"/>
        </w:rPr>
        <w:t xml:space="preserve"> (из плоских деталей; на основе геометрических тел (цилиндра, конуса), изготовление коробок).</w:t>
      </w:r>
    </w:p>
    <w:p w14:paraId="41197BEE" w14:textId="77777777" w:rsidR="00D1342A" w:rsidRPr="00F623DC" w:rsidRDefault="00D1342A" w:rsidP="00F623DC">
      <w:pPr>
        <w:pStyle w:val="a8"/>
        <w:spacing w:after="0"/>
        <w:ind w:left="0" w:firstLine="709"/>
        <w:contextualSpacing/>
        <w:jc w:val="both"/>
        <w:rPr>
          <w:rFonts w:ascii="Times New Roman" w:hAnsi="Times New Roman"/>
          <w:b/>
          <w:sz w:val="26"/>
          <w:szCs w:val="26"/>
        </w:rPr>
      </w:pPr>
      <w:r w:rsidRPr="00F623DC">
        <w:rPr>
          <w:rFonts w:ascii="Times New Roman" w:hAnsi="Times New Roman"/>
          <w:sz w:val="26"/>
          <w:szCs w:val="26"/>
        </w:rPr>
        <w:t>С</w:t>
      </w:r>
      <w:r w:rsidRPr="00F623DC">
        <w:rPr>
          <w:rFonts w:ascii="Times New Roman" w:hAnsi="Times New Roman"/>
          <w:b/>
          <w:i/>
          <w:sz w:val="26"/>
          <w:szCs w:val="26"/>
        </w:rPr>
        <w:t>оединение деталей изделия.</w:t>
      </w:r>
      <w:r w:rsidRPr="00F623DC">
        <w:rPr>
          <w:rFonts w:ascii="Times New Roman" w:hAnsi="Times New Roman"/>
          <w:sz w:val="26"/>
          <w:szCs w:val="26"/>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14:paraId="09B42C69"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b/>
          <w:sz w:val="26"/>
          <w:szCs w:val="26"/>
        </w:rPr>
        <w:t>Картонажно-переплетные работы</w:t>
      </w:r>
    </w:p>
    <w:p w14:paraId="60186E8A" w14:textId="77777777" w:rsidR="00620389"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w:t>
      </w:r>
      <w:r w:rsidRPr="00F623DC">
        <w:rPr>
          <w:rFonts w:ascii="Times New Roman" w:hAnsi="Times New Roman"/>
          <w:sz w:val="26"/>
          <w:szCs w:val="26"/>
        </w:rPr>
        <w:lastRenderedPageBreak/>
        <w:t>в переплете. Способы окантовки картона: «окантовка картона полосками бумаги», «окантовка картона листом бумаги».</w:t>
      </w:r>
    </w:p>
    <w:p w14:paraId="24559F64" w14:textId="77777777" w:rsidR="000D4CF8" w:rsidRPr="00F623DC" w:rsidRDefault="000D4CF8" w:rsidP="00F623DC">
      <w:pPr>
        <w:pStyle w:val="a8"/>
        <w:spacing w:after="0"/>
        <w:ind w:left="0" w:firstLine="709"/>
        <w:contextualSpacing/>
        <w:jc w:val="both"/>
        <w:rPr>
          <w:rFonts w:ascii="Times New Roman" w:hAnsi="Times New Roman"/>
          <w:b/>
          <w:sz w:val="26"/>
          <w:szCs w:val="26"/>
        </w:rPr>
      </w:pPr>
    </w:p>
    <w:p w14:paraId="03D09174" w14:textId="77777777" w:rsidR="00D1342A" w:rsidRPr="00F623DC" w:rsidRDefault="00D1342A" w:rsidP="00F623DC">
      <w:pPr>
        <w:pStyle w:val="a8"/>
        <w:spacing w:after="0"/>
        <w:ind w:left="0" w:firstLine="709"/>
        <w:contextualSpacing/>
        <w:jc w:val="center"/>
        <w:rPr>
          <w:rFonts w:ascii="Times New Roman" w:hAnsi="Times New Roman"/>
          <w:b/>
          <w:sz w:val="26"/>
          <w:szCs w:val="26"/>
        </w:rPr>
      </w:pPr>
      <w:r w:rsidRPr="00F623DC">
        <w:rPr>
          <w:rFonts w:ascii="Times New Roman" w:hAnsi="Times New Roman"/>
          <w:b/>
          <w:sz w:val="26"/>
          <w:szCs w:val="26"/>
        </w:rPr>
        <w:t>Работа с текстильными материалами</w:t>
      </w:r>
    </w:p>
    <w:p w14:paraId="7368C59C"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r w:rsidRPr="00F623DC">
        <w:rPr>
          <w:rFonts w:ascii="Times New Roman" w:hAnsi="Times New Roman"/>
          <w:sz w:val="26"/>
          <w:szCs w:val="26"/>
        </w:rPr>
        <w:t xml:space="preserve">Элементарные сведения </w:t>
      </w:r>
      <w:r w:rsidRPr="00F623DC">
        <w:rPr>
          <w:rFonts w:ascii="Times New Roman" w:hAnsi="Times New Roman"/>
          <w:i/>
          <w:sz w:val="26"/>
          <w:szCs w:val="26"/>
        </w:rPr>
        <w:t xml:space="preserve">о </w:t>
      </w:r>
      <w:r w:rsidRPr="00F623DC">
        <w:rPr>
          <w:rFonts w:ascii="Times New Roman" w:hAnsi="Times New Roman"/>
          <w:b/>
          <w:i/>
          <w:sz w:val="26"/>
          <w:szCs w:val="26"/>
        </w:rPr>
        <w:t>нитках</w:t>
      </w:r>
      <w:r w:rsidRPr="00F623DC">
        <w:rPr>
          <w:rFonts w:ascii="Times New Roman" w:hAnsi="Times New Roman"/>
          <w:b/>
          <w:sz w:val="26"/>
          <w:szCs w:val="26"/>
        </w:rPr>
        <w:t xml:space="preserve"> </w:t>
      </w:r>
      <w:r w:rsidRPr="00F623DC">
        <w:rPr>
          <w:rFonts w:ascii="Times New Roman" w:hAnsi="Times New Roman"/>
          <w:sz w:val="26"/>
          <w:szCs w:val="26"/>
        </w:rPr>
        <w:t>(откуда берутся нитки). При</w:t>
      </w:r>
      <w:r w:rsidRPr="00F623DC">
        <w:rPr>
          <w:rFonts w:ascii="Times New Roman" w:hAnsi="Times New Roman"/>
          <w:sz w:val="26"/>
          <w:szCs w:val="26"/>
        </w:rPr>
        <w:softHyphen/>
        <w:t>ме</w:t>
      </w:r>
      <w:r w:rsidRPr="00F623DC">
        <w:rPr>
          <w:rFonts w:ascii="Times New Roman" w:hAnsi="Times New Roman"/>
          <w:sz w:val="26"/>
          <w:szCs w:val="26"/>
        </w:rPr>
        <w:softHyphen/>
        <w:t>не</w:t>
      </w:r>
      <w:r w:rsidRPr="00F623DC">
        <w:rPr>
          <w:rFonts w:ascii="Times New Roman" w:hAnsi="Times New Roman"/>
          <w:sz w:val="26"/>
          <w:szCs w:val="26"/>
        </w:rPr>
        <w:softHyphen/>
        <w:t>ние ниток. Свойства ниток. Цвет ниток. Как работать с нитками. Виды работы с ни</w:t>
      </w:r>
      <w:r w:rsidRPr="00F623DC">
        <w:rPr>
          <w:rFonts w:ascii="Times New Roman" w:hAnsi="Times New Roman"/>
          <w:sz w:val="26"/>
          <w:szCs w:val="26"/>
        </w:rPr>
        <w:softHyphen/>
        <w:t>тками:</w:t>
      </w:r>
    </w:p>
    <w:p w14:paraId="1571F3E6"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r w:rsidRPr="00F623DC">
        <w:rPr>
          <w:rFonts w:ascii="Times New Roman" w:hAnsi="Times New Roman"/>
          <w:b/>
          <w:i/>
          <w:sz w:val="26"/>
          <w:szCs w:val="26"/>
        </w:rPr>
        <w:t>Наматывание ниток</w:t>
      </w:r>
      <w:r w:rsidRPr="00F623DC">
        <w:rPr>
          <w:rFonts w:ascii="Times New Roman" w:hAnsi="Times New Roman"/>
          <w:sz w:val="26"/>
          <w:szCs w:val="26"/>
        </w:rPr>
        <w:t xml:space="preserve"> на картонку (плоские игрушки, кисточки). </w:t>
      </w:r>
    </w:p>
    <w:p w14:paraId="4FA68CB4"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r w:rsidRPr="00F623DC">
        <w:rPr>
          <w:rFonts w:ascii="Times New Roman" w:hAnsi="Times New Roman"/>
          <w:b/>
          <w:i/>
          <w:sz w:val="26"/>
          <w:szCs w:val="26"/>
        </w:rPr>
        <w:t>Связывание ниток в пучок</w:t>
      </w:r>
      <w:r w:rsidRPr="00F623DC">
        <w:rPr>
          <w:rFonts w:ascii="Times New Roman" w:hAnsi="Times New Roman"/>
          <w:sz w:val="26"/>
          <w:szCs w:val="26"/>
        </w:rPr>
        <w:t xml:space="preserve"> (ягоды, фигурки человечком, цветы).</w:t>
      </w:r>
    </w:p>
    <w:p w14:paraId="4370C08A"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r w:rsidRPr="00F623DC">
        <w:rPr>
          <w:rFonts w:ascii="Times New Roman" w:hAnsi="Times New Roman"/>
          <w:b/>
          <w:i/>
          <w:sz w:val="26"/>
          <w:szCs w:val="26"/>
        </w:rPr>
        <w:t>Шитье</w:t>
      </w:r>
      <w:r w:rsidRPr="00F623DC">
        <w:rPr>
          <w:rFonts w:ascii="Times New Roman" w:hAnsi="Times New Roman"/>
          <w:sz w:val="26"/>
          <w:szCs w:val="26"/>
        </w:rPr>
        <w:t>. Инструменты для швейных работ. Приемы шитья: «игла вверх-вниз»,</w:t>
      </w:r>
    </w:p>
    <w:p w14:paraId="57973E3B"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b/>
          <w:i/>
          <w:sz w:val="26"/>
          <w:szCs w:val="26"/>
        </w:rPr>
        <w:t>Вышивание</w:t>
      </w:r>
      <w:r w:rsidRPr="00F623DC">
        <w:rPr>
          <w:rFonts w:ascii="Times New Roman" w:hAnsi="Times New Roman"/>
          <w:sz w:val="26"/>
          <w:szCs w:val="26"/>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603B3DF1"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r w:rsidRPr="00F623DC">
        <w:rPr>
          <w:rFonts w:ascii="Times New Roman" w:hAnsi="Times New Roman"/>
          <w:sz w:val="26"/>
          <w:szCs w:val="26"/>
        </w:rPr>
        <w:t xml:space="preserve">Элементарные сведения </w:t>
      </w:r>
      <w:r w:rsidRPr="00F623DC">
        <w:rPr>
          <w:rFonts w:ascii="Times New Roman" w:hAnsi="Times New Roman"/>
          <w:i/>
          <w:sz w:val="26"/>
          <w:szCs w:val="26"/>
        </w:rPr>
        <w:t xml:space="preserve">о </w:t>
      </w:r>
      <w:r w:rsidRPr="00F623DC">
        <w:rPr>
          <w:rFonts w:ascii="Times New Roman" w:hAnsi="Times New Roman"/>
          <w:b/>
          <w:i/>
          <w:sz w:val="26"/>
          <w:szCs w:val="26"/>
        </w:rPr>
        <w:t>тканях</w:t>
      </w:r>
      <w:r w:rsidRPr="00F623DC">
        <w:rPr>
          <w:rFonts w:ascii="Times New Roman" w:hAnsi="Times New Roman"/>
          <w:sz w:val="26"/>
          <w:szCs w:val="26"/>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14:paraId="5BC41E97"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r w:rsidRPr="00F623DC">
        <w:rPr>
          <w:rFonts w:ascii="Times New Roman" w:hAnsi="Times New Roman"/>
          <w:b/>
          <w:i/>
          <w:sz w:val="26"/>
          <w:szCs w:val="26"/>
        </w:rPr>
        <w:t>Раскрой деталей из ткани</w:t>
      </w:r>
      <w:r w:rsidRPr="00F623DC">
        <w:rPr>
          <w:rFonts w:ascii="Times New Roman" w:hAnsi="Times New Roman"/>
          <w:sz w:val="26"/>
          <w:szCs w:val="26"/>
        </w:rPr>
        <w:t>. Понятие «лекало». Последовательность раскроя деталей из ткани.</w:t>
      </w:r>
    </w:p>
    <w:p w14:paraId="0DD6711B"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r w:rsidRPr="00F623DC">
        <w:rPr>
          <w:rFonts w:ascii="Times New Roman" w:hAnsi="Times New Roman"/>
          <w:b/>
          <w:i/>
          <w:sz w:val="26"/>
          <w:szCs w:val="26"/>
        </w:rPr>
        <w:t>Шитье</w:t>
      </w:r>
      <w:r w:rsidRPr="00F623DC">
        <w:rPr>
          <w:rFonts w:ascii="Times New Roman" w:hAnsi="Times New Roman"/>
          <w:sz w:val="26"/>
          <w:szCs w:val="26"/>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14:paraId="76BDE203"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b/>
          <w:i/>
          <w:sz w:val="26"/>
          <w:szCs w:val="26"/>
        </w:rPr>
        <w:t>Скручивание ткани</w:t>
      </w:r>
      <w:r w:rsidRPr="00F623DC">
        <w:rPr>
          <w:rFonts w:ascii="Times New Roman" w:hAnsi="Times New Roman"/>
          <w:sz w:val="26"/>
          <w:szCs w:val="26"/>
        </w:rPr>
        <w:t>. Историко-культурологические сведения (изготовление кукол-скруток из ткани в древние времена).</w:t>
      </w:r>
    </w:p>
    <w:p w14:paraId="6D9478AF" w14:textId="77777777" w:rsidR="00D1342A" w:rsidRPr="00F623DC" w:rsidRDefault="00D1342A" w:rsidP="00F623DC">
      <w:pPr>
        <w:pStyle w:val="a8"/>
        <w:spacing w:after="0"/>
        <w:ind w:left="0" w:firstLine="709"/>
        <w:contextualSpacing/>
        <w:jc w:val="both"/>
        <w:rPr>
          <w:rFonts w:ascii="Times New Roman" w:hAnsi="Times New Roman"/>
          <w:b/>
          <w:sz w:val="26"/>
          <w:szCs w:val="26"/>
        </w:rPr>
      </w:pPr>
      <w:r w:rsidRPr="00F623DC">
        <w:rPr>
          <w:rFonts w:ascii="Times New Roman" w:hAnsi="Times New Roman"/>
          <w:b/>
          <w:i/>
          <w:sz w:val="26"/>
          <w:szCs w:val="26"/>
        </w:rPr>
        <w:t>Ремонт одежды</w:t>
      </w:r>
      <w:r w:rsidRPr="00F623DC">
        <w:rPr>
          <w:rFonts w:ascii="Times New Roman" w:hAnsi="Times New Roman"/>
          <w:sz w:val="26"/>
          <w:szCs w:val="26"/>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14:paraId="73E6CB7B" w14:textId="77777777" w:rsidR="00D1342A" w:rsidRPr="00F623DC" w:rsidRDefault="00D1342A" w:rsidP="00F623DC">
      <w:pPr>
        <w:pStyle w:val="a8"/>
        <w:spacing w:after="0"/>
        <w:ind w:left="0" w:firstLine="709"/>
        <w:contextualSpacing/>
        <w:jc w:val="center"/>
        <w:rPr>
          <w:rFonts w:ascii="Times New Roman" w:hAnsi="Times New Roman"/>
          <w:sz w:val="26"/>
          <w:szCs w:val="26"/>
        </w:rPr>
      </w:pPr>
      <w:r w:rsidRPr="00F623DC">
        <w:rPr>
          <w:rFonts w:ascii="Times New Roman" w:hAnsi="Times New Roman"/>
          <w:b/>
          <w:sz w:val="26"/>
          <w:szCs w:val="26"/>
        </w:rPr>
        <w:t>Работа с металлоконструктором</w:t>
      </w:r>
    </w:p>
    <w:p w14:paraId="78191BE6"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Элементарные сведения о металлоконструкторе. Изделия из металлоконструктора. На</w:t>
      </w:r>
      <w:r w:rsidRPr="00F623DC">
        <w:rPr>
          <w:rFonts w:ascii="Times New Roman" w:hAnsi="Times New Roman"/>
          <w:sz w:val="26"/>
          <w:szCs w:val="26"/>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14:paraId="76504E3F" w14:textId="77777777" w:rsidR="00D1342A" w:rsidRPr="00F623DC" w:rsidRDefault="00D1342A" w:rsidP="00F623DC">
      <w:pPr>
        <w:pStyle w:val="a8"/>
        <w:spacing w:after="0"/>
        <w:ind w:left="0" w:firstLine="709"/>
        <w:contextualSpacing/>
        <w:jc w:val="both"/>
        <w:rPr>
          <w:rFonts w:ascii="Times New Roman" w:hAnsi="Times New Roman"/>
          <w:b/>
          <w:sz w:val="26"/>
          <w:szCs w:val="26"/>
        </w:rPr>
      </w:pPr>
      <w:r w:rsidRPr="00F623DC">
        <w:rPr>
          <w:rFonts w:ascii="Times New Roman" w:hAnsi="Times New Roman"/>
          <w:sz w:val="26"/>
          <w:szCs w:val="26"/>
        </w:rPr>
        <w:t xml:space="preserve"> Соединение планок винтом и гайкой.</w:t>
      </w:r>
    </w:p>
    <w:p w14:paraId="01D6C54B" w14:textId="77777777" w:rsidR="00D1342A" w:rsidRPr="00F623DC" w:rsidRDefault="00D1342A" w:rsidP="00F623DC">
      <w:pPr>
        <w:pStyle w:val="a8"/>
        <w:spacing w:after="0"/>
        <w:ind w:left="0" w:firstLine="709"/>
        <w:contextualSpacing/>
        <w:jc w:val="center"/>
        <w:rPr>
          <w:rFonts w:ascii="Times New Roman" w:hAnsi="Times New Roman"/>
          <w:sz w:val="26"/>
          <w:szCs w:val="26"/>
        </w:rPr>
      </w:pPr>
      <w:r w:rsidRPr="00F623DC">
        <w:rPr>
          <w:rFonts w:ascii="Times New Roman" w:hAnsi="Times New Roman"/>
          <w:b/>
          <w:sz w:val="26"/>
          <w:szCs w:val="26"/>
        </w:rPr>
        <w:t>Комбинированные работы с разными материалами</w:t>
      </w:r>
    </w:p>
    <w:p w14:paraId="275B9235"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Виды работ по комбинированию разных материалов:</w:t>
      </w:r>
    </w:p>
    <w:p w14:paraId="7F04CB6D"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lastRenderedPageBreak/>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F623DC">
        <w:rPr>
          <w:rFonts w:ascii="Times New Roman" w:hAnsi="Times New Roman"/>
          <w:b/>
          <w:sz w:val="26"/>
          <w:szCs w:val="26"/>
        </w:rPr>
        <w:t xml:space="preserve"> </w:t>
      </w:r>
      <w:r w:rsidRPr="00F623DC">
        <w:rPr>
          <w:rFonts w:ascii="Times New Roman" w:hAnsi="Times New Roman"/>
          <w:sz w:val="26"/>
          <w:szCs w:val="26"/>
        </w:rPr>
        <w:t>проволока, пластилин, скорлупа ореха.</w:t>
      </w:r>
    </w:p>
    <w:p w14:paraId="75FD1313" w14:textId="77777777" w:rsidR="00DD6D13" w:rsidRDefault="00DD6D13" w:rsidP="00F623DC">
      <w:pPr>
        <w:shd w:val="clear" w:color="auto" w:fill="FFFFFF"/>
        <w:suppressAutoHyphens/>
        <w:spacing w:after="0"/>
        <w:ind w:firstLine="709"/>
        <w:jc w:val="both"/>
        <w:rPr>
          <w:rFonts w:ascii="Times New Roman" w:eastAsia="Arial Unicode MS" w:hAnsi="Times New Roman" w:cs="Times New Roman"/>
          <w:color w:val="00000A"/>
          <w:kern w:val="1"/>
          <w:sz w:val="26"/>
          <w:szCs w:val="26"/>
          <w:lang w:eastAsia="ar-SA"/>
        </w:rPr>
      </w:pPr>
    </w:p>
    <w:p w14:paraId="08D1B11F" w14:textId="77777777" w:rsidR="00D1342A" w:rsidRDefault="008C4126" w:rsidP="00F623DC">
      <w:pPr>
        <w:pStyle w:val="a8"/>
        <w:spacing w:after="0"/>
        <w:ind w:left="0"/>
        <w:contextualSpacing/>
        <w:rPr>
          <w:rFonts w:ascii="Times New Roman" w:hAnsi="Times New Roman"/>
          <w:b/>
          <w:sz w:val="26"/>
          <w:szCs w:val="26"/>
        </w:rPr>
      </w:pPr>
      <w:r w:rsidRPr="00F623DC">
        <w:rPr>
          <w:rFonts w:ascii="Times New Roman" w:hAnsi="Times New Roman"/>
          <w:b/>
          <w:sz w:val="26"/>
          <w:szCs w:val="26"/>
        </w:rPr>
        <w:t>2.</w:t>
      </w:r>
      <w:r w:rsidR="006A3AF2" w:rsidRPr="00F623DC">
        <w:rPr>
          <w:rFonts w:ascii="Times New Roman" w:hAnsi="Times New Roman"/>
          <w:b/>
          <w:sz w:val="26"/>
          <w:szCs w:val="26"/>
        </w:rPr>
        <w:t>2.3. Программа духовно-нравственного развития</w:t>
      </w:r>
    </w:p>
    <w:p w14:paraId="6F84B76B" w14:textId="77777777" w:rsidR="002142B9" w:rsidRPr="00F623DC" w:rsidRDefault="002142B9" w:rsidP="00B61BFF">
      <w:pPr>
        <w:spacing w:after="0"/>
        <w:ind w:firstLine="709"/>
        <w:jc w:val="both"/>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14:paraId="5C43AAC1" w14:textId="77777777" w:rsidR="0002120F" w:rsidRDefault="0002120F" w:rsidP="00B61BFF">
      <w:pPr>
        <w:spacing w:after="0" w:line="240" w:lineRule="auto"/>
        <w:ind w:left="720"/>
        <w:jc w:val="center"/>
        <w:rPr>
          <w:rFonts w:ascii="Times New Roman" w:eastAsia="Times New Roman" w:hAnsi="Times New Roman" w:cs="Times New Roman"/>
          <w:b/>
          <w:sz w:val="26"/>
          <w:szCs w:val="26"/>
        </w:rPr>
      </w:pPr>
    </w:p>
    <w:p w14:paraId="517D76CF" w14:textId="440A5AA1" w:rsidR="00B61BFF" w:rsidRPr="00313BC3" w:rsidRDefault="00B61BFF" w:rsidP="00B61BFF">
      <w:pPr>
        <w:spacing w:after="0" w:line="240" w:lineRule="auto"/>
        <w:ind w:left="720"/>
        <w:jc w:val="center"/>
        <w:rPr>
          <w:rFonts w:ascii="Times New Roman" w:eastAsia="Times New Roman" w:hAnsi="Times New Roman" w:cs="Times New Roman"/>
          <w:b/>
          <w:sz w:val="26"/>
          <w:szCs w:val="26"/>
        </w:rPr>
      </w:pPr>
      <w:r w:rsidRPr="00313BC3">
        <w:rPr>
          <w:rFonts w:ascii="Times New Roman" w:eastAsia="Times New Roman" w:hAnsi="Times New Roman" w:cs="Times New Roman"/>
          <w:b/>
          <w:sz w:val="26"/>
          <w:szCs w:val="26"/>
        </w:rPr>
        <w:t>Основное  содержание духовно-нравственного развития</w:t>
      </w:r>
    </w:p>
    <w:p w14:paraId="5543D59D" w14:textId="77777777" w:rsidR="00B61BFF" w:rsidRPr="00313BC3" w:rsidRDefault="00B61BFF" w:rsidP="00B61BFF">
      <w:pPr>
        <w:spacing w:after="0" w:line="240" w:lineRule="auto"/>
        <w:jc w:val="center"/>
        <w:rPr>
          <w:rFonts w:ascii="Times New Roman" w:eastAsia="Times New Roman" w:hAnsi="Times New Roman" w:cs="Times New Roman"/>
          <w:b/>
          <w:sz w:val="26"/>
          <w:szCs w:val="26"/>
        </w:rPr>
      </w:pPr>
      <w:r w:rsidRPr="00313BC3">
        <w:rPr>
          <w:rFonts w:ascii="Times New Roman" w:eastAsia="Times New Roman" w:hAnsi="Times New Roman" w:cs="Times New Roman"/>
          <w:b/>
          <w:sz w:val="26"/>
          <w:szCs w:val="26"/>
        </w:rPr>
        <w:t>и воспитания обучающихся.</w:t>
      </w:r>
    </w:p>
    <w:p w14:paraId="514207DD" w14:textId="77777777" w:rsidR="00B61BFF" w:rsidRPr="00313BC3" w:rsidRDefault="00B61BFF" w:rsidP="00B61BFF">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 xml:space="preserve">Содержание </w:t>
      </w:r>
      <w:r w:rsidRPr="00313BC3">
        <w:rPr>
          <w:rFonts w:ascii="Times New Roman" w:eastAsia="Times New Roman" w:hAnsi="Times New Roman" w:cs="Times New Roman"/>
          <w:sz w:val="26"/>
          <w:szCs w:val="26"/>
        </w:rPr>
        <w:t>духовно-нравственного развития и воспитания обучающихся отбирается на основании базовых национальных ценностей в логике реализации основных направлений.</w:t>
      </w:r>
    </w:p>
    <w:p w14:paraId="6D347F4D" w14:textId="77777777" w:rsidR="00B61BFF" w:rsidRPr="00313BC3" w:rsidRDefault="00B61BFF" w:rsidP="00B61BFF">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Каждое направление представлено в виде </w:t>
      </w:r>
      <w:r w:rsidRPr="00313BC3">
        <w:rPr>
          <w:rFonts w:ascii="Times New Roman" w:eastAsia="Times New Roman" w:hAnsi="Times New Roman" w:cs="Times New Roman"/>
          <w:b/>
          <w:bCs/>
          <w:i/>
          <w:iCs/>
          <w:sz w:val="26"/>
          <w:szCs w:val="26"/>
        </w:rPr>
        <w:t xml:space="preserve">модуля, </w:t>
      </w:r>
      <w:r w:rsidRPr="00313BC3">
        <w:rPr>
          <w:rFonts w:ascii="Times New Roman" w:eastAsia="Times New Roman" w:hAnsi="Times New Roman" w:cs="Times New Roman"/>
          <w:sz w:val="26"/>
          <w:szCs w:val="26"/>
        </w:rPr>
        <w:t>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w:t>
      </w:r>
    </w:p>
    <w:p w14:paraId="68162F1F" w14:textId="77777777" w:rsidR="0002120F" w:rsidRDefault="0002120F" w:rsidP="00B61BFF">
      <w:pPr>
        <w:shd w:val="clear" w:color="auto" w:fill="FFFFFF"/>
        <w:spacing w:after="0" w:line="240" w:lineRule="auto"/>
        <w:jc w:val="center"/>
        <w:rPr>
          <w:rFonts w:ascii="Times New Roman" w:eastAsia="Times New Roman" w:hAnsi="Times New Roman" w:cs="Times New Roman"/>
          <w:b/>
          <w:bCs/>
          <w:sz w:val="26"/>
          <w:szCs w:val="26"/>
        </w:rPr>
      </w:pPr>
    </w:p>
    <w:p w14:paraId="12049AE5" w14:textId="2AFA86E8" w:rsidR="00B61BFF" w:rsidRPr="00313BC3" w:rsidRDefault="00B61BFF" w:rsidP="00B61BFF">
      <w:pPr>
        <w:shd w:val="clear" w:color="auto" w:fill="FFFFFF"/>
        <w:spacing w:after="0" w:line="240" w:lineRule="auto"/>
        <w:jc w:val="center"/>
        <w:rPr>
          <w:rFonts w:ascii="Times New Roman" w:eastAsia="Times New Roman" w:hAnsi="Times New Roman" w:cs="Times New Roman"/>
          <w:b/>
          <w:bCs/>
          <w:sz w:val="26"/>
          <w:szCs w:val="26"/>
          <w:u w:val="single"/>
        </w:rPr>
      </w:pPr>
      <w:r w:rsidRPr="00313BC3">
        <w:rPr>
          <w:rFonts w:ascii="Times New Roman" w:eastAsia="Times New Roman" w:hAnsi="Times New Roman" w:cs="Times New Roman"/>
          <w:b/>
          <w:bCs/>
          <w:sz w:val="26"/>
          <w:szCs w:val="26"/>
        </w:rPr>
        <w:t>Виды деятельности и  формы занятий с обучающимися</w:t>
      </w:r>
    </w:p>
    <w:p w14:paraId="55B708A6"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u w:val="single"/>
        </w:rPr>
      </w:pPr>
    </w:p>
    <w:p w14:paraId="69D3B0C1"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Модуль «Я - гражданин»</w:t>
      </w:r>
    </w:p>
    <w:p w14:paraId="7930BDE4"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5DF1D59A" w14:textId="361AA4FC"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i/>
          <w:sz w:val="26"/>
          <w:szCs w:val="26"/>
        </w:rPr>
        <w:t>1.</w:t>
      </w:r>
      <w:r w:rsidRPr="00313BC3">
        <w:rPr>
          <w:rFonts w:ascii="Times New Roman" w:eastAsia="Times New Roman" w:hAnsi="Times New Roman" w:cs="Times New Roman"/>
          <w:b/>
          <w:bCs/>
          <w:sz w:val="26"/>
          <w:szCs w:val="26"/>
        </w:rPr>
        <w:t xml:space="preserve"> </w:t>
      </w:r>
      <w:r w:rsidRPr="00313BC3">
        <w:rPr>
          <w:rFonts w:ascii="Times New Roman" w:eastAsia="Times New Roman" w:hAnsi="Times New Roman" w:cs="Times New Roman"/>
          <w:b/>
          <w:bCs/>
          <w:i/>
          <w:iCs/>
          <w:sz w:val="26"/>
          <w:szCs w:val="26"/>
        </w:rPr>
        <w:t>Воспитание гражданственности, патриотизма, уважения к правам, свободам и обязанностям человека.</w:t>
      </w:r>
    </w:p>
    <w:p w14:paraId="219C65DD"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07FC9EDD"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 xml:space="preserve">Задачи модуля: </w:t>
      </w:r>
    </w:p>
    <w:p w14:paraId="01673405"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Cs/>
          <w:sz w:val="26"/>
          <w:szCs w:val="26"/>
        </w:rPr>
        <w:t>Получение знаний</w:t>
      </w:r>
    </w:p>
    <w:p w14:paraId="6F434BFA" w14:textId="77777777" w:rsidR="00B61BFF" w:rsidRPr="00313BC3" w:rsidRDefault="00B61BFF" w:rsidP="00B61BFF">
      <w:pPr>
        <w:numPr>
          <w:ilvl w:val="0"/>
          <w:numId w:val="7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 символах государства – Флаге, Гербе России, Ростовской области, города Ростова-на-Дону;</w:t>
      </w:r>
    </w:p>
    <w:p w14:paraId="03C69D74" w14:textId="77777777" w:rsidR="00B61BFF" w:rsidRPr="00313BC3" w:rsidRDefault="00B61BFF" w:rsidP="00B61BFF">
      <w:pPr>
        <w:numPr>
          <w:ilvl w:val="0"/>
          <w:numId w:val="7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 правах и обязанностях гражданина России;</w:t>
      </w:r>
    </w:p>
    <w:p w14:paraId="75930BE2" w14:textId="77777777" w:rsidR="00B61BFF" w:rsidRPr="00313BC3" w:rsidRDefault="00B61BFF" w:rsidP="00B61BFF">
      <w:pPr>
        <w:numPr>
          <w:ilvl w:val="0"/>
          <w:numId w:val="7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 правах и обязанностях, регламентированных Уставом школы, Правилами поведения школьников;</w:t>
      </w:r>
    </w:p>
    <w:p w14:paraId="253BC567" w14:textId="77777777" w:rsidR="00B61BFF" w:rsidRPr="00313BC3" w:rsidRDefault="00B61BFF" w:rsidP="00B61BFF">
      <w:pPr>
        <w:numPr>
          <w:ilvl w:val="0"/>
          <w:numId w:val="7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интерес к общественным явлениям, понимание активной роли человека в обществе;</w:t>
      </w:r>
    </w:p>
    <w:p w14:paraId="0110D444" w14:textId="77777777" w:rsidR="00B61BFF" w:rsidRPr="00313BC3" w:rsidRDefault="00B61BFF" w:rsidP="00B61BFF">
      <w:pPr>
        <w:numPr>
          <w:ilvl w:val="0"/>
          <w:numId w:val="7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ценностного отношения к своему национальному языку и культуре, как государственному, языку межнационального общения;</w:t>
      </w:r>
    </w:p>
    <w:p w14:paraId="7DABF1FE" w14:textId="77777777" w:rsidR="00B61BFF" w:rsidRPr="00313BC3" w:rsidRDefault="00B61BFF" w:rsidP="00B61BFF">
      <w:pPr>
        <w:numPr>
          <w:ilvl w:val="0"/>
          <w:numId w:val="7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 народах России, об их общей исторической судьбе, о единстве народов нашей страны;</w:t>
      </w:r>
    </w:p>
    <w:p w14:paraId="486F8D71" w14:textId="77777777" w:rsidR="00B61BFF" w:rsidRPr="00313BC3" w:rsidRDefault="00B61BFF" w:rsidP="00B61BFF">
      <w:pPr>
        <w:numPr>
          <w:ilvl w:val="0"/>
          <w:numId w:val="7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 национальных героях и важнейших событиях истории России, и ее народах;</w:t>
      </w:r>
    </w:p>
    <w:p w14:paraId="7A920A47" w14:textId="77777777" w:rsidR="00B61BFF" w:rsidRPr="00313BC3" w:rsidRDefault="00B61BFF" w:rsidP="00B61BFF">
      <w:pPr>
        <w:numPr>
          <w:ilvl w:val="0"/>
          <w:numId w:val="7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интерес к государственным праздникам и важнейшим событиям в жизни России, Ростовской области, города Ростова-на-Дону;</w:t>
      </w:r>
    </w:p>
    <w:p w14:paraId="4FA14B04" w14:textId="77777777" w:rsidR="00B61BFF" w:rsidRPr="00313BC3" w:rsidRDefault="00B61BFF" w:rsidP="00B61BFF">
      <w:pPr>
        <w:numPr>
          <w:ilvl w:val="0"/>
          <w:numId w:val="7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стремление активно участвовать в делах класса, школы, семьи, малой Родины, своей страны;</w:t>
      </w:r>
    </w:p>
    <w:p w14:paraId="79C7B0CA" w14:textId="77777777" w:rsidR="00B61BFF" w:rsidRPr="00313BC3" w:rsidRDefault="00B61BFF" w:rsidP="00B61BFF">
      <w:pPr>
        <w:numPr>
          <w:ilvl w:val="0"/>
          <w:numId w:val="7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любовь к образовательному учреждению, родному городу, народу России;</w:t>
      </w:r>
    </w:p>
    <w:p w14:paraId="7CD63B80" w14:textId="77777777" w:rsidR="00B61BFF" w:rsidRPr="00313BC3" w:rsidRDefault="00B61BFF" w:rsidP="00B61BFF">
      <w:pPr>
        <w:numPr>
          <w:ilvl w:val="0"/>
          <w:numId w:val="7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уважение к защитникам Отечества;</w:t>
      </w:r>
    </w:p>
    <w:p w14:paraId="41B5A319"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703ECAD3"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 xml:space="preserve">Ценности: </w:t>
      </w:r>
      <w:r w:rsidRPr="00313BC3">
        <w:rPr>
          <w:rFonts w:ascii="Times New Roman" w:eastAsia="Times New Roman" w:hAnsi="Times New Roman" w:cs="Times New Roman"/>
          <w:sz w:val="26"/>
          <w:szCs w:val="26"/>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14:paraId="291C1D2A"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3697A10F" w14:textId="77777777" w:rsidR="00B61BFF" w:rsidRPr="00313BC3" w:rsidRDefault="00B61BFF" w:rsidP="00B61BFF">
      <w:pPr>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Основные направления работы</w:t>
      </w:r>
    </w:p>
    <w:tbl>
      <w:tblPr>
        <w:tblW w:w="9301" w:type="dxa"/>
        <w:tblCellSpacing w:w="0" w:type="dxa"/>
        <w:tblInd w:w="-52"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B61BFF" w:rsidRPr="00313BC3" w14:paraId="53E3A6E2" w14:textId="77777777" w:rsidTr="00B61BFF">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720A9D41" w14:textId="77777777" w:rsidR="00B61BFF" w:rsidRPr="00313BC3" w:rsidRDefault="00B61BFF" w:rsidP="00B61BFF">
            <w:pPr>
              <w:spacing w:before="100" w:beforeAutospacing="1" w:after="100" w:afterAutospacing="1"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14:paraId="1C3FBA88" w14:textId="77777777" w:rsidR="00B61BFF" w:rsidRPr="00313BC3" w:rsidRDefault="00B61BFF" w:rsidP="00B61BFF">
            <w:pPr>
              <w:spacing w:before="100" w:beforeAutospacing="1" w:after="100" w:afterAutospacing="1"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Cs/>
                <w:sz w:val="26"/>
                <w:szCs w:val="26"/>
              </w:rPr>
              <w:t>Ключевые дела</w:t>
            </w:r>
          </w:p>
        </w:tc>
      </w:tr>
      <w:tr w:rsidR="00B61BFF" w:rsidRPr="00313BC3" w14:paraId="6672DC49" w14:textId="77777777" w:rsidTr="00B61BFF">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5F85FDC6" w14:textId="77777777" w:rsidR="00B61BFF" w:rsidRPr="00313BC3" w:rsidRDefault="00B61BFF" w:rsidP="00B61BFF">
            <w:pPr>
              <w:numPr>
                <w:ilvl w:val="0"/>
                <w:numId w:val="43"/>
              </w:numPr>
              <w:suppressAutoHyphens/>
              <w:spacing w:after="0" w:line="240" w:lineRule="auto"/>
              <w:ind w:left="366"/>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воспитание чувства патриотизма, сопричастности к героической истории Российского государства;</w:t>
            </w:r>
          </w:p>
          <w:p w14:paraId="32656E52" w14:textId="77777777" w:rsidR="00B61BFF" w:rsidRPr="00313BC3" w:rsidRDefault="00B61BFF" w:rsidP="00B61BFF">
            <w:pPr>
              <w:numPr>
                <w:ilvl w:val="0"/>
                <w:numId w:val="43"/>
              </w:numPr>
              <w:suppressAutoHyphens/>
              <w:spacing w:after="0" w:line="240" w:lineRule="auto"/>
              <w:ind w:left="366"/>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формирование у подрастающего поколения верности Родине, готовности служению Отечеству и его вооруженной защите;</w:t>
            </w:r>
          </w:p>
          <w:p w14:paraId="78460E03" w14:textId="77777777" w:rsidR="00B61BFF" w:rsidRPr="00313BC3" w:rsidRDefault="00B61BFF" w:rsidP="00B61BFF">
            <w:pPr>
              <w:numPr>
                <w:ilvl w:val="0"/>
                <w:numId w:val="43"/>
              </w:numPr>
              <w:suppressAutoHyphens/>
              <w:spacing w:after="0" w:line="240" w:lineRule="auto"/>
              <w:ind w:left="366"/>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формирование гражданского отношения к Отечеству;</w:t>
            </w:r>
          </w:p>
          <w:p w14:paraId="32947B35" w14:textId="77777777" w:rsidR="00B61BFF" w:rsidRPr="00313BC3" w:rsidRDefault="00B61BFF" w:rsidP="00B61BFF">
            <w:pPr>
              <w:numPr>
                <w:ilvl w:val="0"/>
                <w:numId w:val="43"/>
              </w:numPr>
              <w:suppressAutoHyphens/>
              <w:spacing w:after="0" w:line="240" w:lineRule="auto"/>
              <w:ind w:left="366"/>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воспитание верности духовным традициям России;</w:t>
            </w:r>
          </w:p>
          <w:p w14:paraId="05476C4F" w14:textId="77777777" w:rsidR="00B61BFF" w:rsidRPr="00313BC3" w:rsidRDefault="00B61BFF" w:rsidP="00B61BFF">
            <w:pPr>
              <w:numPr>
                <w:ilvl w:val="0"/>
                <w:numId w:val="43"/>
              </w:numPr>
              <w:suppressAutoHyphens/>
              <w:spacing w:after="0" w:line="240" w:lineRule="auto"/>
              <w:ind w:left="366"/>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развитие общественной активности, воспитание сознательного отношения к народному достоянию, уважения к национальным традициям.</w:t>
            </w:r>
          </w:p>
        </w:tc>
        <w:tc>
          <w:tcPr>
            <w:tcW w:w="4961" w:type="dxa"/>
            <w:tcBorders>
              <w:top w:val="outset" w:sz="6" w:space="0" w:color="FFFFFF"/>
              <w:left w:val="outset" w:sz="6" w:space="0" w:color="FFFFFF"/>
              <w:bottom w:val="outset" w:sz="6" w:space="0" w:color="FFFFFF"/>
              <w:right w:val="outset" w:sz="6" w:space="0" w:color="FFFFFF"/>
            </w:tcBorders>
          </w:tcPr>
          <w:p w14:paraId="2012D430" w14:textId="77777777" w:rsidR="00B61BFF" w:rsidRPr="00313BC3" w:rsidRDefault="00B61BFF" w:rsidP="00B61BFF">
            <w:pPr>
              <w:numPr>
                <w:ilvl w:val="0"/>
                <w:numId w:val="43"/>
              </w:numPr>
              <w:tabs>
                <w:tab w:val="left" w:pos="0"/>
              </w:tabs>
              <w:suppressAutoHyphens/>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День города;</w:t>
            </w:r>
          </w:p>
          <w:p w14:paraId="0D6305D7" w14:textId="77777777" w:rsidR="00B61BFF" w:rsidRPr="00313BC3" w:rsidRDefault="00B61BFF" w:rsidP="00B61BFF">
            <w:pPr>
              <w:numPr>
                <w:ilvl w:val="0"/>
                <w:numId w:val="43"/>
              </w:numPr>
              <w:tabs>
                <w:tab w:val="left" w:pos="0"/>
              </w:tabs>
              <w:suppressAutoHyphens/>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День народного единства;</w:t>
            </w:r>
          </w:p>
          <w:p w14:paraId="2AE3B8C3" w14:textId="77777777" w:rsidR="00B61BFF" w:rsidRPr="00313BC3" w:rsidRDefault="00B61BFF" w:rsidP="00B61BFF">
            <w:pPr>
              <w:numPr>
                <w:ilvl w:val="0"/>
                <w:numId w:val="43"/>
              </w:numPr>
              <w:tabs>
                <w:tab w:val="left" w:pos="0"/>
              </w:tabs>
              <w:suppressAutoHyphens/>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во Всероссийской акции «Я – гражданин России»;</w:t>
            </w:r>
          </w:p>
          <w:p w14:paraId="7D33D865" w14:textId="77777777" w:rsidR="00B61BFF" w:rsidRPr="00313BC3" w:rsidRDefault="00B61BFF" w:rsidP="00B61BFF">
            <w:pPr>
              <w:numPr>
                <w:ilvl w:val="0"/>
                <w:numId w:val="43"/>
              </w:numPr>
              <w:tabs>
                <w:tab w:val="left" w:pos="0"/>
              </w:tabs>
              <w:suppressAutoHyphens/>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Уроки мужества;</w:t>
            </w:r>
          </w:p>
          <w:p w14:paraId="49018670" w14:textId="77777777" w:rsidR="00B61BFF" w:rsidRPr="00313BC3" w:rsidRDefault="00B61BFF" w:rsidP="00B61BFF">
            <w:pPr>
              <w:numPr>
                <w:ilvl w:val="0"/>
                <w:numId w:val="43"/>
              </w:numPr>
              <w:tabs>
                <w:tab w:val="left" w:pos="0"/>
              </w:tabs>
              <w:suppressAutoHyphens/>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Акции «Георгиевская лента»</w:t>
            </w:r>
          </w:p>
          <w:p w14:paraId="5A8F5851" w14:textId="77777777" w:rsidR="00B61BFF" w:rsidRPr="00313BC3" w:rsidRDefault="00B61BFF" w:rsidP="00B61BFF">
            <w:pPr>
              <w:numPr>
                <w:ilvl w:val="0"/>
                <w:numId w:val="43"/>
              </w:numPr>
              <w:tabs>
                <w:tab w:val="left" w:pos="0"/>
              </w:tabs>
              <w:suppressAutoHyphens/>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День космонавтики;</w:t>
            </w:r>
          </w:p>
          <w:p w14:paraId="483C0F44" w14:textId="77777777" w:rsidR="00B61BFF" w:rsidRPr="00313BC3" w:rsidRDefault="00B61BFF" w:rsidP="00B61BFF">
            <w:pPr>
              <w:numPr>
                <w:ilvl w:val="0"/>
                <w:numId w:val="43"/>
              </w:numPr>
              <w:tabs>
                <w:tab w:val="left" w:pos="0"/>
              </w:tabs>
              <w:suppressAutoHyphens/>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Акция «Поздравляю» (поздравление ветеранов Великой Отечественной войны и труда);</w:t>
            </w:r>
          </w:p>
          <w:p w14:paraId="43227680" w14:textId="77777777" w:rsidR="00B61BFF" w:rsidRPr="00313BC3" w:rsidRDefault="00B61BFF" w:rsidP="00B61BFF">
            <w:pPr>
              <w:numPr>
                <w:ilvl w:val="0"/>
                <w:numId w:val="43"/>
              </w:numPr>
              <w:tabs>
                <w:tab w:val="left" w:pos="0"/>
              </w:tabs>
              <w:suppressAutoHyphens/>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 День России;</w:t>
            </w:r>
          </w:p>
          <w:p w14:paraId="1C28DB54" w14:textId="77777777" w:rsidR="00B61BFF" w:rsidRPr="00313BC3" w:rsidRDefault="00B61BFF" w:rsidP="00B61BFF">
            <w:pPr>
              <w:tabs>
                <w:tab w:val="left" w:pos="0"/>
              </w:tabs>
              <w:spacing w:after="0" w:line="240" w:lineRule="auto"/>
              <w:ind w:left="360"/>
              <w:jc w:val="both"/>
              <w:rPr>
                <w:rFonts w:ascii="Times New Roman" w:eastAsia="Times New Roman" w:hAnsi="Times New Roman" w:cs="Times New Roman"/>
                <w:sz w:val="26"/>
                <w:szCs w:val="26"/>
              </w:rPr>
            </w:pPr>
          </w:p>
        </w:tc>
      </w:tr>
    </w:tbl>
    <w:p w14:paraId="5F79D441"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5FD0A57E"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Совместная педагогическая деятельность семьи и школы:</w:t>
      </w:r>
    </w:p>
    <w:p w14:paraId="6269B17B" w14:textId="77777777" w:rsidR="00B61BFF" w:rsidRPr="00313BC3" w:rsidRDefault="00B61BFF" w:rsidP="00B61BFF">
      <w:pPr>
        <w:numPr>
          <w:ilvl w:val="0"/>
          <w:numId w:val="4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встреч учащихся школы  с родителями-военнослужащими;</w:t>
      </w:r>
    </w:p>
    <w:p w14:paraId="0BCAAC4E" w14:textId="77777777" w:rsidR="00B61BFF" w:rsidRPr="00313BC3" w:rsidRDefault="00B61BFF" w:rsidP="00B61BFF">
      <w:pPr>
        <w:numPr>
          <w:ilvl w:val="0"/>
          <w:numId w:val="4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посещение семей, в которых есть (или были) ветераны войны;</w:t>
      </w:r>
    </w:p>
    <w:p w14:paraId="7940E009" w14:textId="77777777" w:rsidR="00B61BFF" w:rsidRPr="00313BC3" w:rsidRDefault="00B61BFF" w:rsidP="00B61BFF">
      <w:pPr>
        <w:numPr>
          <w:ilvl w:val="0"/>
          <w:numId w:val="4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привлечение родителей к подготовке и проведению праздников, мероприятий;</w:t>
      </w:r>
    </w:p>
    <w:p w14:paraId="48DF9FD9" w14:textId="77777777" w:rsidR="00B61BFF" w:rsidRPr="00313BC3" w:rsidRDefault="00B61BFF" w:rsidP="00B61BFF">
      <w:pPr>
        <w:numPr>
          <w:ilvl w:val="0"/>
          <w:numId w:val="4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изучение семейных традиций;</w:t>
      </w:r>
    </w:p>
    <w:p w14:paraId="460414EF" w14:textId="77777777" w:rsidR="00B61BFF" w:rsidRPr="00313BC3" w:rsidRDefault="00B61BFF" w:rsidP="00B61BFF">
      <w:pPr>
        <w:numPr>
          <w:ilvl w:val="0"/>
          <w:numId w:val="4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и проведение семейных встреч, конкурсов и викторин;</w:t>
      </w:r>
    </w:p>
    <w:p w14:paraId="25A3EB25" w14:textId="77777777" w:rsidR="00B61BFF" w:rsidRPr="00313BC3" w:rsidRDefault="00B61BFF" w:rsidP="00B61BFF">
      <w:pPr>
        <w:numPr>
          <w:ilvl w:val="0"/>
          <w:numId w:val="4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совместных экскурсий в музеи;</w:t>
      </w:r>
    </w:p>
    <w:p w14:paraId="1C80A783" w14:textId="77777777" w:rsidR="00B61BFF" w:rsidRPr="00313BC3" w:rsidRDefault="00B61BFF" w:rsidP="00B61BFF">
      <w:pPr>
        <w:numPr>
          <w:ilvl w:val="0"/>
          <w:numId w:val="4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совместные проекты.</w:t>
      </w:r>
    </w:p>
    <w:p w14:paraId="0EA7017E"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37F0FB64"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Пути реализации модуля «Я – гражданин»</w:t>
      </w:r>
    </w:p>
    <w:p w14:paraId="32E90325" w14:textId="77777777" w:rsidR="00B61BFF" w:rsidRPr="00313BC3" w:rsidRDefault="00B61BFF" w:rsidP="00B61BFF">
      <w:pPr>
        <w:shd w:val="clear" w:color="auto" w:fill="FFFFFF"/>
        <w:spacing w:after="0" w:line="240" w:lineRule="auto"/>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1. Включение воспитательных задач в урочную деятельность.</w:t>
      </w:r>
    </w:p>
    <w:p w14:paraId="302A77C9" w14:textId="77777777" w:rsidR="00B61BFF" w:rsidRPr="00313BC3" w:rsidRDefault="00B61BFF" w:rsidP="00B61BFF">
      <w:pPr>
        <w:shd w:val="clear" w:color="auto" w:fill="FFFFFF"/>
        <w:spacing w:after="0" w:line="240" w:lineRule="auto"/>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2. Встреча с ветеранами ВОВ.</w:t>
      </w:r>
    </w:p>
    <w:p w14:paraId="68422F96" w14:textId="77777777" w:rsidR="00B61BFF" w:rsidRPr="00313BC3" w:rsidRDefault="00B61BFF" w:rsidP="00B61BFF">
      <w:pPr>
        <w:shd w:val="clear" w:color="auto" w:fill="FFFFFF"/>
        <w:spacing w:after="0" w:line="240" w:lineRule="auto"/>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3. Взаимодействие с музеями города, общественными организациями.</w:t>
      </w:r>
    </w:p>
    <w:p w14:paraId="4E2877F7" w14:textId="77777777" w:rsidR="00B61BFF" w:rsidRPr="00313BC3" w:rsidRDefault="00B61BFF" w:rsidP="00B61BFF">
      <w:pPr>
        <w:shd w:val="clear" w:color="auto" w:fill="FFFFFF"/>
        <w:spacing w:after="0" w:line="240" w:lineRule="auto"/>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4. Сотрудничество с библиотекой имени А. Фадеева.</w:t>
      </w:r>
    </w:p>
    <w:p w14:paraId="018F1CD8" w14:textId="77777777" w:rsidR="00B61BFF" w:rsidRPr="00313BC3" w:rsidRDefault="00B61BFF" w:rsidP="00B61BFF">
      <w:pPr>
        <w:shd w:val="clear" w:color="auto" w:fill="FFFFFF"/>
        <w:spacing w:after="0" w:line="240" w:lineRule="auto"/>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lastRenderedPageBreak/>
        <w:t>5. Сотрудничество с учреждениями  дополнительного образования.</w:t>
      </w:r>
    </w:p>
    <w:p w14:paraId="6A524356" w14:textId="77777777" w:rsidR="00B61BFF" w:rsidRPr="00313BC3" w:rsidRDefault="00B61BFF" w:rsidP="00B61BFF">
      <w:pPr>
        <w:shd w:val="clear" w:color="auto" w:fill="FFFFFF"/>
        <w:spacing w:after="0" w:line="240" w:lineRule="auto"/>
        <w:rPr>
          <w:rFonts w:ascii="Times New Roman" w:eastAsia="Times New Roman" w:hAnsi="Times New Roman" w:cs="Times New Roman"/>
          <w:bCs/>
          <w:sz w:val="26"/>
          <w:szCs w:val="26"/>
        </w:rPr>
      </w:pPr>
      <w:r w:rsidRPr="00313BC3">
        <w:rPr>
          <w:rFonts w:ascii="Times New Roman" w:eastAsia="Times New Roman" w:hAnsi="Times New Roman" w:cs="Times New Roman"/>
          <w:bCs/>
          <w:noProof/>
          <w:sz w:val="26"/>
          <w:szCs w:val="26"/>
        </w:rPr>
        <mc:AlternateContent>
          <mc:Choice Requires="wps">
            <w:drawing>
              <wp:anchor distT="0" distB="0" distL="114300" distR="114300" simplePos="0" relativeHeight="251670528" behindDoc="0" locked="0" layoutInCell="1" allowOverlap="1" wp14:anchorId="0973E0C1" wp14:editId="3D81F567">
                <wp:simplePos x="0" y="0"/>
                <wp:positionH relativeFrom="column">
                  <wp:posOffset>3506470</wp:posOffset>
                </wp:positionH>
                <wp:positionV relativeFrom="paragraph">
                  <wp:posOffset>117475</wp:posOffset>
                </wp:positionV>
                <wp:extent cx="14605" cy="0"/>
                <wp:effectExtent l="5080" t="8255" r="8890" b="107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22D9D9" id="_x0000_t32" coordsize="21600,21600" o:spt="32" o:oned="t" path="m,l21600,21600e" filled="f">
                <v:path arrowok="t" fillok="f" o:connecttype="none"/>
                <o:lock v:ext="edit" shapetype="t"/>
              </v:shapetype>
              <v:shape id="Прямая со стрелкой 1" o:spid="_x0000_s1026" type="#_x0000_t32" style="position:absolute;margin-left:276.1pt;margin-top:9.25pt;width:1.1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UwIAAFwEAAAOAAAAZHJzL2Uyb0RvYy54bWysVM1u1DAQviPxDpbv2yRLdmmjZiuU7MKh&#10;QKWWB/DazsYisS3b3ewKIbW8QB+BV+DCgR/1GbJvxNj7A4ULQuQwGcczn7+Z+ZzTs1XboCU3ViiZ&#10;4+QoxohLqpiQixy/uZoNjjGyjkhGGiV5jtfc4rPJ40ennc74UNWqYdwgAJE263SOa+d0FkWW1rwl&#10;9khpLmGzUqYlDpZmETFDOkBvm2gYx+OoU4Zpoyi3Fr6W2008CfhVxal7XVWWO9TkGLi5YE2wc2+j&#10;ySnJFoboWtAdDfIPLFoiJBx6gCqJI+jaiD+gWkGNsqpyR1S1kaoqQXmoAapJ4t+quayJ5qEWaI7V&#10;hzbZ/wdLXy0vDBIMZoeRJC2MqP+4udnc9d/7T5s7tLnt78FsPmxu+s/9t/5rf99/QYnvW6dtBumF&#10;vDC+crqSl/pc0bcWSVXURC544H+11gAaMqIHKX5hNZw+714qBjHk2qnQxFVlWlQ1Qr/wiR4cGoVW&#10;YWrrw9T4yiEKH5N0HI8wovudiGQewKdpY91zrlrknRxbZ4hY1K5QUoIylNmCk+W5dVAQJO4TfLJU&#10;M9E0QSCNRF2OT0bDUWBjVSOY3/Rh1izmRWPQkniJhcd3B8AehBl1LVkAqzlh053viGi2PsQ30uNB&#10;WUBn52019O4kPpkeT4/TQTocTwdpXJaDZ7MiHYxnydNR+aQsijJ576klaVYLxrj07PZ6TtK/08vu&#10;Zm2VeFD0oQ3RQ/RQIpDdvwPpMGE/1K085oqtL4zvhh82SDgE766bvyO/rkPUz5/C5AcAAAD//wMA&#10;UEsDBBQABgAIAAAAIQAVrgsy3AAAAAkBAAAPAAAAZHJzL2Rvd25yZXYueG1sTI9BT8MwDIXvSPyH&#10;yEjcWEq1jKo0nRASiAOqxIB71pi20Dilydru32PEYdxsv6fn7xXbxfViwjF0njRcrxIQSLW3HTUa&#10;3l4frjIQIRqypveEGo4YYFuenxUmt36mF5x2sREcQiE3GtoYh1zKULfoTFj5AYm1Dz86E3kdG2lH&#10;M3O462WaJBvpTEf8oTUD3rdYf+0OTsM33Rzf13LKPqsqbh6fnhvCatb68mK5uwURcYknM/ziMzqU&#10;zLT3B7JB9BqUSlO2spApEGxQas3D/u8gy0L+b1D+AAAA//8DAFBLAQItABQABgAIAAAAIQC2gziS&#10;/gAAAOEBAAATAAAAAAAAAAAAAAAAAAAAAABbQ29udGVudF9UeXBlc10ueG1sUEsBAi0AFAAGAAgA&#10;AAAhADj9If/WAAAAlAEAAAsAAAAAAAAAAAAAAAAALwEAAF9yZWxzLy5yZWxzUEsBAi0AFAAGAAgA&#10;AAAhAH6j8CRTAgAAXAQAAA4AAAAAAAAAAAAAAAAALgIAAGRycy9lMm9Eb2MueG1sUEsBAi0AFAAG&#10;AAgAAAAhABWuCzLcAAAACQEAAA8AAAAAAAAAAAAAAAAArQQAAGRycy9kb3ducmV2LnhtbFBLBQYA&#10;AAAABAAEAPMAAAC2BQAAAAA=&#10;"/>
            </w:pict>
          </mc:Fallback>
        </mc:AlternateContent>
      </w:r>
    </w:p>
    <w:p w14:paraId="70EE3546"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Планируемые результаты:</w:t>
      </w:r>
    </w:p>
    <w:p w14:paraId="7D7EAD78" w14:textId="77777777" w:rsidR="00B61BFF" w:rsidRPr="00313BC3" w:rsidRDefault="00B61BFF" w:rsidP="00B61BFF">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14:paraId="7FD1DC49" w14:textId="77777777" w:rsidR="00B61BFF" w:rsidRPr="00313BC3" w:rsidRDefault="00B61BFF" w:rsidP="00B61BFF">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 школе  формируется личность, осознающая себя частью общества и гражданином своего Отечества, овладевающая следующими компетенциями:</w:t>
      </w:r>
    </w:p>
    <w:p w14:paraId="30FCDAED" w14:textId="77777777" w:rsidR="00B61BFF" w:rsidRPr="00313BC3" w:rsidRDefault="00B61BFF" w:rsidP="00B61BFF">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14:paraId="6F677A0E" w14:textId="77777777" w:rsidR="00B61BFF" w:rsidRPr="00313BC3" w:rsidRDefault="00B61BFF" w:rsidP="00B61BFF">
      <w:pPr>
        <w:numPr>
          <w:ilvl w:val="0"/>
          <w:numId w:val="50"/>
        </w:numPr>
        <w:shd w:val="clear" w:color="auto" w:fill="FFFFFF"/>
        <w:suppressAutoHyphens/>
        <w:autoSpaceDE w:val="0"/>
        <w:autoSpaceDN w:val="0"/>
        <w:adjustRightInd w:val="0"/>
        <w:spacing w:after="0" w:line="240" w:lineRule="auto"/>
        <w:ind w:left="862"/>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14:paraId="6FC2619F" w14:textId="77777777" w:rsidR="00B61BFF" w:rsidRPr="00313BC3" w:rsidRDefault="00B61BFF" w:rsidP="00B61BFF">
      <w:pPr>
        <w:numPr>
          <w:ilvl w:val="0"/>
          <w:numId w:val="50"/>
        </w:numPr>
        <w:shd w:val="clear" w:color="auto" w:fill="FFFFFF"/>
        <w:suppressAutoHyphens/>
        <w:autoSpaceDE w:val="0"/>
        <w:autoSpaceDN w:val="0"/>
        <w:adjustRightInd w:val="0"/>
        <w:spacing w:after="0" w:line="240" w:lineRule="auto"/>
        <w:ind w:left="862"/>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опыт постижения ценностей гражданского общества, национальной истории и культуры;</w:t>
      </w:r>
    </w:p>
    <w:p w14:paraId="0F27F864" w14:textId="77777777" w:rsidR="00B61BFF" w:rsidRPr="00313BC3" w:rsidRDefault="00B61BFF" w:rsidP="00B61BFF">
      <w:pPr>
        <w:numPr>
          <w:ilvl w:val="0"/>
          <w:numId w:val="50"/>
        </w:numPr>
        <w:shd w:val="clear" w:color="auto" w:fill="FFFFFF"/>
        <w:suppressAutoHyphens/>
        <w:autoSpaceDE w:val="0"/>
        <w:autoSpaceDN w:val="0"/>
        <w:adjustRightInd w:val="0"/>
        <w:spacing w:after="0" w:line="240" w:lineRule="auto"/>
        <w:ind w:left="862"/>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опыт ролевого взаимодействия и реализации гражданской, патриотической позиции;</w:t>
      </w:r>
    </w:p>
    <w:p w14:paraId="0B70CFE6" w14:textId="77777777" w:rsidR="00B61BFF" w:rsidRPr="00313BC3" w:rsidRDefault="00B61BFF" w:rsidP="00B61BFF">
      <w:pPr>
        <w:numPr>
          <w:ilvl w:val="0"/>
          <w:numId w:val="50"/>
        </w:numPr>
        <w:shd w:val="clear" w:color="auto" w:fill="FFFFFF"/>
        <w:suppressAutoHyphens/>
        <w:autoSpaceDE w:val="0"/>
        <w:autoSpaceDN w:val="0"/>
        <w:adjustRightInd w:val="0"/>
        <w:spacing w:after="0" w:line="240" w:lineRule="auto"/>
        <w:ind w:left="862"/>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знания о правах и обязанностях человека, гражданина, семьянина, товарища.</w:t>
      </w:r>
    </w:p>
    <w:p w14:paraId="01E46D8B" w14:textId="77777777" w:rsidR="00B61BFF" w:rsidRPr="00313BC3" w:rsidRDefault="00B61BFF" w:rsidP="00B61BFF">
      <w:pPr>
        <w:shd w:val="clear" w:color="auto" w:fill="FFFFFF"/>
        <w:autoSpaceDE w:val="0"/>
        <w:autoSpaceDN w:val="0"/>
        <w:adjustRightInd w:val="0"/>
        <w:spacing w:after="0" w:line="240" w:lineRule="auto"/>
        <w:ind w:left="862"/>
        <w:jc w:val="both"/>
        <w:rPr>
          <w:rFonts w:ascii="Times New Roman" w:eastAsia="Times New Roman" w:hAnsi="Times New Roman" w:cs="Times New Roman"/>
          <w:sz w:val="26"/>
          <w:szCs w:val="26"/>
        </w:rPr>
      </w:pPr>
    </w:p>
    <w:p w14:paraId="334B2FCF"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Модуль «Я – человек»</w:t>
      </w:r>
    </w:p>
    <w:p w14:paraId="6675E886"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i/>
          <w:sz w:val="26"/>
          <w:szCs w:val="26"/>
        </w:rPr>
      </w:pPr>
      <w:r w:rsidRPr="00313BC3">
        <w:rPr>
          <w:rFonts w:ascii="Times New Roman" w:eastAsia="Times New Roman" w:hAnsi="Times New Roman" w:cs="Times New Roman"/>
          <w:b/>
          <w:bCs/>
          <w:i/>
          <w:iCs/>
          <w:sz w:val="26"/>
          <w:szCs w:val="26"/>
        </w:rPr>
        <w:t>Воспитание нравственных чувств и этического сознания.</w:t>
      </w:r>
    </w:p>
    <w:p w14:paraId="546642BB"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721AE8E8"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Задачи модуля:</w:t>
      </w:r>
    </w:p>
    <w:p w14:paraId="0D65F87B"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Cs/>
          <w:sz w:val="26"/>
          <w:szCs w:val="26"/>
        </w:rPr>
        <w:t>Получение знаний</w:t>
      </w:r>
    </w:p>
    <w:p w14:paraId="1BFA4540" w14:textId="77777777" w:rsidR="00B61BFF" w:rsidRPr="00313BC3" w:rsidRDefault="00B61BFF" w:rsidP="00B61BFF">
      <w:pPr>
        <w:numPr>
          <w:ilvl w:val="0"/>
          <w:numId w:val="7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 базовых национальных российских ценностях;</w:t>
      </w:r>
    </w:p>
    <w:p w14:paraId="6B3F756D" w14:textId="77777777" w:rsidR="00B61BFF" w:rsidRPr="00313BC3" w:rsidRDefault="00B61BFF" w:rsidP="00B61BFF">
      <w:pPr>
        <w:numPr>
          <w:ilvl w:val="0"/>
          <w:numId w:val="7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различия хороших и плохих поступков;</w:t>
      </w:r>
    </w:p>
    <w:p w14:paraId="7C88B3E1" w14:textId="77777777" w:rsidR="00B61BFF" w:rsidRPr="00313BC3" w:rsidRDefault="00B61BFF" w:rsidP="00B61BFF">
      <w:pPr>
        <w:numPr>
          <w:ilvl w:val="0"/>
          <w:numId w:val="7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 правилах поведения в школе, дома, на улице, в общественных местах, на природе;</w:t>
      </w:r>
    </w:p>
    <w:p w14:paraId="2369C47D" w14:textId="77777777" w:rsidR="00B61BFF" w:rsidRPr="00313BC3" w:rsidRDefault="00B61BFF" w:rsidP="00B61BFF">
      <w:pPr>
        <w:numPr>
          <w:ilvl w:val="0"/>
          <w:numId w:val="7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уважительного отношения к родителям, старшим, доброжелательного  отношения к сверстникам и младшим;</w:t>
      </w:r>
    </w:p>
    <w:p w14:paraId="2BA3ABBB" w14:textId="77777777" w:rsidR="00B61BFF" w:rsidRPr="00313BC3" w:rsidRDefault="00B61BFF" w:rsidP="00B61BFF">
      <w:pPr>
        <w:numPr>
          <w:ilvl w:val="0"/>
          <w:numId w:val="7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установления дружеских взаимоотношений в коллективе, основанных на взаимопомощи и взаимной поддержке;</w:t>
      </w:r>
    </w:p>
    <w:p w14:paraId="40FFE0E0" w14:textId="77777777" w:rsidR="00B61BFF" w:rsidRPr="00313BC3" w:rsidRDefault="00B61BFF" w:rsidP="00B61BFF">
      <w:pPr>
        <w:numPr>
          <w:ilvl w:val="0"/>
          <w:numId w:val="7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бережного, гуманного отношения ко всему живому;</w:t>
      </w:r>
    </w:p>
    <w:p w14:paraId="3362D734" w14:textId="77777777" w:rsidR="00B61BFF" w:rsidRPr="00313BC3" w:rsidRDefault="00B61BFF" w:rsidP="00B61BFF">
      <w:pPr>
        <w:numPr>
          <w:ilvl w:val="0"/>
          <w:numId w:val="7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правил этики, культуры речи;</w:t>
      </w:r>
    </w:p>
    <w:p w14:paraId="71E6B9F5" w14:textId="77777777" w:rsidR="00B61BFF" w:rsidRPr="00313BC3" w:rsidRDefault="00B61BFF" w:rsidP="00B61BFF">
      <w:pPr>
        <w:numPr>
          <w:ilvl w:val="0"/>
          <w:numId w:val="7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стремление избегать плохих поступков, умение признаться в плохом поступке и проанализировать его;</w:t>
      </w:r>
    </w:p>
    <w:p w14:paraId="3B78E490"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27E54C32"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 xml:space="preserve">Ценности: </w:t>
      </w:r>
      <w:r w:rsidRPr="00313BC3">
        <w:rPr>
          <w:rFonts w:ascii="Times New Roman" w:eastAsia="Times New Roman" w:hAnsi="Times New Roman" w:cs="Times New Roman"/>
          <w:sz w:val="26"/>
          <w:szCs w:val="26"/>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14:paraId="22A8D283"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7F44B1BB" w14:textId="77777777" w:rsidR="0002120F" w:rsidRDefault="0002120F" w:rsidP="00B61BFF">
      <w:pPr>
        <w:spacing w:after="0" w:line="240" w:lineRule="auto"/>
        <w:jc w:val="center"/>
        <w:rPr>
          <w:rFonts w:ascii="Times New Roman" w:eastAsia="Times New Roman" w:hAnsi="Times New Roman" w:cs="Times New Roman"/>
          <w:b/>
          <w:bCs/>
          <w:sz w:val="26"/>
          <w:szCs w:val="26"/>
        </w:rPr>
      </w:pPr>
    </w:p>
    <w:p w14:paraId="43620CE9" w14:textId="77777777" w:rsidR="0002120F" w:rsidRDefault="0002120F" w:rsidP="00B61BFF">
      <w:pPr>
        <w:spacing w:after="0" w:line="240" w:lineRule="auto"/>
        <w:jc w:val="center"/>
        <w:rPr>
          <w:rFonts w:ascii="Times New Roman" w:eastAsia="Times New Roman" w:hAnsi="Times New Roman" w:cs="Times New Roman"/>
          <w:b/>
          <w:bCs/>
          <w:sz w:val="26"/>
          <w:szCs w:val="26"/>
        </w:rPr>
      </w:pPr>
    </w:p>
    <w:p w14:paraId="41A0B5D8" w14:textId="09635935" w:rsidR="00B61BFF" w:rsidRPr="00313BC3" w:rsidRDefault="00B61BFF" w:rsidP="00B61BFF">
      <w:pPr>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lastRenderedPageBreak/>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B61BFF" w:rsidRPr="00313BC3" w14:paraId="6C37DC92" w14:textId="77777777" w:rsidTr="00B61BFF">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4D6CF988" w14:textId="77777777" w:rsidR="00B61BFF" w:rsidRPr="00313BC3" w:rsidRDefault="00B61BFF" w:rsidP="00B61BFF">
            <w:pPr>
              <w:spacing w:after="0" w:line="240" w:lineRule="auto"/>
              <w:ind w:left="368" w:hanging="36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14:paraId="68ADBCFB" w14:textId="77777777" w:rsidR="00B61BFF" w:rsidRPr="00313BC3" w:rsidRDefault="00B61BFF" w:rsidP="00B61BFF">
            <w:pPr>
              <w:shd w:val="clear" w:color="auto" w:fill="FFFFFF"/>
              <w:spacing w:after="0" w:line="240" w:lineRule="auto"/>
              <w:ind w:left="335" w:hanging="36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Ключевые дела</w:t>
            </w:r>
          </w:p>
        </w:tc>
      </w:tr>
      <w:tr w:rsidR="00B61BFF" w:rsidRPr="00313BC3" w14:paraId="229E68E9" w14:textId="77777777" w:rsidTr="00B61BFF">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3615C2C1" w14:textId="77777777" w:rsidR="00B61BFF" w:rsidRPr="00313BC3" w:rsidRDefault="00B61BFF" w:rsidP="00B61BFF">
            <w:pPr>
              <w:numPr>
                <w:ilvl w:val="0"/>
                <w:numId w:val="38"/>
              </w:numPr>
              <w:suppressAutoHyphens/>
              <w:spacing w:after="0" w:line="240" w:lineRule="auto"/>
              <w:ind w:left="368"/>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формирование духовно-нравственных ориентиров;</w:t>
            </w:r>
          </w:p>
          <w:p w14:paraId="7BDD275F" w14:textId="77777777" w:rsidR="00B61BFF" w:rsidRPr="00313BC3" w:rsidRDefault="00B61BFF" w:rsidP="00B61BFF">
            <w:pPr>
              <w:numPr>
                <w:ilvl w:val="0"/>
                <w:numId w:val="38"/>
              </w:numPr>
              <w:suppressAutoHyphens/>
              <w:spacing w:after="0" w:line="240" w:lineRule="auto"/>
              <w:ind w:left="368"/>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формирование гражданского отношения к себе;</w:t>
            </w:r>
          </w:p>
          <w:p w14:paraId="6E3C6FBB" w14:textId="77777777" w:rsidR="00B61BFF" w:rsidRPr="00313BC3" w:rsidRDefault="00B61BFF" w:rsidP="00B61BFF">
            <w:pPr>
              <w:numPr>
                <w:ilvl w:val="0"/>
                <w:numId w:val="38"/>
              </w:numPr>
              <w:suppressAutoHyphens/>
              <w:spacing w:after="0" w:line="240" w:lineRule="auto"/>
              <w:ind w:left="368"/>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воспитание сознательной дисциплины и культуры поведения, ответственности и исполнительности;</w:t>
            </w:r>
          </w:p>
          <w:p w14:paraId="1F973B77" w14:textId="77777777" w:rsidR="00B61BFF" w:rsidRPr="00313BC3" w:rsidRDefault="00B61BFF" w:rsidP="00B61BFF">
            <w:pPr>
              <w:numPr>
                <w:ilvl w:val="0"/>
                <w:numId w:val="38"/>
              </w:numPr>
              <w:suppressAutoHyphens/>
              <w:spacing w:after="0" w:line="240" w:lineRule="auto"/>
              <w:ind w:left="368"/>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формирование потребности самообразования, самовоспитания своих морально-волевых качеств;</w:t>
            </w:r>
          </w:p>
          <w:p w14:paraId="07D118AE" w14:textId="77777777" w:rsidR="00B61BFF" w:rsidRPr="00313BC3" w:rsidRDefault="00B61BFF" w:rsidP="00B61BFF">
            <w:pPr>
              <w:numPr>
                <w:ilvl w:val="0"/>
                <w:numId w:val="38"/>
              </w:numPr>
              <w:suppressAutoHyphens/>
              <w:spacing w:after="0" w:line="240" w:lineRule="auto"/>
              <w:ind w:left="368"/>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развитие самосовершенствования личности.</w:t>
            </w:r>
          </w:p>
        </w:tc>
        <w:tc>
          <w:tcPr>
            <w:tcW w:w="4961" w:type="dxa"/>
            <w:tcBorders>
              <w:top w:val="outset" w:sz="6" w:space="0" w:color="FFFFFF"/>
              <w:left w:val="outset" w:sz="6" w:space="0" w:color="FFFFFF"/>
              <w:bottom w:val="outset" w:sz="6" w:space="0" w:color="FFFFFF"/>
              <w:right w:val="outset" w:sz="6" w:space="0" w:color="FFFFFF"/>
            </w:tcBorders>
          </w:tcPr>
          <w:p w14:paraId="7BAC7385" w14:textId="77777777" w:rsidR="00B61BFF" w:rsidRPr="00313BC3" w:rsidRDefault="00B61BFF" w:rsidP="00B61BFF">
            <w:pPr>
              <w:numPr>
                <w:ilvl w:val="0"/>
                <w:numId w:val="47"/>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День Знаний;</w:t>
            </w:r>
          </w:p>
          <w:p w14:paraId="21D8AAE2" w14:textId="77777777" w:rsidR="00B61BFF" w:rsidRPr="00313BC3" w:rsidRDefault="00B61BFF" w:rsidP="00B61BFF">
            <w:pPr>
              <w:numPr>
                <w:ilvl w:val="0"/>
                <w:numId w:val="47"/>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День пожилого человека;</w:t>
            </w:r>
          </w:p>
          <w:p w14:paraId="1020536E" w14:textId="77777777" w:rsidR="00B61BFF" w:rsidRPr="00313BC3" w:rsidRDefault="00B61BFF" w:rsidP="00B61BFF">
            <w:pPr>
              <w:numPr>
                <w:ilvl w:val="0"/>
                <w:numId w:val="47"/>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День Учителя;</w:t>
            </w:r>
          </w:p>
          <w:p w14:paraId="432D66B2" w14:textId="77777777" w:rsidR="00B61BFF" w:rsidRPr="00313BC3" w:rsidRDefault="00B61BFF" w:rsidP="00B61BFF">
            <w:pPr>
              <w:numPr>
                <w:ilvl w:val="0"/>
                <w:numId w:val="47"/>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День матери;</w:t>
            </w:r>
          </w:p>
          <w:p w14:paraId="3FC99C4C" w14:textId="77777777" w:rsidR="00B61BFF" w:rsidRPr="00313BC3" w:rsidRDefault="00B61BFF" w:rsidP="00B61BFF">
            <w:pPr>
              <w:numPr>
                <w:ilvl w:val="0"/>
                <w:numId w:val="47"/>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 «Новогодний праздник»;</w:t>
            </w:r>
          </w:p>
          <w:p w14:paraId="347DDD16" w14:textId="77777777" w:rsidR="00B61BFF" w:rsidRPr="00313BC3" w:rsidRDefault="00B61BFF" w:rsidP="00B61BFF">
            <w:pPr>
              <w:numPr>
                <w:ilvl w:val="0"/>
                <w:numId w:val="47"/>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Акция милосердия «От сердца – к сердцу»;</w:t>
            </w:r>
          </w:p>
          <w:p w14:paraId="5B9767C9" w14:textId="77777777" w:rsidR="00B61BFF" w:rsidRPr="00313BC3" w:rsidRDefault="00B61BFF" w:rsidP="00B61BFF">
            <w:pPr>
              <w:numPr>
                <w:ilvl w:val="0"/>
                <w:numId w:val="47"/>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Мероприятия ко Дню защитника Отечества;</w:t>
            </w:r>
          </w:p>
          <w:p w14:paraId="5A757F35" w14:textId="77777777" w:rsidR="00B61BFF" w:rsidRPr="00313BC3" w:rsidRDefault="00B61BFF" w:rsidP="00B61BFF">
            <w:pPr>
              <w:numPr>
                <w:ilvl w:val="0"/>
                <w:numId w:val="47"/>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праздничные мероприятия, посвященные 8 Марта;</w:t>
            </w:r>
          </w:p>
          <w:p w14:paraId="689DF163" w14:textId="77777777" w:rsidR="00B61BFF" w:rsidRPr="00313BC3" w:rsidRDefault="00B61BFF" w:rsidP="00B61BFF">
            <w:pPr>
              <w:numPr>
                <w:ilvl w:val="0"/>
                <w:numId w:val="47"/>
              </w:numPr>
              <w:shd w:val="clear" w:color="auto" w:fill="FFFFFF"/>
              <w:suppressAutoHyphens/>
              <w:autoSpaceDE w:val="0"/>
              <w:autoSpaceDN w:val="0"/>
              <w:adjustRightInd w:val="0"/>
              <w:spacing w:after="0" w:line="240" w:lineRule="auto"/>
              <w:ind w:left="306" w:right="-90" w:hanging="33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совместные мероприятия с библиотекой им. Фадеева;</w:t>
            </w:r>
          </w:p>
          <w:p w14:paraId="0E425AB4" w14:textId="77777777" w:rsidR="00B61BFF" w:rsidRPr="00313BC3" w:rsidRDefault="00B61BFF" w:rsidP="00B61BFF">
            <w:pPr>
              <w:numPr>
                <w:ilvl w:val="0"/>
                <w:numId w:val="47"/>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вовлечение обучающихся в детские объединения, секции, клубы по интересам.</w:t>
            </w:r>
          </w:p>
        </w:tc>
      </w:tr>
    </w:tbl>
    <w:p w14:paraId="322B6AFE"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46B45C87"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Совместная педагогическая деятельность семьи и школы:</w:t>
      </w:r>
    </w:p>
    <w:p w14:paraId="104E811C" w14:textId="77777777" w:rsidR="00B61BFF" w:rsidRPr="00313BC3" w:rsidRDefault="00B61BFF" w:rsidP="00B61BFF">
      <w:pPr>
        <w:numPr>
          <w:ilvl w:val="0"/>
          <w:numId w:val="5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оформление информационных стендов;</w:t>
      </w:r>
    </w:p>
    <w:p w14:paraId="2EBBCF63" w14:textId="77777777" w:rsidR="00B61BFF" w:rsidRPr="00313BC3" w:rsidRDefault="00B61BFF" w:rsidP="00B61BFF">
      <w:pPr>
        <w:numPr>
          <w:ilvl w:val="0"/>
          <w:numId w:val="5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тематические общешкольные, классные  родительские собрания;</w:t>
      </w:r>
    </w:p>
    <w:p w14:paraId="760FD5FD" w14:textId="77777777" w:rsidR="00B61BFF" w:rsidRPr="00313BC3" w:rsidRDefault="00B61BFF" w:rsidP="00B61BFF">
      <w:pPr>
        <w:numPr>
          <w:ilvl w:val="0"/>
          <w:numId w:val="5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субботников на пришкольном участке;</w:t>
      </w:r>
    </w:p>
    <w:p w14:paraId="5891409F" w14:textId="77777777" w:rsidR="00B61BFF" w:rsidRPr="00313BC3" w:rsidRDefault="00B61BFF" w:rsidP="00B61BFF">
      <w:pPr>
        <w:numPr>
          <w:ilvl w:val="0"/>
          <w:numId w:val="5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и проведение совместных праздников, экскурсионных походов и поездок, посещение театров, музеев;</w:t>
      </w:r>
    </w:p>
    <w:p w14:paraId="5768FB63" w14:textId="77777777" w:rsidR="00B61BFF" w:rsidRPr="00313BC3" w:rsidRDefault="00B61BFF" w:rsidP="00B61BFF">
      <w:pPr>
        <w:numPr>
          <w:ilvl w:val="0"/>
          <w:numId w:val="5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родителей в конкурсах, акциях, проводимых в школе и на уровне района и  города;</w:t>
      </w:r>
    </w:p>
    <w:p w14:paraId="7180E6D2" w14:textId="77777777" w:rsidR="00B61BFF" w:rsidRPr="00313BC3" w:rsidRDefault="00B61BFF" w:rsidP="00B61BFF">
      <w:pPr>
        <w:numPr>
          <w:ilvl w:val="0"/>
          <w:numId w:val="5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индивидуальные консультации (психологическая, педагогическая и медицинская помощь);</w:t>
      </w:r>
    </w:p>
    <w:p w14:paraId="7923E8AB" w14:textId="77777777" w:rsidR="00B61BFF" w:rsidRPr="00313BC3" w:rsidRDefault="00B61BFF" w:rsidP="00B61BFF">
      <w:pPr>
        <w:numPr>
          <w:ilvl w:val="0"/>
          <w:numId w:val="5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изучение мотивов и потребностей родителей.</w:t>
      </w:r>
    </w:p>
    <w:p w14:paraId="71A1D4FD"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6874EB43"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Пути реализации модуля «Я – человек»</w:t>
      </w:r>
    </w:p>
    <w:p w14:paraId="68726532"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1. Включение воспитательных задач в урочную деятельность.</w:t>
      </w:r>
    </w:p>
    <w:p w14:paraId="07A112AC"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2. Взаимодействие с музеями города, общественными организациями.</w:t>
      </w:r>
    </w:p>
    <w:p w14:paraId="49560C5A"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3. Сотрудничество с библиотекой им. А. Фадеева.</w:t>
      </w:r>
    </w:p>
    <w:p w14:paraId="0524B78F"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4. Сотрудничество с учреждениями дополнительного образования.</w:t>
      </w:r>
    </w:p>
    <w:p w14:paraId="6CA29AC6"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r w:rsidRPr="00313BC3">
        <w:rPr>
          <w:rFonts w:ascii="Times New Roman" w:eastAsia="Times New Roman" w:hAnsi="Times New Roman" w:cs="Times New Roman"/>
          <w:bCs/>
          <w:sz w:val="26"/>
          <w:szCs w:val="26"/>
        </w:rPr>
        <w:t>5. Сотрудничество с церковью.</w:t>
      </w:r>
    </w:p>
    <w:p w14:paraId="3518961E"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0B43BDDD"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Планируемые результаты:</w:t>
      </w:r>
    </w:p>
    <w:p w14:paraId="40D78D45" w14:textId="77777777" w:rsidR="00B61BFF" w:rsidRPr="00313BC3" w:rsidRDefault="00B61BFF" w:rsidP="00B61BFF">
      <w:pPr>
        <w:numPr>
          <w:ilvl w:val="0"/>
          <w:numId w:val="5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14:paraId="28535C92" w14:textId="77777777" w:rsidR="00B61BFF" w:rsidRPr="00313BC3" w:rsidRDefault="00B61BFF" w:rsidP="00B61BFF">
      <w:pPr>
        <w:numPr>
          <w:ilvl w:val="0"/>
          <w:numId w:val="5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14:paraId="211311FA" w14:textId="77777777" w:rsidR="00B61BFF" w:rsidRPr="00313BC3" w:rsidRDefault="00B61BFF" w:rsidP="00B61BFF">
      <w:pPr>
        <w:numPr>
          <w:ilvl w:val="0"/>
          <w:numId w:val="5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уважительное отношение к традиционным религиям;</w:t>
      </w:r>
    </w:p>
    <w:p w14:paraId="73A55B7D" w14:textId="77777777" w:rsidR="00B61BFF" w:rsidRPr="00313BC3" w:rsidRDefault="00B61BFF" w:rsidP="00B61BFF">
      <w:pPr>
        <w:numPr>
          <w:ilvl w:val="0"/>
          <w:numId w:val="5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неравнодушие к жизненным проблемам других людей, сочувствие к человеку, находящемуся в трудной ситуации;</w:t>
      </w:r>
    </w:p>
    <w:p w14:paraId="29B3C90A" w14:textId="77777777" w:rsidR="00B61BFF" w:rsidRPr="00313BC3" w:rsidRDefault="00B61BFF" w:rsidP="00B61BFF">
      <w:pPr>
        <w:numPr>
          <w:ilvl w:val="0"/>
          <w:numId w:val="5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уважительное отношение к родителям (законным представителям), к старшим, заботливое отношение к младшим;</w:t>
      </w:r>
    </w:p>
    <w:p w14:paraId="71345D92" w14:textId="77777777" w:rsidR="00B61BFF" w:rsidRPr="00313BC3" w:rsidRDefault="00B61BFF" w:rsidP="00B61BFF">
      <w:pPr>
        <w:numPr>
          <w:ilvl w:val="0"/>
          <w:numId w:val="5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знание традиций своей семьи и школы, бережное отношение к ним.</w:t>
      </w:r>
    </w:p>
    <w:p w14:paraId="00F69B2F"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0FAC1858"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582E9946"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Модуль «Я и труд»</w:t>
      </w:r>
    </w:p>
    <w:p w14:paraId="0EBAE557"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32FD00BD"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i/>
          <w:sz w:val="26"/>
          <w:szCs w:val="26"/>
        </w:rPr>
      </w:pPr>
      <w:r w:rsidRPr="00313BC3">
        <w:rPr>
          <w:rFonts w:ascii="Times New Roman" w:eastAsia="Times New Roman" w:hAnsi="Times New Roman" w:cs="Times New Roman"/>
          <w:b/>
          <w:bCs/>
          <w:i/>
          <w:sz w:val="26"/>
          <w:szCs w:val="26"/>
        </w:rPr>
        <w:t xml:space="preserve"> </w:t>
      </w:r>
      <w:r w:rsidRPr="00313BC3">
        <w:rPr>
          <w:rFonts w:ascii="Times New Roman" w:eastAsia="Times New Roman" w:hAnsi="Times New Roman" w:cs="Times New Roman"/>
          <w:b/>
          <w:bCs/>
          <w:i/>
          <w:iCs/>
          <w:sz w:val="26"/>
          <w:szCs w:val="26"/>
        </w:rPr>
        <w:t>Воспитание трудолюбия, творческого отношения к учению, труду, жизни.</w:t>
      </w:r>
    </w:p>
    <w:p w14:paraId="2F122D1A"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i/>
          <w:sz w:val="26"/>
          <w:szCs w:val="26"/>
        </w:rPr>
      </w:pPr>
    </w:p>
    <w:p w14:paraId="6758FB23"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Задачи модуля:</w:t>
      </w:r>
    </w:p>
    <w:p w14:paraId="5BA74C7F"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Cs/>
          <w:sz w:val="26"/>
          <w:szCs w:val="26"/>
        </w:rPr>
        <w:t>Получение знаний</w:t>
      </w:r>
    </w:p>
    <w:p w14:paraId="3C2E9BB9" w14:textId="77777777" w:rsidR="00B61BFF" w:rsidRPr="00313BC3" w:rsidRDefault="00B61BFF" w:rsidP="00B61BFF">
      <w:pPr>
        <w:numPr>
          <w:ilvl w:val="0"/>
          <w:numId w:val="54"/>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уважение к труду и творчеству старших и сверстников;</w:t>
      </w:r>
    </w:p>
    <w:p w14:paraId="6318DE26" w14:textId="77777777" w:rsidR="00B61BFF" w:rsidRPr="00313BC3" w:rsidRDefault="00B61BFF" w:rsidP="00B61BFF">
      <w:pPr>
        <w:numPr>
          <w:ilvl w:val="0"/>
          <w:numId w:val="54"/>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об основных профессиях;</w:t>
      </w:r>
    </w:p>
    <w:p w14:paraId="4C0F3EC1" w14:textId="77777777" w:rsidR="00B61BFF" w:rsidRPr="00313BC3" w:rsidRDefault="00B61BFF" w:rsidP="00B61BFF">
      <w:pPr>
        <w:numPr>
          <w:ilvl w:val="0"/>
          <w:numId w:val="54"/>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ценностного отношения к учебе как виду творческой деятельности;</w:t>
      </w:r>
    </w:p>
    <w:p w14:paraId="7FE761FA" w14:textId="77777777" w:rsidR="00B61BFF" w:rsidRPr="00313BC3" w:rsidRDefault="00B61BFF" w:rsidP="00B61BFF">
      <w:pPr>
        <w:numPr>
          <w:ilvl w:val="0"/>
          <w:numId w:val="54"/>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элементарные представления о роли знаний, науки, современного производства в жизни человека и общества;</w:t>
      </w:r>
    </w:p>
    <w:p w14:paraId="6AA6BB4A" w14:textId="77777777" w:rsidR="00B61BFF" w:rsidRPr="00313BC3" w:rsidRDefault="00B61BFF" w:rsidP="00B61BFF">
      <w:pPr>
        <w:numPr>
          <w:ilvl w:val="0"/>
          <w:numId w:val="54"/>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навыки коллективной работы, в том числе при разработке и реализации учебных и учебно-трудовых проектов;</w:t>
      </w:r>
    </w:p>
    <w:p w14:paraId="196BEF4F" w14:textId="77777777" w:rsidR="00B61BFF" w:rsidRPr="00313BC3" w:rsidRDefault="00B61BFF" w:rsidP="00B61BFF">
      <w:pPr>
        <w:numPr>
          <w:ilvl w:val="0"/>
          <w:numId w:val="54"/>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умение проявлять дисциплинированность, последовательность и настойчивость в выполнении учебных и учебно-трудовых заданий;</w:t>
      </w:r>
    </w:p>
    <w:p w14:paraId="5CC872FA" w14:textId="77777777" w:rsidR="00B61BFF" w:rsidRPr="00313BC3" w:rsidRDefault="00B61BFF" w:rsidP="00B61BFF">
      <w:pPr>
        <w:numPr>
          <w:ilvl w:val="0"/>
          <w:numId w:val="54"/>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бережное отношение к результатам своего труда, труда других людей, к  имуществу, учебникам, личным вещам;</w:t>
      </w:r>
    </w:p>
    <w:p w14:paraId="10EFD364" w14:textId="77777777" w:rsidR="00B61BFF" w:rsidRPr="00313BC3" w:rsidRDefault="00B61BFF" w:rsidP="00B61BFF">
      <w:pPr>
        <w:numPr>
          <w:ilvl w:val="0"/>
          <w:numId w:val="54"/>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отрицательное отношение к лени и небрежности в труде и учебе, небережливому отношению к результатам труда людей.</w:t>
      </w:r>
    </w:p>
    <w:p w14:paraId="5B8D4C63"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56B8607C"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 xml:space="preserve">Ценности: </w:t>
      </w:r>
      <w:r w:rsidRPr="00313BC3">
        <w:rPr>
          <w:rFonts w:ascii="Times New Roman" w:eastAsia="Times New Roman" w:hAnsi="Times New Roman" w:cs="Times New Roman"/>
          <w:sz w:val="26"/>
          <w:szCs w:val="26"/>
        </w:rPr>
        <w:t>уважение к труду; творчество и созидание; стремление к познанию и истине; целеустремленность и настойчивость; бережливость.</w:t>
      </w:r>
    </w:p>
    <w:p w14:paraId="7A5A4BD0"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751B5170" w14:textId="77777777" w:rsidR="00B61BFF" w:rsidRPr="00313BC3" w:rsidRDefault="00B61BFF" w:rsidP="0002120F">
      <w:pPr>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Основные направления работы</w:t>
      </w:r>
    </w:p>
    <w:tbl>
      <w:tblPr>
        <w:tblW w:w="9072" w:type="dxa"/>
        <w:tblCellSpacing w:w="0" w:type="dxa"/>
        <w:tblInd w:w="374"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732"/>
      </w:tblGrid>
      <w:tr w:rsidR="00B61BFF" w:rsidRPr="00313BC3" w14:paraId="4E32D6A7" w14:textId="77777777" w:rsidTr="00B61BFF">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34101EAA" w14:textId="77777777" w:rsidR="00B61BFF" w:rsidRPr="00313BC3" w:rsidRDefault="00B61BFF" w:rsidP="00B61BFF">
            <w:pPr>
              <w:spacing w:after="0" w:line="240" w:lineRule="auto"/>
              <w:ind w:left="364" w:hanging="36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Воспитательные задачи</w:t>
            </w:r>
          </w:p>
        </w:tc>
        <w:tc>
          <w:tcPr>
            <w:tcW w:w="4732" w:type="dxa"/>
            <w:tcBorders>
              <w:top w:val="outset" w:sz="6" w:space="0" w:color="FFFFFF"/>
              <w:left w:val="outset" w:sz="6" w:space="0" w:color="FFFFFF"/>
              <w:bottom w:val="outset" w:sz="6" w:space="0" w:color="FFFFFF"/>
              <w:right w:val="outset" w:sz="6" w:space="0" w:color="FFFFFF"/>
            </w:tcBorders>
          </w:tcPr>
          <w:p w14:paraId="697525AA" w14:textId="77777777" w:rsidR="00B61BFF" w:rsidRPr="00313BC3" w:rsidRDefault="00B61BFF" w:rsidP="00B61BFF">
            <w:pPr>
              <w:tabs>
                <w:tab w:val="left" w:pos="0"/>
              </w:tabs>
              <w:spacing w:after="0" w:line="240" w:lineRule="auto"/>
              <w:ind w:left="335" w:hanging="36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Ключевые дела</w:t>
            </w:r>
          </w:p>
        </w:tc>
      </w:tr>
      <w:tr w:rsidR="00B61BFF" w:rsidRPr="00313BC3" w14:paraId="7D632620" w14:textId="77777777" w:rsidTr="00B61BFF">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0F61B417" w14:textId="77777777" w:rsidR="00B61BFF" w:rsidRPr="00313BC3" w:rsidRDefault="00B61BFF" w:rsidP="00B61BFF">
            <w:pPr>
              <w:numPr>
                <w:ilvl w:val="0"/>
                <w:numId w:val="40"/>
              </w:numPr>
              <w:suppressAutoHyphens/>
              <w:spacing w:after="0" w:line="240" w:lineRule="auto"/>
              <w:ind w:left="364"/>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формирование у учащихся осознания принадлежности к  коллективу школы;</w:t>
            </w:r>
          </w:p>
          <w:p w14:paraId="32468DA7" w14:textId="77777777" w:rsidR="00B61BFF" w:rsidRPr="00313BC3" w:rsidRDefault="00B61BFF" w:rsidP="00B61BFF">
            <w:pPr>
              <w:numPr>
                <w:ilvl w:val="0"/>
                <w:numId w:val="40"/>
              </w:numPr>
              <w:suppressAutoHyphens/>
              <w:spacing w:after="0" w:line="240" w:lineRule="auto"/>
              <w:ind w:left="364"/>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стремление к сочетанию личных и общественных интересов, к созданию атмосферы подлинного товарищества и дружбы в коллективе;</w:t>
            </w:r>
          </w:p>
          <w:p w14:paraId="57B51B74" w14:textId="77777777" w:rsidR="00B61BFF" w:rsidRPr="00313BC3" w:rsidRDefault="00B61BFF" w:rsidP="00B61BFF">
            <w:pPr>
              <w:numPr>
                <w:ilvl w:val="0"/>
                <w:numId w:val="40"/>
              </w:numPr>
              <w:suppressAutoHyphens/>
              <w:spacing w:after="0" w:line="240" w:lineRule="auto"/>
              <w:ind w:left="364"/>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воспитание сознательного отношения к учебе, труду;</w:t>
            </w:r>
          </w:p>
          <w:p w14:paraId="59EB1E89" w14:textId="77777777" w:rsidR="00B61BFF" w:rsidRPr="00313BC3" w:rsidRDefault="00B61BFF" w:rsidP="00B61BFF">
            <w:pPr>
              <w:numPr>
                <w:ilvl w:val="0"/>
                <w:numId w:val="40"/>
              </w:numPr>
              <w:suppressAutoHyphens/>
              <w:spacing w:after="0" w:line="240" w:lineRule="auto"/>
              <w:ind w:left="364"/>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развитие познавательной активности, участия в школьных  мероприятиях;</w:t>
            </w:r>
          </w:p>
          <w:p w14:paraId="2BFF4F1A" w14:textId="77777777" w:rsidR="00B61BFF" w:rsidRPr="00313BC3" w:rsidRDefault="00B61BFF" w:rsidP="00B61BFF">
            <w:pPr>
              <w:numPr>
                <w:ilvl w:val="0"/>
                <w:numId w:val="40"/>
              </w:numPr>
              <w:suppressAutoHyphens/>
              <w:spacing w:after="0" w:line="240" w:lineRule="auto"/>
              <w:ind w:left="364"/>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формирование готовности школьников к сознательному </w:t>
            </w:r>
            <w:r w:rsidRPr="00313BC3">
              <w:rPr>
                <w:rFonts w:ascii="Times New Roman" w:eastAsia="Times New Roman" w:hAnsi="Times New Roman" w:cs="Times New Roman"/>
                <w:sz w:val="26"/>
                <w:szCs w:val="26"/>
              </w:rPr>
              <w:lastRenderedPageBreak/>
              <w:t>выбору профессии.</w:t>
            </w:r>
          </w:p>
        </w:tc>
        <w:tc>
          <w:tcPr>
            <w:tcW w:w="4732" w:type="dxa"/>
            <w:tcBorders>
              <w:top w:val="outset" w:sz="6" w:space="0" w:color="FFFFFF"/>
              <w:left w:val="outset" w:sz="6" w:space="0" w:color="FFFFFF"/>
              <w:bottom w:val="outset" w:sz="6" w:space="0" w:color="FFFFFF"/>
              <w:right w:val="outset" w:sz="6" w:space="0" w:color="FFFFFF"/>
            </w:tcBorders>
          </w:tcPr>
          <w:p w14:paraId="7C8A7068" w14:textId="77777777" w:rsidR="00B61BFF" w:rsidRPr="00313BC3" w:rsidRDefault="00B61BFF" w:rsidP="00B61BFF">
            <w:pPr>
              <w:numPr>
                <w:ilvl w:val="0"/>
                <w:numId w:val="45"/>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Акция «Трудовой десант»;</w:t>
            </w:r>
          </w:p>
          <w:p w14:paraId="66074F6C" w14:textId="77777777" w:rsidR="00B61BFF" w:rsidRPr="00313BC3" w:rsidRDefault="00B61BFF" w:rsidP="00B61BFF">
            <w:pPr>
              <w:numPr>
                <w:ilvl w:val="0"/>
                <w:numId w:val="45"/>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Уборка своего рабочего места;</w:t>
            </w:r>
          </w:p>
          <w:p w14:paraId="417ED600" w14:textId="77777777" w:rsidR="00B61BFF" w:rsidRPr="00313BC3" w:rsidRDefault="00B61BFF" w:rsidP="00B61BFF">
            <w:pPr>
              <w:numPr>
                <w:ilvl w:val="0"/>
                <w:numId w:val="45"/>
              </w:numPr>
              <w:suppressAutoHyphens/>
              <w:spacing w:before="27" w:after="27"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выставки декоративно-прикладного творчества;</w:t>
            </w:r>
          </w:p>
          <w:p w14:paraId="39E489D4" w14:textId="77777777" w:rsidR="00B61BFF" w:rsidRPr="00313BC3" w:rsidRDefault="00B61BFF" w:rsidP="00B61BFF">
            <w:pPr>
              <w:numPr>
                <w:ilvl w:val="0"/>
                <w:numId w:val="45"/>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конкурсные, познавательно развлекательные, сюжетно-ролевые и коллективно-творческие мероприятия;</w:t>
            </w:r>
          </w:p>
          <w:p w14:paraId="0F885CF7" w14:textId="77777777" w:rsidR="00B61BFF" w:rsidRPr="00313BC3" w:rsidRDefault="00B61BFF" w:rsidP="00B61BFF">
            <w:pPr>
              <w:numPr>
                <w:ilvl w:val="0"/>
                <w:numId w:val="45"/>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вовлечение обучающихся в детские объединения, секции, кружки. </w:t>
            </w:r>
          </w:p>
        </w:tc>
      </w:tr>
    </w:tbl>
    <w:p w14:paraId="5FBA94E1"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13EE744D"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Совместная педагогическая деятельность семьи и школы:</w:t>
      </w:r>
    </w:p>
    <w:p w14:paraId="3DF06B6A" w14:textId="77777777" w:rsidR="00B61BFF" w:rsidRPr="00313BC3" w:rsidRDefault="00B61BFF" w:rsidP="00B61BFF">
      <w:pPr>
        <w:numPr>
          <w:ilvl w:val="0"/>
          <w:numId w:val="5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родителей в школьных ярмарках;</w:t>
      </w:r>
    </w:p>
    <w:p w14:paraId="4B559940" w14:textId="77777777" w:rsidR="00B61BFF" w:rsidRPr="00313BC3" w:rsidRDefault="00B61BFF" w:rsidP="00B61BFF">
      <w:pPr>
        <w:numPr>
          <w:ilvl w:val="0"/>
          <w:numId w:val="5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родителей в субботниках по благоустройству территории школы;</w:t>
      </w:r>
    </w:p>
    <w:p w14:paraId="2DE4FAA0" w14:textId="77777777" w:rsidR="00B61BFF" w:rsidRPr="00313BC3" w:rsidRDefault="00B61BFF" w:rsidP="00B61BFF">
      <w:pPr>
        <w:numPr>
          <w:ilvl w:val="0"/>
          <w:numId w:val="5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экскурсий на производственные предприятия с привлечением родителей;</w:t>
      </w:r>
    </w:p>
    <w:p w14:paraId="446FA5D0" w14:textId="77777777" w:rsidR="00B61BFF" w:rsidRPr="00313BC3" w:rsidRDefault="00B61BFF" w:rsidP="00B61BFF">
      <w:pPr>
        <w:numPr>
          <w:ilvl w:val="0"/>
          <w:numId w:val="5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совместные проекты с родителями;</w:t>
      </w:r>
    </w:p>
    <w:p w14:paraId="0A3906AA" w14:textId="77777777" w:rsidR="00B61BFF" w:rsidRPr="00313BC3" w:rsidRDefault="00B61BFF" w:rsidP="00B61BFF">
      <w:pPr>
        <w:numPr>
          <w:ilvl w:val="0"/>
          <w:numId w:val="5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встреч-бесед с родителями – людьми различных профессий, прославившихся своим трудом, его результатами;</w:t>
      </w:r>
    </w:p>
    <w:p w14:paraId="48C16307" w14:textId="77777777" w:rsidR="00B61BFF" w:rsidRPr="00313BC3" w:rsidRDefault="00B61BFF" w:rsidP="00B61BFF">
      <w:pPr>
        <w:numPr>
          <w:ilvl w:val="0"/>
          <w:numId w:val="5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в коллективно-творческих делах по подготовке трудовых праздников.</w:t>
      </w:r>
    </w:p>
    <w:p w14:paraId="3E00D105" w14:textId="77777777" w:rsidR="00B61BFF" w:rsidRPr="00313BC3" w:rsidRDefault="00B61BFF" w:rsidP="00B61BFF">
      <w:pPr>
        <w:shd w:val="clear" w:color="auto" w:fill="FFFFFF"/>
        <w:spacing w:after="0" w:line="240" w:lineRule="auto"/>
        <w:ind w:left="720"/>
        <w:jc w:val="both"/>
        <w:rPr>
          <w:rFonts w:ascii="Times New Roman" w:eastAsia="Times New Roman" w:hAnsi="Times New Roman" w:cs="Times New Roman"/>
          <w:sz w:val="26"/>
          <w:szCs w:val="26"/>
        </w:rPr>
      </w:pPr>
    </w:p>
    <w:p w14:paraId="405F7F9D" w14:textId="77777777" w:rsidR="00B61BFF" w:rsidRPr="00313BC3" w:rsidRDefault="00B61BFF" w:rsidP="00B61BFF">
      <w:pPr>
        <w:shd w:val="clear" w:color="auto" w:fill="FFFFFF"/>
        <w:spacing w:after="0" w:line="240" w:lineRule="auto"/>
        <w:ind w:left="720"/>
        <w:jc w:val="both"/>
        <w:rPr>
          <w:rFonts w:ascii="Times New Roman" w:eastAsia="Times New Roman" w:hAnsi="Times New Roman" w:cs="Times New Roman"/>
          <w:sz w:val="26"/>
          <w:szCs w:val="26"/>
        </w:rPr>
      </w:pPr>
    </w:p>
    <w:p w14:paraId="2AAF78DD"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Пути реализации модуля «Я и труд»</w:t>
      </w:r>
    </w:p>
    <w:p w14:paraId="28BC6D0F"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1. Включение воспитательных задач в урочную деятельность.</w:t>
      </w:r>
    </w:p>
    <w:p w14:paraId="5FB0A9D2"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2. Взаимодействие общественными организациям, предприятиями.</w:t>
      </w:r>
    </w:p>
    <w:p w14:paraId="176FC12C"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3. Взаимодействие с Центром Занятости.</w:t>
      </w:r>
    </w:p>
    <w:p w14:paraId="35526D55"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3. Сотрудничество с библиотекой им. А. Фадеева.</w:t>
      </w:r>
    </w:p>
    <w:p w14:paraId="36392022"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 xml:space="preserve">4. Сотрудничество с  профессиональными учебными заведениями города Ростова-на-Дону. </w:t>
      </w:r>
    </w:p>
    <w:p w14:paraId="4892926A"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3A07D316"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Планируемые результаты:</w:t>
      </w:r>
    </w:p>
    <w:p w14:paraId="5939C004" w14:textId="77777777" w:rsidR="00B61BFF" w:rsidRPr="00313BC3" w:rsidRDefault="00B61BFF" w:rsidP="00B61BFF">
      <w:pPr>
        <w:numPr>
          <w:ilvl w:val="0"/>
          <w:numId w:val="5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ценностное отношение к труду и творчеству, человеку труда, трудовым достижениям России и человечества, трудолюбие;</w:t>
      </w:r>
    </w:p>
    <w:p w14:paraId="17884F2B" w14:textId="77777777" w:rsidR="00B61BFF" w:rsidRPr="00313BC3" w:rsidRDefault="00B61BFF" w:rsidP="00B61BFF">
      <w:pPr>
        <w:numPr>
          <w:ilvl w:val="0"/>
          <w:numId w:val="5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ценностное и творческое отношение к учебному труду;</w:t>
      </w:r>
    </w:p>
    <w:p w14:paraId="6351E5CF" w14:textId="77777777" w:rsidR="00B61BFF" w:rsidRPr="00313BC3" w:rsidRDefault="00B61BFF" w:rsidP="00B61BFF">
      <w:pPr>
        <w:numPr>
          <w:ilvl w:val="0"/>
          <w:numId w:val="5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знания о различных профессиях;</w:t>
      </w:r>
    </w:p>
    <w:p w14:paraId="57EA1116" w14:textId="77777777" w:rsidR="00B61BFF" w:rsidRPr="00313BC3" w:rsidRDefault="00B61BFF" w:rsidP="00B61BFF">
      <w:pPr>
        <w:numPr>
          <w:ilvl w:val="0"/>
          <w:numId w:val="5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навыки трудового творческого сотрудничества со сверстниками, взрослыми;</w:t>
      </w:r>
    </w:p>
    <w:p w14:paraId="499E5F7E" w14:textId="77777777" w:rsidR="00B61BFF" w:rsidRPr="00313BC3" w:rsidRDefault="00B61BFF" w:rsidP="00B61BFF">
      <w:pPr>
        <w:numPr>
          <w:ilvl w:val="0"/>
          <w:numId w:val="5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осознание приоритета нравственных основ труда, творчества, создания нового;</w:t>
      </w:r>
    </w:p>
    <w:p w14:paraId="5BC25131" w14:textId="77777777" w:rsidR="00B61BFF" w:rsidRPr="00313BC3" w:rsidRDefault="00B61BFF" w:rsidP="00B61BFF">
      <w:pPr>
        <w:numPr>
          <w:ilvl w:val="0"/>
          <w:numId w:val="5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опыт участия в различных видах общественно-полезной и личностно-значимой деятельности;</w:t>
      </w:r>
    </w:p>
    <w:p w14:paraId="48B1BEA2" w14:textId="77777777" w:rsidR="00B61BFF" w:rsidRPr="00313BC3" w:rsidRDefault="00B61BFF" w:rsidP="00B61BFF">
      <w:pPr>
        <w:numPr>
          <w:ilvl w:val="0"/>
          <w:numId w:val="5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потребности и умения выражать себя в различных доступных и наиболее привлекательных для ребенка видах творческой деятельности;</w:t>
      </w:r>
    </w:p>
    <w:p w14:paraId="65EB3407" w14:textId="77777777" w:rsidR="00B61BFF" w:rsidRPr="00313BC3" w:rsidRDefault="00B61BFF" w:rsidP="00B61BFF">
      <w:pPr>
        <w:numPr>
          <w:ilvl w:val="0"/>
          <w:numId w:val="5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мотивация к самореализации в социальном творчестве, познавательной и практической, общественно-полезной деятельности.</w:t>
      </w:r>
    </w:p>
    <w:p w14:paraId="0B37CEF5"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770B3B62"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Модуль «Я и здоровье»</w:t>
      </w:r>
    </w:p>
    <w:p w14:paraId="04F20927"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i/>
          <w:sz w:val="26"/>
          <w:szCs w:val="26"/>
        </w:rPr>
      </w:pPr>
      <w:r w:rsidRPr="00313BC3">
        <w:rPr>
          <w:rFonts w:ascii="Times New Roman" w:eastAsia="Times New Roman" w:hAnsi="Times New Roman" w:cs="Times New Roman"/>
          <w:b/>
          <w:bCs/>
          <w:i/>
          <w:iCs/>
          <w:sz w:val="26"/>
          <w:szCs w:val="26"/>
        </w:rPr>
        <w:t>Формирование ценностного отношения к семье, здоровью и здоровому образу жизни.</w:t>
      </w:r>
    </w:p>
    <w:p w14:paraId="5455DC08"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i/>
          <w:iCs/>
          <w:sz w:val="26"/>
          <w:szCs w:val="26"/>
          <w:u w:val="single"/>
        </w:rPr>
      </w:pPr>
    </w:p>
    <w:p w14:paraId="7CE707F4"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iCs/>
          <w:sz w:val="26"/>
          <w:szCs w:val="26"/>
        </w:rPr>
        <w:t>Цель:</w:t>
      </w:r>
      <w:r w:rsidRPr="00313BC3">
        <w:rPr>
          <w:rFonts w:ascii="Times New Roman" w:eastAsia="Times New Roman" w:hAnsi="Times New Roman" w:cs="Times New Roman"/>
          <w:b/>
          <w:bCs/>
          <w:i/>
          <w:iCs/>
          <w:sz w:val="26"/>
          <w:szCs w:val="26"/>
        </w:rPr>
        <w:t xml:space="preserve"> </w:t>
      </w:r>
      <w:r w:rsidRPr="00313BC3">
        <w:rPr>
          <w:rFonts w:ascii="Times New Roman" w:eastAsia="Times New Roman" w:hAnsi="Times New Roman" w:cs="Times New Roman"/>
          <w:sz w:val="26"/>
          <w:szCs w:val="26"/>
        </w:rPr>
        <w:t>Формирование у детей и их родителей ответственного отношения к здоровому образу жизни, сохранение и укрепление здоровья детей, пропаганда физической культуры, спорта, туризма в семье.</w:t>
      </w:r>
    </w:p>
    <w:p w14:paraId="46290ECE"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3029D5B8"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Задачи модуля:</w:t>
      </w:r>
    </w:p>
    <w:p w14:paraId="4FF8C85D"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Cs/>
          <w:sz w:val="26"/>
          <w:szCs w:val="26"/>
        </w:rPr>
        <w:t>Получение знаний</w:t>
      </w:r>
    </w:p>
    <w:p w14:paraId="162B6D6E" w14:textId="77777777" w:rsidR="00B61BFF" w:rsidRPr="00313BC3" w:rsidRDefault="00B61BFF" w:rsidP="00B61BFF">
      <w:pPr>
        <w:numPr>
          <w:ilvl w:val="0"/>
          <w:numId w:val="57"/>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о здоровом образе жизни и опасностях, угрожающих здоровью людей;</w:t>
      </w:r>
    </w:p>
    <w:p w14:paraId="1B11E00B" w14:textId="77777777" w:rsidR="00B61BFF" w:rsidRPr="00313BC3" w:rsidRDefault="00B61BFF" w:rsidP="00B61BFF">
      <w:pPr>
        <w:numPr>
          <w:ilvl w:val="0"/>
          <w:numId w:val="57"/>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14:paraId="17CCB9A0" w14:textId="77777777" w:rsidR="00B61BFF" w:rsidRPr="00313BC3" w:rsidRDefault="00B61BFF" w:rsidP="00B61BFF">
      <w:pPr>
        <w:numPr>
          <w:ilvl w:val="0"/>
          <w:numId w:val="57"/>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понимание устройства человеческого организма, способы сбережения здоровья;</w:t>
      </w:r>
    </w:p>
    <w:p w14:paraId="23F9E85F" w14:textId="77777777" w:rsidR="00B61BFF" w:rsidRPr="00313BC3" w:rsidRDefault="00B61BFF" w:rsidP="00B61BFF">
      <w:pPr>
        <w:numPr>
          <w:ilvl w:val="0"/>
          <w:numId w:val="57"/>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получение опыта укрепления и сбережения здоровья в процессе учебной работы;</w:t>
      </w:r>
    </w:p>
    <w:p w14:paraId="455455A9" w14:textId="77777777" w:rsidR="00B61BFF" w:rsidRPr="00313BC3" w:rsidRDefault="00B61BFF" w:rsidP="00B61BFF">
      <w:pPr>
        <w:numPr>
          <w:ilvl w:val="0"/>
          <w:numId w:val="57"/>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регулярность безопасных физических упражнений, игр на уроках физической культуры, на перемене;</w:t>
      </w:r>
    </w:p>
    <w:p w14:paraId="4F67035E" w14:textId="77777777" w:rsidR="00B61BFF" w:rsidRPr="00313BC3" w:rsidRDefault="00B61BFF" w:rsidP="00B61BFF">
      <w:pPr>
        <w:numPr>
          <w:ilvl w:val="0"/>
          <w:numId w:val="57"/>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опыт ограждения своего здоровья и здоровья близких людей от вредных факторов окружающей среды;</w:t>
      </w:r>
    </w:p>
    <w:p w14:paraId="3DF91839"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18230BD7"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 xml:space="preserve">Ценности: </w:t>
      </w:r>
      <w:r w:rsidRPr="00313BC3">
        <w:rPr>
          <w:rFonts w:ascii="Times New Roman" w:eastAsia="Times New Roman" w:hAnsi="Times New Roman" w:cs="Times New Roman"/>
          <w:sz w:val="26"/>
          <w:szCs w:val="26"/>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14:paraId="1389F560"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p>
    <w:p w14:paraId="2E97152E" w14:textId="77777777" w:rsidR="00B61BFF" w:rsidRPr="00313BC3" w:rsidRDefault="00B61BFF" w:rsidP="0002120F">
      <w:pPr>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B61BFF" w:rsidRPr="00313BC3" w14:paraId="60E7EA7A" w14:textId="77777777" w:rsidTr="00B61BFF">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75144D1D" w14:textId="77777777" w:rsidR="00B61BFF" w:rsidRPr="00313BC3" w:rsidRDefault="00B61BFF" w:rsidP="00B61BFF">
            <w:pPr>
              <w:spacing w:after="0" w:line="240" w:lineRule="auto"/>
              <w:ind w:left="361" w:hanging="36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14:paraId="26DF55B6" w14:textId="77777777" w:rsidR="00B61BFF" w:rsidRPr="00313BC3" w:rsidRDefault="00B61BFF" w:rsidP="00B61BFF">
            <w:pPr>
              <w:shd w:val="clear" w:color="auto" w:fill="FFFFFF"/>
              <w:spacing w:after="0" w:line="240" w:lineRule="auto"/>
              <w:ind w:left="335" w:hanging="36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Ключевые дела</w:t>
            </w:r>
          </w:p>
        </w:tc>
      </w:tr>
      <w:tr w:rsidR="00B61BFF" w:rsidRPr="00313BC3" w14:paraId="5C545FAB" w14:textId="77777777" w:rsidTr="00B61BFF">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3C1B2F79" w14:textId="77777777" w:rsidR="00B61BFF" w:rsidRPr="00313BC3" w:rsidRDefault="00B61BFF" w:rsidP="00B61BFF">
            <w:pPr>
              <w:numPr>
                <w:ilvl w:val="0"/>
                <w:numId w:val="42"/>
              </w:numPr>
              <w:suppressAutoHyphens/>
              <w:spacing w:after="0" w:line="240" w:lineRule="auto"/>
              <w:ind w:left="36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создание условий для сохранения физического, психического, духовного и нравственного здоровья обучающихся;</w:t>
            </w:r>
          </w:p>
          <w:p w14:paraId="79F91709" w14:textId="77777777" w:rsidR="00B61BFF" w:rsidRPr="00313BC3" w:rsidRDefault="00B61BFF" w:rsidP="00B61BFF">
            <w:pPr>
              <w:numPr>
                <w:ilvl w:val="0"/>
                <w:numId w:val="42"/>
              </w:numPr>
              <w:suppressAutoHyphens/>
              <w:spacing w:after="0" w:line="240" w:lineRule="auto"/>
              <w:ind w:left="36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воспитание негативного отношения к вредным привычкам;</w:t>
            </w:r>
          </w:p>
          <w:p w14:paraId="63F5AB8E" w14:textId="77777777" w:rsidR="00B61BFF" w:rsidRPr="00313BC3" w:rsidRDefault="00B61BFF" w:rsidP="00B61BFF">
            <w:pPr>
              <w:numPr>
                <w:ilvl w:val="0"/>
                <w:numId w:val="42"/>
              </w:numPr>
              <w:suppressAutoHyphens/>
              <w:spacing w:after="0" w:line="240" w:lineRule="auto"/>
              <w:ind w:left="36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пропаганда физической культуры и здорового образа жизни.</w:t>
            </w:r>
          </w:p>
        </w:tc>
        <w:tc>
          <w:tcPr>
            <w:tcW w:w="4961" w:type="dxa"/>
            <w:tcBorders>
              <w:top w:val="outset" w:sz="6" w:space="0" w:color="FFFFFF"/>
              <w:left w:val="outset" w:sz="6" w:space="0" w:color="FFFFFF"/>
              <w:bottom w:val="outset" w:sz="6" w:space="0" w:color="FFFFFF"/>
              <w:right w:val="outset" w:sz="6" w:space="0" w:color="FFFFFF"/>
            </w:tcBorders>
          </w:tcPr>
          <w:p w14:paraId="62C34704" w14:textId="77777777" w:rsidR="00B61BFF" w:rsidRPr="00313BC3" w:rsidRDefault="00B61BFF" w:rsidP="00B61BFF">
            <w:pPr>
              <w:numPr>
                <w:ilvl w:val="0"/>
                <w:numId w:val="44"/>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Проведение физкультзарядки на уроках;</w:t>
            </w:r>
          </w:p>
          <w:p w14:paraId="78885BE3" w14:textId="77777777" w:rsidR="00B61BFF" w:rsidRPr="00313BC3" w:rsidRDefault="00B61BFF" w:rsidP="00B61BFF">
            <w:pPr>
              <w:numPr>
                <w:ilvl w:val="0"/>
                <w:numId w:val="44"/>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День Здоровья;</w:t>
            </w:r>
          </w:p>
          <w:p w14:paraId="223A01D6" w14:textId="77777777" w:rsidR="00B61BFF" w:rsidRPr="00313BC3" w:rsidRDefault="00B61BFF" w:rsidP="00B61BFF">
            <w:pPr>
              <w:numPr>
                <w:ilvl w:val="0"/>
                <w:numId w:val="44"/>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система профилактических мер по ПДД и ОБЖ;</w:t>
            </w:r>
          </w:p>
          <w:p w14:paraId="266537A6" w14:textId="77777777" w:rsidR="00B61BFF" w:rsidRPr="00313BC3" w:rsidRDefault="00B61BFF" w:rsidP="00B61BFF">
            <w:pPr>
              <w:numPr>
                <w:ilvl w:val="0"/>
                <w:numId w:val="44"/>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спортивные мероприятия;</w:t>
            </w:r>
          </w:p>
          <w:p w14:paraId="1414AB08" w14:textId="77777777" w:rsidR="00B61BFF" w:rsidRPr="00313BC3" w:rsidRDefault="00B61BFF" w:rsidP="00B61BFF">
            <w:pPr>
              <w:numPr>
                <w:ilvl w:val="0"/>
                <w:numId w:val="44"/>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беседы врачей с обучающимися «Здоровый образ жизни», «Профилактика простудных заболеваний»;</w:t>
            </w:r>
          </w:p>
          <w:p w14:paraId="77F20F92" w14:textId="77777777" w:rsidR="00B61BFF" w:rsidRPr="00313BC3" w:rsidRDefault="00B61BFF" w:rsidP="00B61BFF">
            <w:pPr>
              <w:numPr>
                <w:ilvl w:val="0"/>
                <w:numId w:val="44"/>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в массовых мероприятиях  «День защиты детей»;</w:t>
            </w:r>
          </w:p>
          <w:p w14:paraId="1C4C40B0" w14:textId="77777777" w:rsidR="00B61BFF" w:rsidRPr="00313BC3" w:rsidRDefault="00B61BFF" w:rsidP="00B61BFF">
            <w:pPr>
              <w:numPr>
                <w:ilvl w:val="0"/>
                <w:numId w:val="44"/>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акция «Внимание – дети!» по профилактике дорожно-транспортного травматизма;</w:t>
            </w:r>
          </w:p>
          <w:p w14:paraId="345A621A" w14:textId="77777777" w:rsidR="00B61BFF" w:rsidRPr="00313BC3" w:rsidRDefault="00B61BFF" w:rsidP="00B61BFF">
            <w:pPr>
              <w:numPr>
                <w:ilvl w:val="0"/>
                <w:numId w:val="44"/>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проведение диспансеризации;</w:t>
            </w:r>
          </w:p>
          <w:p w14:paraId="0A7241D6" w14:textId="77777777" w:rsidR="00B61BFF" w:rsidRPr="00313BC3" w:rsidRDefault="00B61BFF" w:rsidP="00B61BFF">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p>
        </w:tc>
      </w:tr>
    </w:tbl>
    <w:p w14:paraId="2BE7146A"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5B06F28F"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Совместная педагогическая деятельность семьи и школы:</w:t>
      </w:r>
    </w:p>
    <w:p w14:paraId="34943FCD" w14:textId="77777777" w:rsidR="00B61BFF" w:rsidRPr="00313BC3" w:rsidRDefault="00B61BFF" w:rsidP="00B61BFF">
      <w:pPr>
        <w:numPr>
          <w:ilvl w:val="0"/>
          <w:numId w:val="5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родительские собрания по профилактике табакокурения, наркомании, сквернословия, детского дорожно-транспортного травматизма;</w:t>
      </w:r>
    </w:p>
    <w:p w14:paraId="36606BDF" w14:textId="77777777" w:rsidR="00B61BFF" w:rsidRPr="00313BC3" w:rsidRDefault="00B61BFF" w:rsidP="00B61BFF">
      <w:pPr>
        <w:numPr>
          <w:ilvl w:val="0"/>
          <w:numId w:val="5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беседы на тему:</w:t>
      </w:r>
    </w:p>
    <w:p w14:paraId="2C172008" w14:textId="77777777" w:rsidR="00B61BFF" w:rsidRPr="00313BC3" w:rsidRDefault="00B61BFF" w:rsidP="00B61BFF">
      <w:pPr>
        <w:shd w:val="clear" w:color="auto" w:fill="FFFFFF"/>
        <w:spacing w:after="0" w:line="240" w:lineRule="auto"/>
        <w:ind w:left="72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информационной безопасности и духовного здоровья детей;</w:t>
      </w:r>
    </w:p>
    <w:p w14:paraId="0E349A77" w14:textId="77777777" w:rsidR="00B61BFF" w:rsidRPr="00313BC3" w:rsidRDefault="00B61BFF" w:rsidP="00B61BFF">
      <w:pPr>
        <w:shd w:val="clear" w:color="auto" w:fill="FFFFFF"/>
        <w:spacing w:after="0" w:line="240" w:lineRule="auto"/>
        <w:ind w:left="72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укрепления детско-родительских отношений, профилактики внутрисемейных конфликтов, создание безопасной и благоприятной обстановки в семье;</w:t>
      </w:r>
    </w:p>
    <w:p w14:paraId="13168C9E" w14:textId="77777777" w:rsidR="00B61BFF" w:rsidRPr="00313BC3" w:rsidRDefault="00B61BFF" w:rsidP="00B61BFF">
      <w:pPr>
        <w:shd w:val="clear" w:color="auto" w:fill="FFFFFF"/>
        <w:spacing w:after="0" w:line="240" w:lineRule="auto"/>
        <w:ind w:left="72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безопасности детей в лесу, на водоемах и т.д.;</w:t>
      </w:r>
    </w:p>
    <w:p w14:paraId="631D4484" w14:textId="77777777" w:rsidR="00B61BFF" w:rsidRPr="00313BC3" w:rsidRDefault="00B61BFF" w:rsidP="00B61BFF">
      <w:pPr>
        <w:numPr>
          <w:ilvl w:val="0"/>
          <w:numId w:val="59"/>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консультации психолога, учителя физической культуры по вопросам здоровьесбережения обучающихся;</w:t>
      </w:r>
    </w:p>
    <w:p w14:paraId="74DA61DA" w14:textId="77777777" w:rsidR="00B61BFF" w:rsidRPr="00313BC3" w:rsidRDefault="00B61BFF" w:rsidP="00B61BFF">
      <w:pPr>
        <w:numPr>
          <w:ilvl w:val="0"/>
          <w:numId w:val="59"/>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распространение буклетов для родителей по вопросам наркопрофилактики «Это необходимо знать»;</w:t>
      </w:r>
    </w:p>
    <w:p w14:paraId="78E8E998" w14:textId="77777777" w:rsidR="00B61BFF" w:rsidRPr="00313BC3" w:rsidRDefault="00B61BFF" w:rsidP="00B61BFF">
      <w:pPr>
        <w:numPr>
          <w:ilvl w:val="0"/>
          <w:numId w:val="59"/>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совместный праздник для детей и родителей «Мама, папа, я – спортивная семья».</w:t>
      </w:r>
    </w:p>
    <w:p w14:paraId="1A5660BC" w14:textId="77777777" w:rsidR="00B61BFF" w:rsidRPr="00313BC3" w:rsidRDefault="00B61BFF" w:rsidP="00B61BFF">
      <w:pPr>
        <w:numPr>
          <w:ilvl w:val="0"/>
          <w:numId w:val="59"/>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Совместные праздники «День Здоровья»</w:t>
      </w:r>
    </w:p>
    <w:p w14:paraId="7EC9D127"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b/>
          <w:bCs/>
          <w:sz w:val="26"/>
          <w:szCs w:val="26"/>
        </w:rPr>
      </w:pPr>
    </w:p>
    <w:p w14:paraId="1F69C29A"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b/>
          <w:sz w:val="26"/>
          <w:szCs w:val="26"/>
        </w:rPr>
      </w:pPr>
      <w:r w:rsidRPr="00313BC3">
        <w:rPr>
          <w:rFonts w:ascii="Times New Roman" w:eastAsia="Times New Roman" w:hAnsi="Times New Roman" w:cs="Times New Roman"/>
          <w:b/>
          <w:bCs/>
          <w:sz w:val="26"/>
          <w:szCs w:val="26"/>
        </w:rPr>
        <w:t>Пути реализации модуля «Я и здоровье</w:t>
      </w:r>
      <w:r w:rsidRPr="00313BC3">
        <w:rPr>
          <w:rFonts w:ascii="Times New Roman" w:eastAsia="Times New Roman" w:hAnsi="Times New Roman" w:cs="Times New Roman"/>
          <w:b/>
          <w:sz w:val="26"/>
          <w:szCs w:val="26"/>
        </w:rPr>
        <w:t>»</w:t>
      </w:r>
    </w:p>
    <w:p w14:paraId="375B441F"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1.Включение воспитательных задач в урочную деятельность.</w:t>
      </w:r>
    </w:p>
    <w:p w14:paraId="43511940"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2. Взаимодействие со спортивными  секциями города.</w:t>
      </w:r>
    </w:p>
    <w:p w14:paraId="19428ABD"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3.Сотрудничество с клубом п. Подгоргный.</w:t>
      </w:r>
    </w:p>
    <w:p w14:paraId="28D12A03" w14:textId="77777777" w:rsidR="00B61BFF" w:rsidRPr="00313BC3" w:rsidRDefault="00B61BFF" w:rsidP="00B61BFF">
      <w:pPr>
        <w:shd w:val="clear" w:color="auto" w:fill="FFFFFF"/>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4. Взаимодействие с медицинскими организациями города, общественными организациями.</w:t>
      </w:r>
    </w:p>
    <w:p w14:paraId="7B457526" w14:textId="77777777" w:rsidR="00B61BFF" w:rsidRPr="00313BC3" w:rsidRDefault="00B61BFF" w:rsidP="00B61BFF">
      <w:pPr>
        <w:shd w:val="clear" w:color="auto" w:fill="FFFFFF"/>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5. Взаимодействие с ГБДД, МЧС и т.д.</w:t>
      </w:r>
    </w:p>
    <w:p w14:paraId="32AC3E9F"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Планируемые результаты:</w:t>
      </w:r>
    </w:p>
    <w:p w14:paraId="14EB3181" w14:textId="77777777" w:rsidR="00B61BFF" w:rsidRPr="00313BC3" w:rsidRDefault="00B61BFF" w:rsidP="00B61BFF">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14:paraId="1DD6F03E"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u w:val="single"/>
        </w:rPr>
        <w:t>Формируемые компетенции:</w:t>
      </w:r>
    </w:p>
    <w:p w14:paraId="59CB2DD9" w14:textId="77777777" w:rsidR="00B61BFF" w:rsidRPr="00313BC3" w:rsidRDefault="00B61BFF" w:rsidP="00B61BFF">
      <w:pPr>
        <w:numPr>
          <w:ilvl w:val="0"/>
          <w:numId w:val="60"/>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ценностное отношение к своему здоровью, здоровью близких и окружающих людей;</w:t>
      </w:r>
    </w:p>
    <w:p w14:paraId="62AAC7EE" w14:textId="77777777" w:rsidR="00B61BFF" w:rsidRPr="00313BC3" w:rsidRDefault="00B61BFF" w:rsidP="00B61BFF">
      <w:pPr>
        <w:numPr>
          <w:ilvl w:val="0"/>
          <w:numId w:val="6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14:paraId="4CC4D718" w14:textId="77777777" w:rsidR="00B61BFF" w:rsidRPr="00313BC3" w:rsidRDefault="00B61BFF" w:rsidP="00B61BFF">
      <w:pPr>
        <w:numPr>
          <w:ilvl w:val="0"/>
          <w:numId w:val="60"/>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личный опыт здоровьесберегающей деятельности;</w:t>
      </w:r>
    </w:p>
    <w:p w14:paraId="367C8132" w14:textId="77777777" w:rsidR="00B61BFF" w:rsidRPr="00313BC3" w:rsidRDefault="00B61BFF" w:rsidP="00B61BFF">
      <w:pPr>
        <w:numPr>
          <w:ilvl w:val="0"/>
          <w:numId w:val="60"/>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знания о роли физической культуры и спорта для здоровья человека, его образования, труда и творчества;</w:t>
      </w:r>
    </w:p>
    <w:p w14:paraId="61752DF5" w14:textId="77777777" w:rsidR="00B61BFF" w:rsidRPr="00313BC3" w:rsidRDefault="00B61BFF" w:rsidP="00B61BFF">
      <w:pPr>
        <w:numPr>
          <w:ilvl w:val="0"/>
          <w:numId w:val="60"/>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знания о возможном негативном влиянии компьютерных игр, телевидения, рекламы на здоровье человека.</w:t>
      </w:r>
    </w:p>
    <w:p w14:paraId="67710531"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75E105EF" w14:textId="77777777" w:rsidR="00B61BFF" w:rsidRDefault="00B61BFF" w:rsidP="00B61BFF">
      <w:pPr>
        <w:shd w:val="clear" w:color="auto" w:fill="FFFFFF"/>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Модуль «Я и природа»</w:t>
      </w:r>
    </w:p>
    <w:p w14:paraId="530F93B5" w14:textId="77777777" w:rsidR="0002120F" w:rsidRPr="00313BC3" w:rsidRDefault="0002120F" w:rsidP="00B61BFF">
      <w:pPr>
        <w:shd w:val="clear" w:color="auto" w:fill="FFFFFF"/>
        <w:spacing w:after="0" w:line="240" w:lineRule="auto"/>
        <w:jc w:val="center"/>
        <w:rPr>
          <w:rFonts w:ascii="Times New Roman" w:eastAsia="Times New Roman" w:hAnsi="Times New Roman" w:cs="Times New Roman"/>
          <w:sz w:val="26"/>
          <w:szCs w:val="26"/>
        </w:rPr>
      </w:pPr>
    </w:p>
    <w:p w14:paraId="54AD998F" w14:textId="77777777" w:rsidR="00B61BFF" w:rsidRDefault="00B61BFF" w:rsidP="00B61BFF">
      <w:pPr>
        <w:shd w:val="clear" w:color="auto" w:fill="FFFFFF"/>
        <w:spacing w:after="0" w:line="240" w:lineRule="auto"/>
        <w:jc w:val="both"/>
        <w:rPr>
          <w:rFonts w:ascii="Times New Roman" w:eastAsia="Times New Roman" w:hAnsi="Times New Roman" w:cs="Times New Roman"/>
          <w:b/>
          <w:bCs/>
          <w:i/>
          <w:iCs/>
          <w:sz w:val="26"/>
          <w:szCs w:val="26"/>
        </w:rPr>
      </w:pPr>
      <w:r w:rsidRPr="00313BC3">
        <w:rPr>
          <w:rFonts w:ascii="Times New Roman" w:eastAsia="Times New Roman" w:hAnsi="Times New Roman" w:cs="Times New Roman"/>
          <w:b/>
          <w:bCs/>
          <w:i/>
          <w:iCs/>
          <w:sz w:val="26"/>
          <w:szCs w:val="26"/>
        </w:rPr>
        <w:t>Воспитание ценностного отношения к природе, окружающей среде.</w:t>
      </w:r>
    </w:p>
    <w:p w14:paraId="4C82CBD4" w14:textId="77777777" w:rsidR="0002120F" w:rsidRPr="00313BC3" w:rsidRDefault="0002120F" w:rsidP="00B61BFF">
      <w:pPr>
        <w:shd w:val="clear" w:color="auto" w:fill="FFFFFF"/>
        <w:spacing w:after="0" w:line="240" w:lineRule="auto"/>
        <w:jc w:val="both"/>
        <w:rPr>
          <w:rFonts w:ascii="Times New Roman" w:eastAsia="Times New Roman" w:hAnsi="Times New Roman" w:cs="Times New Roman"/>
          <w:i/>
          <w:sz w:val="26"/>
          <w:szCs w:val="26"/>
        </w:rPr>
      </w:pPr>
    </w:p>
    <w:p w14:paraId="22E8E6FB"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Задачи модуля:</w:t>
      </w:r>
    </w:p>
    <w:p w14:paraId="5BF1F177" w14:textId="77777777" w:rsidR="00B61BFF" w:rsidRPr="00313BC3" w:rsidRDefault="00B61BFF" w:rsidP="00B61BFF">
      <w:pPr>
        <w:numPr>
          <w:ilvl w:val="0"/>
          <w:numId w:val="6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развитие интереса к природе, природным явлениям и формам жизни, понимание активной роли человека в природе;</w:t>
      </w:r>
    </w:p>
    <w:p w14:paraId="6BC94A9A" w14:textId="77777777" w:rsidR="00B61BFF" w:rsidRPr="00313BC3" w:rsidRDefault="00B61BFF" w:rsidP="00B61BFF">
      <w:pPr>
        <w:numPr>
          <w:ilvl w:val="0"/>
          <w:numId w:val="6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ценностное отношение к природе и всем формам жизни;</w:t>
      </w:r>
    </w:p>
    <w:p w14:paraId="243FF720" w14:textId="77777777" w:rsidR="00B61BFF" w:rsidRPr="00313BC3" w:rsidRDefault="00B61BFF" w:rsidP="00B61BFF">
      <w:pPr>
        <w:numPr>
          <w:ilvl w:val="0"/>
          <w:numId w:val="6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элементарный опыт природоохранительной деятельности;</w:t>
      </w:r>
    </w:p>
    <w:p w14:paraId="44F83FCC" w14:textId="77777777" w:rsidR="00B61BFF" w:rsidRPr="00313BC3" w:rsidRDefault="00B61BFF" w:rsidP="00B61BFF">
      <w:pPr>
        <w:numPr>
          <w:ilvl w:val="0"/>
          <w:numId w:val="6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бережное отношение к растениям и животным.</w:t>
      </w:r>
    </w:p>
    <w:p w14:paraId="02B43F4B"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 xml:space="preserve">Ценности: </w:t>
      </w:r>
      <w:r w:rsidRPr="00313BC3">
        <w:rPr>
          <w:rFonts w:ascii="Times New Roman" w:eastAsia="Times New Roman" w:hAnsi="Times New Roman" w:cs="Times New Roman"/>
          <w:sz w:val="26"/>
          <w:szCs w:val="26"/>
        </w:rPr>
        <w:t xml:space="preserve">родная земля; заповедная природа; планета Земля; экологическое сознание. </w:t>
      </w:r>
    </w:p>
    <w:p w14:paraId="57ECCCFA"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p>
    <w:p w14:paraId="3233830D" w14:textId="77777777" w:rsidR="0002120F" w:rsidRDefault="0002120F" w:rsidP="00B61BFF">
      <w:pPr>
        <w:spacing w:after="0" w:line="240" w:lineRule="auto"/>
        <w:jc w:val="center"/>
        <w:rPr>
          <w:rFonts w:ascii="Times New Roman" w:eastAsia="Times New Roman" w:hAnsi="Times New Roman" w:cs="Times New Roman"/>
          <w:b/>
          <w:bCs/>
          <w:sz w:val="26"/>
          <w:szCs w:val="26"/>
        </w:rPr>
      </w:pPr>
    </w:p>
    <w:p w14:paraId="32807D86" w14:textId="50D2632D" w:rsidR="00B61BFF" w:rsidRPr="00313BC3" w:rsidRDefault="00B61BFF" w:rsidP="00B61BFF">
      <w:pPr>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lastRenderedPageBreak/>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B61BFF" w:rsidRPr="00313BC3" w14:paraId="4761DCF5" w14:textId="77777777" w:rsidTr="00B61BFF">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065C3AFA" w14:textId="77777777" w:rsidR="00B61BFF" w:rsidRPr="00313BC3" w:rsidRDefault="00B61BFF" w:rsidP="00B61BFF">
            <w:pPr>
              <w:spacing w:after="0" w:line="240" w:lineRule="auto"/>
              <w:ind w:left="361" w:hanging="36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14:paraId="1B4F2C44" w14:textId="77777777" w:rsidR="00B61BFF" w:rsidRPr="00313BC3" w:rsidRDefault="00B61BFF" w:rsidP="00B61BFF">
            <w:pPr>
              <w:spacing w:after="0" w:line="240" w:lineRule="auto"/>
              <w:ind w:left="335" w:hanging="36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Ключевые дела</w:t>
            </w:r>
          </w:p>
        </w:tc>
      </w:tr>
      <w:tr w:rsidR="00B61BFF" w:rsidRPr="00313BC3" w14:paraId="11055B5C" w14:textId="77777777" w:rsidTr="00B61BFF">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10667BF2" w14:textId="77777777" w:rsidR="00B61BFF" w:rsidRPr="00313BC3" w:rsidRDefault="00B61BFF" w:rsidP="00B61BFF">
            <w:pPr>
              <w:numPr>
                <w:ilvl w:val="0"/>
                <w:numId w:val="39"/>
              </w:numPr>
              <w:suppressAutoHyphens/>
              <w:spacing w:after="0" w:line="240" w:lineRule="auto"/>
              <w:ind w:left="36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воспитание понимания взаимосвязей между человеком, обществом, природой;</w:t>
            </w:r>
          </w:p>
          <w:p w14:paraId="46ADBDB1" w14:textId="77777777" w:rsidR="00B61BFF" w:rsidRPr="00313BC3" w:rsidRDefault="00B61BFF" w:rsidP="00B61BFF">
            <w:pPr>
              <w:numPr>
                <w:ilvl w:val="0"/>
                <w:numId w:val="39"/>
              </w:numPr>
              <w:suppressAutoHyphens/>
              <w:spacing w:after="0" w:line="240" w:lineRule="auto"/>
              <w:ind w:left="36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воспитание гуманистического отношения к людям;</w:t>
            </w:r>
          </w:p>
          <w:p w14:paraId="125313C8" w14:textId="77777777" w:rsidR="00B61BFF" w:rsidRPr="00313BC3" w:rsidRDefault="00B61BFF" w:rsidP="00B61BFF">
            <w:pPr>
              <w:numPr>
                <w:ilvl w:val="0"/>
                <w:numId w:val="39"/>
              </w:numPr>
              <w:suppressAutoHyphens/>
              <w:spacing w:after="0" w:line="240" w:lineRule="auto"/>
              <w:ind w:left="36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формирование эстетического отношения обучающихся к окружающей среде и труду как источнику радости и творчества людей;</w:t>
            </w:r>
          </w:p>
          <w:p w14:paraId="182AA963" w14:textId="77777777" w:rsidR="00B61BFF" w:rsidRPr="00313BC3" w:rsidRDefault="00B61BFF" w:rsidP="00B61BFF">
            <w:pPr>
              <w:numPr>
                <w:ilvl w:val="0"/>
                <w:numId w:val="39"/>
              </w:numPr>
              <w:suppressAutoHyphens/>
              <w:spacing w:after="0" w:line="240" w:lineRule="auto"/>
              <w:ind w:left="36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воспитание экологической  грамотности;</w:t>
            </w:r>
          </w:p>
          <w:p w14:paraId="37B10A9D" w14:textId="77777777" w:rsidR="00B61BFF" w:rsidRPr="00313BC3" w:rsidRDefault="00B61BFF" w:rsidP="00B61BFF">
            <w:pPr>
              <w:numPr>
                <w:ilvl w:val="0"/>
                <w:numId w:val="39"/>
              </w:numPr>
              <w:suppressAutoHyphens/>
              <w:spacing w:after="0" w:line="240" w:lineRule="auto"/>
              <w:ind w:left="36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формирование экологического мировоззрения.</w:t>
            </w:r>
          </w:p>
        </w:tc>
        <w:tc>
          <w:tcPr>
            <w:tcW w:w="4961" w:type="dxa"/>
            <w:tcBorders>
              <w:top w:val="outset" w:sz="6" w:space="0" w:color="FFFFFF"/>
              <w:left w:val="outset" w:sz="6" w:space="0" w:color="FFFFFF"/>
              <w:bottom w:val="outset" w:sz="6" w:space="0" w:color="FFFFFF"/>
              <w:right w:val="outset" w:sz="6" w:space="0" w:color="FFFFFF"/>
            </w:tcBorders>
          </w:tcPr>
          <w:p w14:paraId="1DF10619" w14:textId="77777777" w:rsidR="00B61BFF" w:rsidRPr="00313BC3" w:rsidRDefault="00B61BFF" w:rsidP="00B61BFF">
            <w:pPr>
              <w:numPr>
                <w:ilvl w:val="0"/>
                <w:numId w:val="46"/>
              </w:numPr>
              <w:suppressAutoHyphens/>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тематические классные часы, посвященные проблемам экологии;</w:t>
            </w:r>
          </w:p>
          <w:p w14:paraId="4283B77C" w14:textId="77777777" w:rsidR="00B61BFF" w:rsidRPr="00313BC3" w:rsidRDefault="00B61BFF" w:rsidP="00B61BFF">
            <w:pPr>
              <w:numPr>
                <w:ilvl w:val="0"/>
                <w:numId w:val="46"/>
              </w:numPr>
              <w:suppressAutoHyphens/>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в экологических акциях;</w:t>
            </w:r>
          </w:p>
          <w:p w14:paraId="5222F80C" w14:textId="77777777" w:rsidR="00B61BFF" w:rsidRPr="00313BC3" w:rsidRDefault="00B61BFF" w:rsidP="00B61BFF">
            <w:pPr>
              <w:numPr>
                <w:ilvl w:val="0"/>
                <w:numId w:val="46"/>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День птиц;</w:t>
            </w:r>
          </w:p>
          <w:p w14:paraId="2292C2B2" w14:textId="77777777" w:rsidR="00B61BFF" w:rsidRPr="00313BC3" w:rsidRDefault="00B61BFF" w:rsidP="00B61BFF">
            <w:pPr>
              <w:numPr>
                <w:ilvl w:val="0"/>
                <w:numId w:val="46"/>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конкурсы « «Зеркало природы»;</w:t>
            </w:r>
          </w:p>
          <w:p w14:paraId="7343F470" w14:textId="77777777" w:rsidR="00B61BFF" w:rsidRPr="00313BC3" w:rsidRDefault="00B61BFF" w:rsidP="00B61BFF">
            <w:pPr>
              <w:numPr>
                <w:ilvl w:val="0"/>
                <w:numId w:val="46"/>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Акция «Трудовой десант».</w:t>
            </w:r>
          </w:p>
        </w:tc>
      </w:tr>
    </w:tbl>
    <w:p w14:paraId="158E96D7"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1A3D7559"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Совместная педагогическая деятельность семьи и школы:</w:t>
      </w:r>
    </w:p>
    <w:p w14:paraId="42CB967F" w14:textId="77777777" w:rsidR="00B61BFF" w:rsidRPr="00313BC3" w:rsidRDefault="00B61BFF" w:rsidP="00B61BFF">
      <w:pPr>
        <w:numPr>
          <w:ilvl w:val="0"/>
          <w:numId w:val="6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тематические классные родительские собрания;</w:t>
      </w:r>
    </w:p>
    <w:p w14:paraId="175964B3" w14:textId="77777777" w:rsidR="00B61BFF" w:rsidRPr="00313BC3" w:rsidRDefault="00B61BFF" w:rsidP="00B61BFF">
      <w:pPr>
        <w:numPr>
          <w:ilvl w:val="0"/>
          <w:numId w:val="6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совместные проекты с родителями;</w:t>
      </w:r>
    </w:p>
    <w:p w14:paraId="5B78E358" w14:textId="77777777" w:rsidR="00B61BFF" w:rsidRPr="00313BC3" w:rsidRDefault="00B61BFF" w:rsidP="00B61BFF">
      <w:pPr>
        <w:numPr>
          <w:ilvl w:val="0"/>
          <w:numId w:val="6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участие родителей в акциях по экологическому воспитанию; </w:t>
      </w:r>
    </w:p>
    <w:p w14:paraId="47B68946" w14:textId="77777777" w:rsidR="00B61BFF" w:rsidRPr="00313BC3" w:rsidRDefault="00B61BFF" w:rsidP="00B61BFF">
      <w:pPr>
        <w:numPr>
          <w:ilvl w:val="0"/>
          <w:numId w:val="6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привлечение родителей для совместной работы во внеурочное время.</w:t>
      </w:r>
    </w:p>
    <w:p w14:paraId="40BD2842"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b/>
          <w:bCs/>
          <w:sz w:val="26"/>
          <w:szCs w:val="26"/>
        </w:rPr>
      </w:pPr>
    </w:p>
    <w:p w14:paraId="33BE400C"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Пути реализации модуля «Я и природа»</w:t>
      </w:r>
    </w:p>
    <w:p w14:paraId="24ABDE8F" w14:textId="77777777" w:rsidR="00B61BFF" w:rsidRPr="00313BC3" w:rsidRDefault="00B61BFF" w:rsidP="00B61BFF">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bCs/>
          <w:sz w:val="26"/>
          <w:szCs w:val="26"/>
        </w:rPr>
        <w:t>1.</w:t>
      </w:r>
      <w:r w:rsidRPr="00313BC3">
        <w:rPr>
          <w:rFonts w:ascii="Times New Roman" w:eastAsia="Times New Roman" w:hAnsi="Times New Roman" w:cs="Times New Roman"/>
          <w:sz w:val="26"/>
          <w:szCs w:val="26"/>
        </w:rPr>
        <w:t xml:space="preserve"> Включение воспитательных задач в урочную деятельность.</w:t>
      </w:r>
    </w:p>
    <w:p w14:paraId="7085D163" w14:textId="77777777" w:rsidR="00B61BFF" w:rsidRPr="00313BC3" w:rsidRDefault="00B61BFF" w:rsidP="00B61BFF">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bCs/>
          <w:sz w:val="26"/>
          <w:szCs w:val="26"/>
        </w:rPr>
        <w:t>2.</w:t>
      </w:r>
      <w:r w:rsidRPr="00313BC3">
        <w:rPr>
          <w:rFonts w:ascii="Times New Roman" w:eastAsia="Times New Roman" w:hAnsi="Times New Roman" w:cs="Times New Roman"/>
          <w:sz w:val="26"/>
          <w:szCs w:val="26"/>
        </w:rPr>
        <w:t xml:space="preserve"> Организация и проведение походов.</w:t>
      </w:r>
    </w:p>
    <w:p w14:paraId="58BEC111" w14:textId="77777777" w:rsidR="00B61BFF" w:rsidRPr="00313BC3" w:rsidRDefault="00B61BFF" w:rsidP="00B61BFF">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3. Проектно-исследовательская деятельность по экологии.</w:t>
      </w:r>
    </w:p>
    <w:p w14:paraId="29019DFE" w14:textId="77777777" w:rsidR="00B61BFF" w:rsidRPr="00313BC3" w:rsidRDefault="00B61BFF" w:rsidP="00B61BFF">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bCs/>
          <w:sz w:val="26"/>
          <w:szCs w:val="26"/>
        </w:rPr>
        <w:t>4.</w:t>
      </w:r>
      <w:r w:rsidRPr="00313BC3">
        <w:rPr>
          <w:rFonts w:ascii="Times New Roman" w:eastAsia="Times New Roman" w:hAnsi="Times New Roman" w:cs="Times New Roman"/>
          <w:sz w:val="26"/>
          <w:szCs w:val="26"/>
        </w:rPr>
        <w:t xml:space="preserve"> Участие в экологических конкурсах.</w:t>
      </w:r>
    </w:p>
    <w:p w14:paraId="3E16D391" w14:textId="77777777" w:rsidR="00B61BFF" w:rsidRPr="00313BC3" w:rsidRDefault="00B61BFF" w:rsidP="00B61BFF">
      <w:pPr>
        <w:shd w:val="clear" w:color="auto" w:fill="FFFFFF"/>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5. Сотрудничество с библиотекой им. А.Фадеева.</w:t>
      </w:r>
    </w:p>
    <w:p w14:paraId="0CBF47A8" w14:textId="77777777" w:rsidR="00B61BFF" w:rsidRPr="00313BC3" w:rsidRDefault="00B61BFF" w:rsidP="00B61BFF">
      <w:pPr>
        <w:shd w:val="clear" w:color="auto" w:fill="FFFFFF"/>
        <w:spacing w:after="0" w:line="240" w:lineRule="auto"/>
        <w:rPr>
          <w:rFonts w:ascii="Times New Roman" w:eastAsia="Times New Roman" w:hAnsi="Times New Roman" w:cs="Times New Roman"/>
          <w:b/>
          <w:bCs/>
          <w:sz w:val="26"/>
          <w:szCs w:val="26"/>
        </w:rPr>
      </w:pPr>
      <w:r w:rsidRPr="00313BC3">
        <w:rPr>
          <w:rFonts w:ascii="Times New Roman" w:eastAsia="Times New Roman" w:hAnsi="Times New Roman" w:cs="Times New Roman"/>
          <w:sz w:val="26"/>
          <w:szCs w:val="26"/>
        </w:rPr>
        <w:t>6. Сотрудничество экологическими организациями города.</w:t>
      </w:r>
    </w:p>
    <w:p w14:paraId="212CB3AD"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Планируемые результаты:</w:t>
      </w:r>
    </w:p>
    <w:p w14:paraId="4AF5BDCD" w14:textId="77777777" w:rsidR="00B61BFF" w:rsidRPr="00313BC3" w:rsidRDefault="00B61BFF" w:rsidP="00B61BFF">
      <w:pPr>
        <w:numPr>
          <w:ilvl w:val="0"/>
          <w:numId w:val="64"/>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ценностное отношение к природе;</w:t>
      </w:r>
    </w:p>
    <w:p w14:paraId="507F4607" w14:textId="77777777" w:rsidR="00B61BFF" w:rsidRPr="00313BC3" w:rsidRDefault="00B61BFF" w:rsidP="00B61BFF">
      <w:pPr>
        <w:numPr>
          <w:ilvl w:val="0"/>
          <w:numId w:val="64"/>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опыт эстетического, эмоционально-нравственного отношения к природе;</w:t>
      </w:r>
    </w:p>
    <w:p w14:paraId="3DAE4B3E" w14:textId="77777777" w:rsidR="00B61BFF" w:rsidRPr="00313BC3" w:rsidRDefault="00B61BFF" w:rsidP="00B61BFF">
      <w:pPr>
        <w:numPr>
          <w:ilvl w:val="0"/>
          <w:numId w:val="64"/>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знания о традициях нравственно-этического отношения к природе в культуре народов России, нормах экологической этики;</w:t>
      </w:r>
    </w:p>
    <w:p w14:paraId="6289550D" w14:textId="77777777" w:rsidR="00B61BFF" w:rsidRPr="00313BC3" w:rsidRDefault="00B61BFF" w:rsidP="00B61BFF">
      <w:pPr>
        <w:numPr>
          <w:ilvl w:val="0"/>
          <w:numId w:val="64"/>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опыт участия в экологических инициативах, проектах.</w:t>
      </w:r>
    </w:p>
    <w:p w14:paraId="4990B128"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4EE938C7"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6433FDB0"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Модуль «Я и культура»</w:t>
      </w:r>
    </w:p>
    <w:p w14:paraId="39982925"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1D6F52F9" w14:textId="77777777" w:rsidR="00B61BFF" w:rsidRDefault="00B61BFF" w:rsidP="00B61BFF">
      <w:pPr>
        <w:shd w:val="clear" w:color="auto" w:fill="FFFFFF"/>
        <w:spacing w:after="0" w:line="240" w:lineRule="auto"/>
        <w:jc w:val="both"/>
        <w:rPr>
          <w:rFonts w:ascii="Times New Roman" w:eastAsia="Times New Roman" w:hAnsi="Times New Roman" w:cs="Times New Roman"/>
          <w:b/>
          <w:bCs/>
          <w:i/>
          <w:iCs/>
          <w:sz w:val="26"/>
          <w:szCs w:val="26"/>
        </w:rPr>
      </w:pPr>
      <w:r w:rsidRPr="00313BC3">
        <w:rPr>
          <w:rFonts w:ascii="Times New Roman" w:eastAsia="Times New Roman" w:hAnsi="Times New Roman" w:cs="Times New Roman"/>
          <w:b/>
          <w:bCs/>
          <w:i/>
          <w:iCs/>
          <w:sz w:val="26"/>
          <w:szCs w:val="26"/>
        </w:rPr>
        <w:t>Воспитание ценностного отношения к прекрасному, формирование представлений об эстетических идеалах и ценностях.</w:t>
      </w:r>
    </w:p>
    <w:p w14:paraId="4D476746" w14:textId="77777777" w:rsidR="0002120F" w:rsidRPr="00313BC3" w:rsidRDefault="0002120F" w:rsidP="00B61BFF">
      <w:pPr>
        <w:shd w:val="clear" w:color="auto" w:fill="FFFFFF"/>
        <w:spacing w:after="0" w:line="240" w:lineRule="auto"/>
        <w:jc w:val="both"/>
        <w:rPr>
          <w:rFonts w:ascii="Times New Roman" w:eastAsia="Times New Roman" w:hAnsi="Times New Roman" w:cs="Times New Roman"/>
          <w:i/>
          <w:sz w:val="26"/>
          <w:szCs w:val="26"/>
        </w:rPr>
      </w:pPr>
    </w:p>
    <w:p w14:paraId="52CEEED3"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Задачи модуля:</w:t>
      </w:r>
    </w:p>
    <w:p w14:paraId="67AD02B8"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Cs/>
          <w:sz w:val="26"/>
          <w:szCs w:val="26"/>
        </w:rPr>
        <w:t>Получение знаний</w:t>
      </w:r>
    </w:p>
    <w:p w14:paraId="734E4686" w14:textId="77777777" w:rsidR="00B61BFF" w:rsidRPr="00313BC3" w:rsidRDefault="00B61BFF" w:rsidP="00B61BFF">
      <w:pPr>
        <w:numPr>
          <w:ilvl w:val="0"/>
          <w:numId w:val="6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 душевной и физической красоте человека;</w:t>
      </w:r>
    </w:p>
    <w:p w14:paraId="1CF48249" w14:textId="77777777" w:rsidR="00B61BFF" w:rsidRPr="00313BC3" w:rsidRDefault="00B61BFF" w:rsidP="00B61BFF">
      <w:pPr>
        <w:numPr>
          <w:ilvl w:val="0"/>
          <w:numId w:val="6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формирование эстетических идеалов, чувства прекрасного; умение видеть красоту природы, труда и творчества;</w:t>
      </w:r>
    </w:p>
    <w:p w14:paraId="6B36EAE1" w14:textId="77777777" w:rsidR="00B61BFF" w:rsidRPr="00313BC3" w:rsidRDefault="00B61BFF" w:rsidP="00B61BFF">
      <w:pPr>
        <w:numPr>
          <w:ilvl w:val="0"/>
          <w:numId w:val="6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интерес к чтению, произведениям искусства, детским спектаклям, концертам, выставкам, музыке;</w:t>
      </w:r>
    </w:p>
    <w:p w14:paraId="34DDBB11" w14:textId="77777777" w:rsidR="00B61BFF" w:rsidRPr="00313BC3" w:rsidRDefault="00B61BFF" w:rsidP="00B61BFF">
      <w:pPr>
        <w:numPr>
          <w:ilvl w:val="0"/>
          <w:numId w:val="6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интерес к занятиям художественным творчеством;</w:t>
      </w:r>
    </w:p>
    <w:p w14:paraId="395E426F" w14:textId="77777777" w:rsidR="00B61BFF" w:rsidRPr="00313BC3" w:rsidRDefault="00B61BFF" w:rsidP="00B61BFF">
      <w:pPr>
        <w:numPr>
          <w:ilvl w:val="0"/>
          <w:numId w:val="6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стремление к опрятному внешнему виду;</w:t>
      </w:r>
    </w:p>
    <w:p w14:paraId="70276C32" w14:textId="77777777" w:rsidR="00B61BFF" w:rsidRPr="00313BC3" w:rsidRDefault="00B61BFF" w:rsidP="00B61BFF">
      <w:pPr>
        <w:numPr>
          <w:ilvl w:val="0"/>
          <w:numId w:val="6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отрицательное отношение к некрасивым поступкам и неряшливости.</w:t>
      </w:r>
    </w:p>
    <w:p w14:paraId="336EAC22"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 xml:space="preserve">Ценности: </w:t>
      </w:r>
      <w:r w:rsidRPr="00313BC3">
        <w:rPr>
          <w:rFonts w:ascii="Times New Roman" w:eastAsia="Times New Roman" w:hAnsi="Times New Roman" w:cs="Times New Roman"/>
          <w:sz w:val="26"/>
          <w:szCs w:val="26"/>
        </w:rPr>
        <w:t xml:space="preserve">красота; гармония; духовный мир человека; эстетическое развитие. </w:t>
      </w:r>
    </w:p>
    <w:p w14:paraId="37CE5278"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013E8F54" w14:textId="77777777" w:rsidR="00B61BFF" w:rsidRPr="00313BC3" w:rsidRDefault="00B61BFF" w:rsidP="00B61BFF">
      <w:pPr>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B61BFF" w:rsidRPr="00313BC3" w14:paraId="205AC0A4" w14:textId="77777777" w:rsidTr="00B61BFF">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580D32CD" w14:textId="77777777" w:rsidR="00B61BFF" w:rsidRPr="00313BC3" w:rsidRDefault="00B61BFF" w:rsidP="00B61BFF">
            <w:pPr>
              <w:spacing w:after="0" w:line="240" w:lineRule="auto"/>
              <w:ind w:left="361" w:hanging="36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14:paraId="0D62BF8A" w14:textId="77777777" w:rsidR="00B61BFF" w:rsidRPr="00313BC3" w:rsidRDefault="00B61BFF" w:rsidP="00B61BFF">
            <w:pPr>
              <w:shd w:val="clear" w:color="auto" w:fill="FFFFFF"/>
              <w:spacing w:after="0" w:line="240" w:lineRule="auto"/>
              <w:ind w:left="335" w:hanging="36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Ключевые дела</w:t>
            </w:r>
          </w:p>
        </w:tc>
      </w:tr>
      <w:tr w:rsidR="00B61BFF" w:rsidRPr="00313BC3" w14:paraId="4CC44718" w14:textId="77777777" w:rsidTr="00B61BFF">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549D0D32" w14:textId="77777777" w:rsidR="00B61BFF" w:rsidRPr="00313BC3" w:rsidRDefault="00B61BFF" w:rsidP="00B61BFF">
            <w:pPr>
              <w:numPr>
                <w:ilvl w:val="0"/>
                <w:numId w:val="41"/>
              </w:numPr>
              <w:suppressAutoHyphens/>
              <w:spacing w:after="0" w:line="240" w:lineRule="auto"/>
              <w:ind w:left="36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раскрытие духовных основ отечественной культуры;</w:t>
            </w:r>
          </w:p>
          <w:p w14:paraId="28102B28" w14:textId="77777777" w:rsidR="00B61BFF" w:rsidRPr="00313BC3" w:rsidRDefault="00B61BFF" w:rsidP="00B61BFF">
            <w:pPr>
              <w:numPr>
                <w:ilvl w:val="0"/>
                <w:numId w:val="41"/>
              </w:numPr>
              <w:suppressAutoHyphens/>
              <w:spacing w:after="0" w:line="240" w:lineRule="auto"/>
              <w:ind w:left="36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14:paraId="0F5457E7" w14:textId="77777777" w:rsidR="00B61BFF" w:rsidRPr="00313BC3" w:rsidRDefault="00B61BFF" w:rsidP="00B61BFF">
            <w:pPr>
              <w:numPr>
                <w:ilvl w:val="0"/>
                <w:numId w:val="41"/>
              </w:numPr>
              <w:suppressAutoHyphens/>
              <w:spacing w:after="0" w:line="240" w:lineRule="auto"/>
              <w:ind w:left="36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формирование понимания значимости искусства в жизни каждого гражданина;</w:t>
            </w:r>
          </w:p>
          <w:p w14:paraId="31BCFF80" w14:textId="77777777" w:rsidR="00B61BFF" w:rsidRPr="00313BC3" w:rsidRDefault="00B61BFF" w:rsidP="00B61BFF">
            <w:pPr>
              <w:numPr>
                <w:ilvl w:val="0"/>
                <w:numId w:val="41"/>
              </w:numPr>
              <w:suppressAutoHyphens/>
              <w:spacing w:after="0" w:line="240" w:lineRule="auto"/>
              <w:ind w:left="36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формирование культуры общения, поведения, эстетического участия в мероприятиях.</w:t>
            </w:r>
          </w:p>
        </w:tc>
        <w:tc>
          <w:tcPr>
            <w:tcW w:w="4961" w:type="dxa"/>
            <w:tcBorders>
              <w:top w:val="outset" w:sz="6" w:space="0" w:color="FFFFFF"/>
              <w:left w:val="outset" w:sz="6" w:space="0" w:color="FFFFFF"/>
              <w:bottom w:val="outset" w:sz="6" w:space="0" w:color="FFFFFF"/>
              <w:right w:val="outset" w:sz="6" w:space="0" w:color="FFFFFF"/>
            </w:tcBorders>
          </w:tcPr>
          <w:p w14:paraId="3AA2AF63" w14:textId="77777777" w:rsidR="00B61BFF" w:rsidRPr="00313BC3" w:rsidRDefault="00B61BFF" w:rsidP="00B61BFF">
            <w:pPr>
              <w:numPr>
                <w:ilvl w:val="0"/>
                <w:numId w:val="45"/>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День знаний;</w:t>
            </w:r>
          </w:p>
          <w:p w14:paraId="0E2F334C" w14:textId="77777777" w:rsidR="00B61BFF" w:rsidRPr="00313BC3" w:rsidRDefault="00B61BFF" w:rsidP="00B61BFF">
            <w:pPr>
              <w:numPr>
                <w:ilvl w:val="0"/>
                <w:numId w:val="45"/>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выполнение творческих заданий по разным предметам;</w:t>
            </w:r>
          </w:p>
          <w:p w14:paraId="43CFA547" w14:textId="77777777" w:rsidR="00B61BFF" w:rsidRPr="00313BC3" w:rsidRDefault="00B61BFF" w:rsidP="00B61BFF">
            <w:pPr>
              <w:numPr>
                <w:ilvl w:val="0"/>
                <w:numId w:val="45"/>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посещение учреждений культуры;</w:t>
            </w:r>
          </w:p>
          <w:p w14:paraId="10047741" w14:textId="77777777" w:rsidR="00B61BFF" w:rsidRPr="00313BC3" w:rsidRDefault="00B61BFF" w:rsidP="00B61BFF">
            <w:pPr>
              <w:numPr>
                <w:ilvl w:val="0"/>
                <w:numId w:val="45"/>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Последний звонок;</w:t>
            </w:r>
          </w:p>
          <w:p w14:paraId="165F9FA7" w14:textId="77777777" w:rsidR="00B61BFF" w:rsidRPr="00313BC3" w:rsidRDefault="00B61BFF" w:rsidP="00B61BFF">
            <w:pPr>
              <w:numPr>
                <w:ilvl w:val="0"/>
                <w:numId w:val="45"/>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экскурсий по городу;</w:t>
            </w:r>
          </w:p>
          <w:p w14:paraId="6D7C957E" w14:textId="77777777" w:rsidR="00B61BFF" w:rsidRPr="00313BC3" w:rsidRDefault="00B61BFF" w:rsidP="00B61BFF">
            <w:pPr>
              <w:numPr>
                <w:ilvl w:val="0"/>
                <w:numId w:val="45"/>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в творческих конкурсах, проектах, выставках декоративно-прикладного творчества;</w:t>
            </w:r>
          </w:p>
          <w:p w14:paraId="5F7FFC15" w14:textId="77777777" w:rsidR="00B61BFF" w:rsidRPr="00313BC3" w:rsidRDefault="00B61BFF" w:rsidP="00B61BFF">
            <w:pPr>
              <w:numPr>
                <w:ilvl w:val="0"/>
                <w:numId w:val="45"/>
              </w:numPr>
              <w:shd w:val="clear" w:color="auto" w:fill="FFFFFF"/>
              <w:suppressAutoHyphens/>
              <w:autoSpaceDE w:val="0"/>
              <w:autoSpaceDN w:val="0"/>
              <w:adjustRightInd w:val="0"/>
              <w:spacing w:after="0" w:line="240" w:lineRule="auto"/>
              <w:ind w:left="306" w:right="-90" w:hanging="33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совместные мероприятия с библиотекой;</w:t>
            </w:r>
          </w:p>
          <w:p w14:paraId="4BF68E77" w14:textId="77777777" w:rsidR="00B61BFF" w:rsidRPr="00313BC3" w:rsidRDefault="00B61BFF" w:rsidP="00B61BFF">
            <w:pPr>
              <w:shd w:val="clear" w:color="auto" w:fill="FFFFFF"/>
              <w:autoSpaceDE w:val="0"/>
              <w:autoSpaceDN w:val="0"/>
              <w:adjustRightInd w:val="0"/>
              <w:spacing w:after="0" w:line="240" w:lineRule="auto"/>
              <w:ind w:left="-25"/>
              <w:jc w:val="both"/>
              <w:rPr>
                <w:rFonts w:ascii="Times New Roman" w:eastAsia="Times New Roman" w:hAnsi="Times New Roman" w:cs="Times New Roman"/>
                <w:sz w:val="26"/>
                <w:szCs w:val="26"/>
              </w:rPr>
            </w:pPr>
          </w:p>
        </w:tc>
      </w:tr>
    </w:tbl>
    <w:p w14:paraId="20E831B9"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06C83D0F"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Совместная педагогическая деятельность семьи и школы:</w:t>
      </w:r>
    </w:p>
    <w:p w14:paraId="4ADB1A6D" w14:textId="77777777" w:rsidR="00B61BFF" w:rsidRPr="00313BC3" w:rsidRDefault="00B61BFF" w:rsidP="00B61BFF">
      <w:pPr>
        <w:numPr>
          <w:ilvl w:val="0"/>
          <w:numId w:val="6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в коллективно-творческих делах;</w:t>
      </w:r>
    </w:p>
    <w:p w14:paraId="5291A75B" w14:textId="77777777" w:rsidR="00B61BFF" w:rsidRPr="00313BC3" w:rsidRDefault="00B61BFF" w:rsidP="00B61BFF">
      <w:pPr>
        <w:numPr>
          <w:ilvl w:val="0"/>
          <w:numId w:val="6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совместные проекты;</w:t>
      </w:r>
    </w:p>
    <w:p w14:paraId="38CE2D25" w14:textId="77777777" w:rsidR="00B61BFF" w:rsidRPr="00313BC3" w:rsidRDefault="00B61BFF" w:rsidP="00B61BFF">
      <w:pPr>
        <w:numPr>
          <w:ilvl w:val="0"/>
          <w:numId w:val="6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привлечение родителей к подготовке и проведению праздников, мероприятий;</w:t>
      </w:r>
    </w:p>
    <w:p w14:paraId="58A6AB2C" w14:textId="77777777" w:rsidR="00B61BFF" w:rsidRPr="00313BC3" w:rsidRDefault="00B61BFF" w:rsidP="00B61BFF">
      <w:pPr>
        <w:numPr>
          <w:ilvl w:val="0"/>
          <w:numId w:val="6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и проведение семейных встреч, конкурсов и викторин;</w:t>
      </w:r>
    </w:p>
    <w:p w14:paraId="0D01A2CF" w14:textId="77777777" w:rsidR="00B61BFF" w:rsidRPr="00313BC3" w:rsidRDefault="00B61BFF" w:rsidP="00B61BFF">
      <w:pPr>
        <w:numPr>
          <w:ilvl w:val="0"/>
          <w:numId w:val="6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совместные посещения с родителями театров, музеев;</w:t>
      </w:r>
    </w:p>
    <w:p w14:paraId="12CFA14A" w14:textId="77777777" w:rsidR="00B61BFF" w:rsidRPr="00313BC3" w:rsidRDefault="00B61BFF" w:rsidP="00B61BFF">
      <w:pPr>
        <w:numPr>
          <w:ilvl w:val="0"/>
          <w:numId w:val="6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родителей в конкурсах, акциях, проводимых в школе, районе;</w:t>
      </w:r>
    </w:p>
    <w:p w14:paraId="426B4F4D" w14:textId="77777777" w:rsidR="00B61BFF" w:rsidRPr="00313BC3" w:rsidRDefault="00B61BFF" w:rsidP="00B61BFF">
      <w:pPr>
        <w:numPr>
          <w:ilvl w:val="0"/>
          <w:numId w:val="6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b/>
          <w:bCs/>
          <w:sz w:val="26"/>
          <w:szCs w:val="26"/>
        </w:rPr>
      </w:pPr>
      <w:r w:rsidRPr="00313BC3">
        <w:rPr>
          <w:rFonts w:ascii="Times New Roman" w:eastAsia="Times New Roman" w:hAnsi="Times New Roman" w:cs="Times New Roman"/>
          <w:sz w:val="26"/>
          <w:szCs w:val="26"/>
        </w:rPr>
        <w:t>участие в художественном оформлении классов.</w:t>
      </w:r>
    </w:p>
    <w:p w14:paraId="27431AFB" w14:textId="77777777" w:rsidR="0002120F" w:rsidRDefault="0002120F" w:rsidP="00B61BFF">
      <w:pPr>
        <w:shd w:val="clear" w:color="auto" w:fill="FFFFFF"/>
        <w:spacing w:after="0" w:line="240" w:lineRule="auto"/>
        <w:jc w:val="center"/>
        <w:rPr>
          <w:rFonts w:ascii="Times New Roman" w:eastAsia="Times New Roman" w:hAnsi="Times New Roman" w:cs="Times New Roman"/>
          <w:b/>
          <w:bCs/>
          <w:sz w:val="26"/>
          <w:szCs w:val="26"/>
        </w:rPr>
      </w:pPr>
    </w:p>
    <w:p w14:paraId="29CE1863" w14:textId="4751C6C4" w:rsidR="00B61BFF" w:rsidRPr="00313BC3" w:rsidRDefault="00B61BFF" w:rsidP="00B61BFF">
      <w:pPr>
        <w:shd w:val="clear" w:color="auto" w:fill="FFFFFF"/>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Пути реализации модуля «Я и культура»</w:t>
      </w:r>
    </w:p>
    <w:p w14:paraId="628A5884" w14:textId="77777777" w:rsidR="00B61BFF" w:rsidRPr="00313BC3" w:rsidRDefault="00B61BFF" w:rsidP="00B61BFF">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bCs/>
          <w:sz w:val="26"/>
          <w:szCs w:val="26"/>
        </w:rPr>
        <w:t>1.</w:t>
      </w:r>
      <w:r w:rsidRPr="00313BC3">
        <w:rPr>
          <w:rFonts w:ascii="Times New Roman" w:eastAsia="Times New Roman" w:hAnsi="Times New Roman" w:cs="Times New Roman"/>
          <w:sz w:val="26"/>
          <w:szCs w:val="26"/>
        </w:rPr>
        <w:t xml:space="preserve"> Включение воспитательных задач в урочную деятельность.</w:t>
      </w:r>
    </w:p>
    <w:p w14:paraId="7072B5E3" w14:textId="77777777" w:rsidR="00B61BFF" w:rsidRPr="00313BC3" w:rsidRDefault="00B61BFF" w:rsidP="00B61BFF">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2. Выставки декоративно-прикладного творчества.</w:t>
      </w:r>
    </w:p>
    <w:p w14:paraId="7BB8C1EB" w14:textId="77777777" w:rsidR="00B61BFF" w:rsidRPr="00313BC3" w:rsidRDefault="00B61BFF" w:rsidP="00B61BFF">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3. Работа детских кружков.</w:t>
      </w:r>
    </w:p>
    <w:p w14:paraId="79F44955" w14:textId="77777777" w:rsidR="00B61BFF" w:rsidRPr="00313BC3" w:rsidRDefault="00B61BFF" w:rsidP="00B61BFF">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4. Организация и проведение экскурсий. </w:t>
      </w:r>
    </w:p>
    <w:p w14:paraId="2BAE308D" w14:textId="77777777" w:rsidR="00B61BFF" w:rsidRPr="00313BC3" w:rsidRDefault="00B61BFF" w:rsidP="00B61BFF">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5. Сотрудничество с учреждениями культуры, искусств.</w:t>
      </w:r>
    </w:p>
    <w:p w14:paraId="54894FA3"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Планируемые результаты:</w:t>
      </w:r>
    </w:p>
    <w:p w14:paraId="32C105D2" w14:textId="77777777" w:rsidR="00B61BFF" w:rsidRPr="00313BC3" w:rsidRDefault="00B61BFF" w:rsidP="00B61BFF">
      <w:pPr>
        <w:numPr>
          <w:ilvl w:val="0"/>
          <w:numId w:val="67"/>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умения видеть красоту в окружающем мире;</w:t>
      </w:r>
    </w:p>
    <w:p w14:paraId="32090874" w14:textId="77777777" w:rsidR="00B61BFF" w:rsidRPr="00313BC3" w:rsidRDefault="00B61BFF" w:rsidP="00B61BFF">
      <w:pPr>
        <w:numPr>
          <w:ilvl w:val="0"/>
          <w:numId w:val="67"/>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умения видеть красоту в поведении, поступках людей;</w:t>
      </w:r>
    </w:p>
    <w:p w14:paraId="1F9628B4" w14:textId="77777777" w:rsidR="00B61BFF" w:rsidRPr="00313BC3" w:rsidRDefault="00B61BFF" w:rsidP="00B61BFF">
      <w:pPr>
        <w:numPr>
          <w:ilvl w:val="0"/>
          <w:numId w:val="67"/>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знания об эстетических и художественных ценностях отечественной культуры;</w:t>
      </w:r>
    </w:p>
    <w:p w14:paraId="5EA43DB5" w14:textId="77777777" w:rsidR="00B61BFF" w:rsidRPr="00313BC3" w:rsidRDefault="00B61BFF" w:rsidP="00B61BFF">
      <w:pPr>
        <w:numPr>
          <w:ilvl w:val="0"/>
          <w:numId w:val="67"/>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опыт эмоционального постижения народного творчества, этнокультурных традиций, фольклора народов России, Ростовской области;</w:t>
      </w:r>
    </w:p>
    <w:p w14:paraId="5DE02B0F" w14:textId="77777777" w:rsidR="00B61BFF" w:rsidRPr="00313BC3" w:rsidRDefault="00B61BFF" w:rsidP="00B61BFF">
      <w:pPr>
        <w:numPr>
          <w:ilvl w:val="0"/>
          <w:numId w:val="67"/>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14:paraId="7BE0C446" w14:textId="77777777" w:rsidR="00B61BFF" w:rsidRPr="00313BC3" w:rsidRDefault="00B61BFF" w:rsidP="00B61BFF">
      <w:pPr>
        <w:numPr>
          <w:ilvl w:val="0"/>
          <w:numId w:val="67"/>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14:paraId="78D6ABDC" w14:textId="77777777" w:rsidR="00B61BFF" w:rsidRPr="00313BC3" w:rsidRDefault="00B61BFF" w:rsidP="00B61BFF">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Все направления дополняют друг друга и обеспечивают развитие личности на основе отечественных духовных, нравственных и культурных традиций.</w:t>
      </w:r>
    </w:p>
    <w:p w14:paraId="5E8C0FA1"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color w:val="000000"/>
          <w:sz w:val="26"/>
          <w:szCs w:val="26"/>
        </w:rPr>
      </w:pPr>
    </w:p>
    <w:p w14:paraId="3E40854E"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b/>
          <w:color w:val="000000"/>
          <w:sz w:val="26"/>
          <w:szCs w:val="26"/>
        </w:rPr>
      </w:pPr>
      <w:r w:rsidRPr="00313BC3">
        <w:rPr>
          <w:rFonts w:ascii="Times New Roman" w:eastAsia="Times New Roman" w:hAnsi="Times New Roman" w:cs="Times New Roman"/>
          <w:b/>
          <w:color w:val="000000"/>
          <w:sz w:val="26"/>
          <w:szCs w:val="26"/>
        </w:rPr>
        <w:t>Совместная деятельность школы, семьи и общественности</w:t>
      </w:r>
    </w:p>
    <w:p w14:paraId="4C46D7CE"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54D1C4D7"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Совместная деятельность школы и семьи.</w:t>
      </w:r>
    </w:p>
    <w:p w14:paraId="0E793F21" w14:textId="77777777" w:rsidR="00B61BFF" w:rsidRPr="00313BC3" w:rsidRDefault="00B61BFF" w:rsidP="00B61BFF">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Духовно-нравственное развитие и воспитание обучающихся на ступени основного общего образования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14:paraId="5C77925A" w14:textId="77777777" w:rsidR="00B61BFF" w:rsidRPr="00313BC3" w:rsidRDefault="00B61BFF" w:rsidP="00B61BFF">
      <w:pPr>
        <w:shd w:val="clear" w:color="auto" w:fill="FFFFFF"/>
        <w:spacing w:after="0" w:line="240" w:lineRule="auto"/>
        <w:ind w:firstLine="567"/>
        <w:jc w:val="both"/>
        <w:rPr>
          <w:rFonts w:ascii="Times New Roman" w:eastAsia="Times New Roman" w:hAnsi="Times New Roman" w:cs="Times New Roman"/>
          <w:sz w:val="26"/>
          <w:szCs w:val="26"/>
        </w:rPr>
      </w:pPr>
    </w:p>
    <w:p w14:paraId="72367DD4" w14:textId="77777777" w:rsidR="00B61BFF" w:rsidRPr="00313BC3" w:rsidRDefault="00B61BFF" w:rsidP="00B61BFF">
      <w:pPr>
        <w:shd w:val="clear" w:color="auto" w:fill="FFFFFF"/>
        <w:spacing w:after="0" w:line="240" w:lineRule="auto"/>
        <w:ind w:firstLine="567"/>
        <w:jc w:val="both"/>
        <w:rPr>
          <w:rFonts w:ascii="Times New Roman" w:eastAsia="Times New Roman" w:hAnsi="Times New Roman" w:cs="Times New Roman"/>
          <w:b/>
          <w:sz w:val="26"/>
          <w:szCs w:val="26"/>
        </w:rPr>
      </w:pPr>
      <w:r w:rsidRPr="00313BC3">
        <w:rPr>
          <w:rFonts w:ascii="Times New Roman" w:eastAsia="Times New Roman" w:hAnsi="Times New Roman" w:cs="Times New Roman"/>
          <w:b/>
          <w:sz w:val="26"/>
          <w:szCs w:val="26"/>
        </w:rPr>
        <w:t>Основные формы взаимодействия школы и семьи по направлениям (модулям):</w:t>
      </w:r>
    </w:p>
    <w:p w14:paraId="2F8626E0"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1. Модуль «Я – гражданин»</w:t>
      </w:r>
    </w:p>
    <w:p w14:paraId="488E38C4" w14:textId="77777777" w:rsidR="00B61BFF" w:rsidRPr="00313BC3" w:rsidRDefault="00B61BFF" w:rsidP="00B61BFF">
      <w:pPr>
        <w:numPr>
          <w:ilvl w:val="0"/>
          <w:numId w:val="6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встреч обучающихся школы с родителями-военнослужащими;</w:t>
      </w:r>
    </w:p>
    <w:p w14:paraId="1324856E" w14:textId="77777777" w:rsidR="00B61BFF" w:rsidRPr="00313BC3" w:rsidRDefault="00B61BFF" w:rsidP="00B61BFF">
      <w:pPr>
        <w:numPr>
          <w:ilvl w:val="0"/>
          <w:numId w:val="6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приглашение семей, в которых есть (или были) ветераны войны на беседы с обучающимися;</w:t>
      </w:r>
    </w:p>
    <w:p w14:paraId="7B1F98B6" w14:textId="77777777" w:rsidR="00B61BFF" w:rsidRPr="00313BC3" w:rsidRDefault="00B61BFF" w:rsidP="00B61BFF">
      <w:pPr>
        <w:numPr>
          <w:ilvl w:val="0"/>
          <w:numId w:val="6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привлечение родителей к подготовке и проведению праздников, мероприятий;</w:t>
      </w:r>
    </w:p>
    <w:p w14:paraId="06327076" w14:textId="77777777" w:rsidR="00B61BFF" w:rsidRPr="00313BC3" w:rsidRDefault="00B61BFF" w:rsidP="00B61BFF">
      <w:pPr>
        <w:numPr>
          <w:ilvl w:val="0"/>
          <w:numId w:val="6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изучение семейных традиций;</w:t>
      </w:r>
    </w:p>
    <w:p w14:paraId="58111989" w14:textId="77777777" w:rsidR="00B61BFF" w:rsidRPr="00313BC3" w:rsidRDefault="00B61BFF" w:rsidP="00B61BFF">
      <w:pPr>
        <w:numPr>
          <w:ilvl w:val="0"/>
          <w:numId w:val="6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и проведение семейных встреч, конкурсов и викторин;</w:t>
      </w:r>
    </w:p>
    <w:p w14:paraId="230D7F3A" w14:textId="77777777" w:rsidR="00B61BFF" w:rsidRPr="00313BC3" w:rsidRDefault="00B61BFF" w:rsidP="00B61BFF">
      <w:pPr>
        <w:numPr>
          <w:ilvl w:val="0"/>
          <w:numId w:val="6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совместных экскурсий в музеи;</w:t>
      </w:r>
    </w:p>
    <w:p w14:paraId="57D6A178" w14:textId="77777777" w:rsidR="00B61BFF" w:rsidRPr="00313BC3" w:rsidRDefault="00B61BFF" w:rsidP="00B61BFF">
      <w:pPr>
        <w:numPr>
          <w:ilvl w:val="0"/>
          <w:numId w:val="6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совместные проекты.</w:t>
      </w:r>
    </w:p>
    <w:p w14:paraId="5FFD6AC8"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2. Модуль «Я – человек»</w:t>
      </w:r>
    </w:p>
    <w:p w14:paraId="17F673F8" w14:textId="77777777" w:rsidR="00B61BFF" w:rsidRPr="00313BC3" w:rsidRDefault="00B61BFF" w:rsidP="00B61BFF">
      <w:pPr>
        <w:numPr>
          <w:ilvl w:val="0"/>
          <w:numId w:val="69"/>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оформление информационных стендов;</w:t>
      </w:r>
    </w:p>
    <w:p w14:paraId="64CBA77D" w14:textId="77777777" w:rsidR="00B61BFF" w:rsidRPr="00313BC3" w:rsidRDefault="00B61BFF" w:rsidP="00B61BFF">
      <w:pPr>
        <w:numPr>
          <w:ilvl w:val="0"/>
          <w:numId w:val="69"/>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тематические общешкольные, классные  родительские собрания;</w:t>
      </w:r>
    </w:p>
    <w:p w14:paraId="73E561AA" w14:textId="77777777" w:rsidR="00B61BFF" w:rsidRPr="00313BC3" w:rsidRDefault="00B61BFF" w:rsidP="00B61BFF">
      <w:pPr>
        <w:numPr>
          <w:ilvl w:val="0"/>
          <w:numId w:val="69"/>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акции «Трудовой десант»</w:t>
      </w:r>
    </w:p>
    <w:p w14:paraId="41E0AF3E" w14:textId="77777777" w:rsidR="00B61BFF" w:rsidRPr="00313BC3" w:rsidRDefault="00B61BFF" w:rsidP="00B61BFF">
      <w:pPr>
        <w:numPr>
          <w:ilvl w:val="0"/>
          <w:numId w:val="69"/>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и проведение совместных праздников, экскурсионных походов, посещение театров, музеев:</w:t>
      </w:r>
    </w:p>
    <w:p w14:paraId="63AFBA5C" w14:textId="77777777" w:rsidR="00B61BFF" w:rsidRPr="00313BC3" w:rsidRDefault="00B61BFF" w:rsidP="00B61BFF">
      <w:pPr>
        <w:numPr>
          <w:ilvl w:val="0"/>
          <w:numId w:val="69"/>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родителей в конкурсах;</w:t>
      </w:r>
    </w:p>
    <w:p w14:paraId="678D3748" w14:textId="77777777" w:rsidR="00B61BFF" w:rsidRPr="00313BC3" w:rsidRDefault="00B61BFF" w:rsidP="00B61BFF">
      <w:pPr>
        <w:numPr>
          <w:ilvl w:val="0"/>
          <w:numId w:val="69"/>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индивидуальные консультации (психологическая, педагогическая);</w:t>
      </w:r>
    </w:p>
    <w:p w14:paraId="2F8EB985" w14:textId="77777777" w:rsidR="00B61BFF" w:rsidRPr="00313BC3" w:rsidRDefault="00B61BFF" w:rsidP="00B61BFF">
      <w:pPr>
        <w:numPr>
          <w:ilvl w:val="0"/>
          <w:numId w:val="69"/>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изучение мотивов и потребностей родителей.</w:t>
      </w:r>
    </w:p>
    <w:p w14:paraId="11700088"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3. Модуль «Я и труд»</w:t>
      </w:r>
    </w:p>
    <w:p w14:paraId="10D11363" w14:textId="77777777" w:rsidR="00B61BFF" w:rsidRPr="00313BC3" w:rsidRDefault="00B61BFF" w:rsidP="00B61BFF">
      <w:pPr>
        <w:numPr>
          <w:ilvl w:val="0"/>
          <w:numId w:val="70"/>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экскурсий на производственные предприятия с привлечением родителей;</w:t>
      </w:r>
    </w:p>
    <w:p w14:paraId="3FE1765C" w14:textId="77777777" w:rsidR="00B61BFF" w:rsidRPr="00313BC3" w:rsidRDefault="00B61BFF" w:rsidP="00B61BFF">
      <w:pPr>
        <w:numPr>
          <w:ilvl w:val="0"/>
          <w:numId w:val="70"/>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совместные проекты с родителями;</w:t>
      </w:r>
    </w:p>
    <w:p w14:paraId="47868681" w14:textId="77777777" w:rsidR="00B61BFF" w:rsidRPr="00313BC3" w:rsidRDefault="00B61BFF" w:rsidP="00B61BFF">
      <w:pPr>
        <w:numPr>
          <w:ilvl w:val="0"/>
          <w:numId w:val="70"/>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встреч-бесед с родителями – людьми различных профессий, прославившихся своим трудом, его результатами;</w:t>
      </w:r>
    </w:p>
    <w:p w14:paraId="0EE2EFF6" w14:textId="77777777" w:rsidR="00B61BFF" w:rsidRPr="00313BC3" w:rsidRDefault="00B61BFF" w:rsidP="00B61BFF">
      <w:pPr>
        <w:numPr>
          <w:ilvl w:val="0"/>
          <w:numId w:val="70"/>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участие в коллективно-творческих делах по подготовке праздников.</w:t>
      </w:r>
    </w:p>
    <w:p w14:paraId="331C75D4"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4. Модуль «Я и здоровье».</w:t>
      </w:r>
    </w:p>
    <w:p w14:paraId="65E1081A" w14:textId="77777777" w:rsidR="00B61BFF" w:rsidRPr="00313BC3" w:rsidRDefault="00B61BFF" w:rsidP="00B61BFF">
      <w:pPr>
        <w:numPr>
          <w:ilvl w:val="0"/>
          <w:numId w:val="7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родительские собрания по профилактике табакокурения, наркомании, сквернословия, детского дорожно-транспортного травматизма;</w:t>
      </w:r>
    </w:p>
    <w:p w14:paraId="0500AF3B" w14:textId="77777777" w:rsidR="00B61BFF" w:rsidRPr="00313BC3" w:rsidRDefault="00B61BFF" w:rsidP="00B61BFF">
      <w:pPr>
        <w:numPr>
          <w:ilvl w:val="0"/>
          <w:numId w:val="7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беседы на тему:</w:t>
      </w:r>
    </w:p>
    <w:p w14:paraId="064F1F7D" w14:textId="77777777" w:rsidR="00B61BFF" w:rsidRPr="00313BC3" w:rsidRDefault="00B61BFF" w:rsidP="00B61BFF">
      <w:pPr>
        <w:shd w:val="clear" w:color="auto" w:fill="FFFFFF"/>
        <w:spacing w:after="0" w:line="240" w:lineRule="auto"/>
        <w:ind w:left="72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информационной безопасности и духовного здоровья детей;</w:t>
      </w:r>
    </w:p>
    <w:p w14:paraId="2477A29A" w14:textId="77777777" w:rsidR="00B61BFF" w:rsidRPr="00313BC3" w:rsidRDefault="00B61BFF" w:rsidP="00B61BFF">
      <w:pPr>
        <w:shd w:val="clear" w:color="auto" w:fill="FFFFFF"/>
        <w:spacing w:after="0" w:line="240" w:lineRule="auto"/>
        <w:ind w:left="72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укрепления детско-родительских отношений, профилактики внутрисемейных конфликтов, создание безопасной и благоприятной обстановки в семье;</w:t>
      </w:r>
    </w:p>
    <w:p w14:paraId="1CA5BD86" w14:textId="77777777" w:rsidR="00B61BFF" w:rsidRPr="00313BC3" w:rsidRDefault="00B61BFF" w:rsidP="00B61BFF">
      <w:pPr>
        <w:shd w:val="clear" w:color="auto" w:fill="FFFFFF"/>
        <w:spacing w:after="0" w:line="240" w:lineRule="auto"/>
        <w:ind w:left="72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безопасности детей на природе, водоемах и т.д.;</w:t>
      </w:r>
    </w:p>
    <w:p w14:paraId="1D646D69" w14:textId="77777777" w:rsidR="00B61BFF" w:rsidRPr="00313BC3" w:rsidRDefault="00B61BFF" w:rsidP="00B61BFF">
      <w:pPr>
        <w:numPr>
          <w:ilvl w:val="0"/>
          <w:numId w:val="7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консультации психолога, учителей физической культуры по вопросам здоровьесбережения обучающихся;</w:t>
      </w:r>
    </w:p>
    <w:p w14:paraId="30C623AC" w14:textId="77777777" w:rsidR="00B61BFF" w:rsidRPr="00313BC3" w:rsidRDefault="00B61BFF" w:rsidP="00B61BFF">
      <w:pPr>
        <w:numPr>
          <w:ilvl w:val="0"/>
          <w:numId w:val="7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распространение буклетов для родителей по вопросам наркопрофилактики «Это необходимо знать»;</w:t>
      </w:r>
    </w:p>
    <w:p w14:paraId="3C533EBF" w14:textId="77777777" w:rsidR="00B61BFF" w:rsidRPr="00313BC3" w:rsidRDefault="00B61BFF" w:rsidP="00B61BFF">
      <w:pPr>
        <w:numPr>
          <w:ilvl w:val="0"/>
          <w:numId w:val="7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совместный праздник для детей и родителей «Мама, папа, я – спортивная семья», «День Здоровья».</w:t>
      </w:r>
    </w:p>
    <w:p w14:paraId="3671B7E8" w14:textId="77777777" w:rsidR="00B61BFF" w:rsidRPr="00313BC3" w:rsidRDefault="00B61BFF" w:rsidP="00B61BFF">
      <w:pPr>
        <w:shd w:val="clear" w:color="auto" w:fill="FFFFFF"/>
        <w:autoSpaceDE w:val="0"/>
        <w:autoSpaceDN w:val="0"/>
        <w:adjustRightInd w:val="0"/>
        <w:spacing w:after="0" w:line="240" w:lineRule="auto"/>
        <w:ind w:left="720"/>
        <w:jc w:val="center"/>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5. Модуль «Я и природа»</w:t>
      </w:r>
    </w:p>
    <w:p w14:paraId="43A905B7" w14:textId="77777777" w:rsidR="00B61BFF" w:rsidRPr="00313BC3" w:rsidRDefault="00B61BFF" w:rsidP="00B61BFF">
      <w:pPr>
        <w:numPr>
          <w:ilvl w:val="0"/>
          <w:numId w:val="7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тематические классные родительские собрания;</w:t>
      </w:r>
    </w:p>
    <w:p w14:paraId="464D0D6E" w14:textId="77777777" w:rsidR="00B61BFF" w:rsidRPr="00313BC3" w:rsidRDefault="00B61BFF" w:rsidP="00B61BFF">
      <w:pPr>
        <w:numPr>
          <w:ilvl w:val="0"/>
          <w:numId w:val="7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совместные проекты с родителями;  </w:t>
      </w:r>
    </w:p>
    <w:p w14:paraId="15090789" w14:textId="77777777" w:rsidR="00B61BFF" w:rsidRPr="00313BC3" w:rsidRDefault="00B61BFF" w:rsidP="00B61BFF">
      <w:pPr>
        <w:numPr>
          <w:ilvl w:val="0"/>
          <w:numId w:val="7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родителей в различных акциях;</w:t>
      </w:r>
    </w:p>
    <w:p w14:paraId="1672CCB1" w14:textId="77777777" w:rsidR="00B61BFF" w:rsidRPr="00313BC3" w:rsidRDefault="00B61BFF" w:rsidP="00B61BFF">
      <w:pPr>
        <w:numPr>
          <w:ilvl w:val="0"/>
          <w:numId w:val="7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привлечение родителей для совместной работы во внеурочное время.</w:t>
      </w:r>
    </w:p>
    <w:p w14:paraId="4D236570"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6. Модуль «Я и культура»</w:t>
      </w:r>
    </w:p>
    <w:p w14:paraId="61F749EF" w14:textId="77777777" w:rsidR="00B61BFF" w:rsidRPr="00313BC3" w:rsidRDefault="00B61BFF" w:rsidP="00B61BFF">
      <w:pPr>
        <w:numPr>
          <w:ilvl w:val="0"/>
          <w:numId w:val="7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в коллективно-творческих делах;</w:t>
      </w:r>
    </w:p>
    <w:p w14:paraId="66DC4444" w14:textId="77777777" w:rsidR="00B61BFF" w:rsidRPr="00313BC3" w:rsidRDefault="00B61BFF" w:rsidP="00B61BFF">
      <w:pPr>
        <w:numPr>
          <w:ilvl w:val="0"/>
          <w:numId w:val="7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совместные проекты;</w:t>
      </w:r>
    </w:p>
    <w:p w14:paraId="2B33DADE" w14:textId="77777777" w:rsidR="00B61BFF" w:rsidRPr="00313BC3" w:rsidRDefault="00B61BFF" w:rsidP="00B61BFF">
      <w:pPr>
        <w:numPr>
          <w:ilvl w:val="0"/>
          <w:numId w:val="7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привлечение родителей к подготовке и проведению праздников, мероприятий;</w:t>
      </w:r>
    </w:p>
    <w:p w14:paraId="7F603B47" w14:textId="77777777" w:rsidR="00B61BFF" w:rsidRPr="00313BC3" w:rsidRDefault="00B61BFF" w:rsidP="00B61BFF">
      <w:pPr>
        <w:numPr>
          <w:ilvl w:val="0"/>
          <w:numId w:val="7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и проведение семейных встреч, конкурсов и викторин;</w:t>
      </w:r>
    </w:p>
    <w:p w14:paraId="29CF21AF" w14:textId="77777777" w:rsidR="00B61BFF" w:rsidRPr="00313BC3" w:rsidRDefault="00B61BFF" w:rsidP="00B61BFF">
      <w:pPr>
        <w:numPr>
          <w:ilvl w:val="0"/>
          <w:numId w:val="7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организация экскурсий; </w:t>
      </w:r>
    </w:p>
    <w:p w14:paraId="0A4BF90A" w14:textId="77777777" w:rsidR="00B61BFF" w:rsidRPr="00313BC3" w:rsidRDefault="00B61BFF" w:rsidP="00B61BFF">
      <w:pPr>
        <w:numPr>
          <w:ilvl w:val="0"/>
          <w:numId w:val="7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совместные посещения с родителями театров, музеев;</w:t>
      </w:r>
    </w:p>
    <w:p w14:paraId="1F9DAC88" w14:textId="77777777" w:rsidR="00B61BFF" w:rsidRPr="00313BC3" w:rsidRDefault="00B61BFF" w:rsidP="00B61BFF">
      <w:pPr>
        <w:numPr>
          <w:ilvl w:val="0"/>
          <w:numId w:val="7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родителей в конкурсах, акциях, проводимых в школе;</w:t>
      </w:r>
    </w:p>
    <w:p w14:paraId="7EF0A436" w14:textId="77777777" w:rsidR="00B61BFF" w:rsidRPr="00313BC3" w:rsidRDefault="00B61BFF" w:rsidP="00B61BFF">
      <w:pPr>
        <w:numPr>
          <w:ilvl w:val="0"/>
          <w:numId w:val="7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в художественном оформлении классов.</w:t>
      </w:r>
    </w:p>
    <w:p w14:paraId="70D89E68"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color w:val="000000"/>
          <w:sz w:val="26"/>
          <w:szCs w:val="26"/>
        </w:rPr>
      </w:pPr>
    </w:p>
    <w:p w14:paraId="4141E01C" w14:textId="77777777" w:rsidR="002142B9" w:rsidRPr="00313BC3" w:rsidRDefault="002142B9" w:rsidP="002142B9">
      <w:pPr>
        <w:spacing w:after="0" w:line="240" w:lineRule="auto"/>
        <w:ind w:left="360"/>
        <w:jc w:val="center"/>
        <w:rPr>
          <w:rFonts w:ascii="Times New Roman" w:eastAsia="Times New Roman" w:hAnsi="Times New Roman" w:cs="Times New Roman"/>
          <w:b/>
          <w:color w:val="000000"/>
          <w:sz w:val="28"/>
          <w:szCs w:val="28"/>
        </w:rPr>
      </w:pPr>
    </w:p>
    <w:p w14:paraId="173F7468" w14:textId="77777777" w:rsidR="00DE3465" w:rsidRPr="00313BC3" w:rsidRDefault="00DE3465" w:rsidP="00DE3465">
      <w:pPr>
        <w:shd w:val="clear" w:color="auto" w:fill="FFFFFF"/>
        <w:spacing w:after="0" w:line="240" w:lineRule="auto"/>
        <w:ind w:left="720"/>
        <w:rPr>
          <w:rFonts w:ascii="Times New Roman" w:eastAsia="Times New Roman" w:hAnsi="Times New Roman" w:cs="Times New Roman"/>
          <w:b/>
          <w:color w:val="000000"/>
          <w:sz w:val="26"/>
          <w:szCs w:val="26"/>
        </w:rPr>
      </w:pPr>
      <w:r w:rsidRPr="00313BC3">
        <w:rPr>
          <w:rFonts w:ascii="Times New Roman" w:eastAsia="Times New Roman" w:hAnsi="Times New Roman" w:cs="Times New Roman"/>
          <w:b/>
          <w:sz w:val="26"/>
          <w:szCs w:val="26"/>
        </w:rPr>
        <w:t>4.Основные формы повышения педагогической культуры родителей (законных представителей) обучающихся</w:t>
      </w:r>
    </w:p>
    <w:p w14:paraId="78617246" w14:textId="77777777" w:rsidR="00DE3465" w:rsidRPr="00313BC3" w:rsidRDefault="00DE3465" w:rsidP="00DE3465">
      <w:pPr>
        <w:shd w:val="clear" w:color="auto" w:fill="FFFFFF"/>
        <w:spacing w:after="0" w:line="240" w:lineRule="auto"/>
        <w:ind w:firstLine="567"/>
        <w:jc w:val="center"/>
        <w:rPr>
          <w:rFonts w:ascii="Times New Roman" w:eastAsia="Times New Roman" w:hAnsi="Times New Roman" w:cs="Times New Roman"/>
          <w:b/>
          <w:sz w:val="26"/>
          <w:szCs w:val="26"/>
        </w:rPr>
      </w:pPr>
    </w:p>
    <w:p w14:paraId="4D69E5FC"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Одно из ключевых направлений реализации программы воспитания и социализации, обучающихся на ступени основного общего образования является </w:t>
      </w:r>
      <w:r w:rsidRPr="00313BC3">
        <w:rPr>
          <w:rFonts w:ascii="Times New Roman" w:eastAsia="Times New Roman" w:hAnsi="Times New Roman" w:cs="Times New Roman"/>
          <w:iCs/>
          <w:sz w:val="26"/>
          <w:szCs w:val="26"/>
        </w:rPr>
        <w:t>повышение педагогической культуры родителей.</w:t>
      </w:r>
    </w:p>
    <w:p w14:paraId="72A8C671" w14:textId="77777777" w:rsidR="00DE3465" w:rsidRPr="00313BC3" w:rsidRDefault="00DE3465" w:rsidP="00DE3465">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 xml:space="preserve">Педагогическая культура родителей (законных представителей) обучающихся — </w:t>
      </w:r>
      <w:r w:rsidRPr="00313BC3">
        <w:rPr>
          <w:rFonts w:ascii="Times New Roman" w:eastAsia="Times New Roman" w:hAnsi="Times New Roman" w:cs="Times New Roman"/>
          <w:sz w:val="26"/>
          <w:szCs w:val="26"/>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14:paraId="4FD1CB58"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14:paraId="3E72D732"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14:paraId="56B6660A"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школьного возраста основана на следующих принципах:</w:t>
      </w:r>
    </w:p>
    <w:p w14:paraId="2E757569" w14:textId="77777777" w:rsidR="00DE3465" w:rsidRPr="00313BC3" w:rsidRDefault="00DE3465" w:rsidP="00B61BFF">
      <w:pPr>
        <w:numPr>
          <w:ilvl w:val="0"/>
          <w:numId w:val="74"/>
        </w:numPr>
        <w:shd w:val="clear" w:color="auto" w:fill="FFFFFF"/>
        <w:tabs>
          <w:tab w:val="clear" w:pos="1080"/>
          <w:tab w:val="num" w:pos="426"/>
        </w:tabs>
        <w:autoSpaceDE w:val="0"/>
        <w:autoSpaceDN w:val="0"/>
        <w:adjustRightInd w:val="0"/>
        <w:spacing w:after="0" w:line="240" w:lineRule="auto"/>
        <w:ind w:left="426" w:hanging="426"/>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w:t>
      </w:r>
    </w:p>
    <w:p w14:paraId="6B260692" w14:textId="77777777" w:rsidR="00DE3465" w:rsidRPr="00313BC3" w:rsidRDefault="00DE3465" w:rsidP="00B61BFF">
      <w:pPr>
        <w:numPr>
          <w:ilvl w:val="0"/>
          <w:numId w:val="74"/>
        </w:numPr>
        <w:shd w:val="clear" w:color="auto" w:fill="FFFFFF"/>
        <w:tabs>
          <w:tab w:val="clear" w:pos="1080"/>
          <w:tab w:val="num" w:pos="426"/>
        </w:tabs>
        <w:autoSpaceDE w:val="0"/>
        <w:autoSpaceDN w:val="0"/>
        <w:adjustRightInd w:val="0"/>
        <w:spacing w:after="0" w:line="240" w:lineRule="auto"/>
        <w:ind w:left="426" w:hanging="426"/>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сочетание педагогического просвещения с педагогическим самообразованием родителей (законных представителей);</w:t>
      </w:r>
    </w:p>
    <w:p w14:paraId="2CD70F8B" w14:textId="77777777" w:rsidR="00DE3465" w:rsidRPr="00313BC3" w:rsidRDefault="00DE3465" w:rsidP="00B61BFF">
      <w:pPr>
        <w:numPr>
          <w:ilvl w:val="0"/>
          <w:numId w:val="74"/>
        </w:numPr>
        <w:shd w:val="clear" w:color="auto" w:fill="FFFFFF"/>
        <w:tabs>
          <w:tab w:val="clear" w:pos="1080"/>
          <w:tab w:val="num" w:pos="426"/>
        </w:tabs>
        <w:autoSpaceDE w:val="0"/>
        <w:autoSpaceDN w:val="0"/>
        <w:adjustRightInd w:val="0"/>
        <w:spacing w:after="0" w:line="240" w:lineRule="auto"/>
        <w:ind w:left="426" w:hanging="426"/>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педагогическое внимание, уважение и требовательность к родителям (законным представителям);</w:t>
      </w:r>
    </w:p>
    <w:p w14:paraId="517C0EC1" w14:textId="77777777" w:rsidR="00DE3465" w:rsidRPr="00313BC3" w:rsidRDefault="00DE3465" w:rsidP="00B61BFF">
      <w:pPr>
        <w:numPr>
          <w:ilvl w:val="0"/>
          <w:numId w:val="74"/>
        </w:numPr>
        <w:shd w:val="clear" w:color="auto" w:fill="FFFFFF"/>
        <w:tabs>
          <w:tab w:val="clear" w:pos="1080"/>
          <w:tab w:val="num" w:pos="426"/>
        </w:tabs>
        <w:autoSpaceDE w:val="0"/>
        <w:autoSpaceDN w:val="0"/>
        <w:adjustRightInd w:val="0"/>
        <w:spacing w:after="0" w:line="240" w:lineRule="auto"/>
        <w:ind w:left="426" w:hanging="426"/>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поддержка и индивидуальное сопровождение становления и развития педагогической культуры каждого из родителей (законных представителей);</w:t>
      </w:r>
    </w:p>
    <w:p w14:paraId="1F4ED1FD" w14:textId="77777777" w:rsidR="00DE3465" w:rsidRPr="00313BC3" w:rsidRDefault="00DE3465" w:rsidP="00B61BFF">
      <w:pPr>
        <w:numPr>
          <w:ilvl w:val="0"/>
          <w:numId w:val="74"/>
        </w:numPr>
        <w:shd w:val="clear" w:color="auto" w:fill="FFFFFF"/>
        <w:tabs>
          <w:tab w:val="clear" w:pos="1080"/>
          <w:tab w:val="num" w:pos="426"/>
        </w:tabs>
        <w:autoSpaceDE w:val="0"/>
        <w:autoSpaceDN w:val="0"/>
        <w:adjustRightInd w:val="0"/>
        <w:spacing w:after="0" w:line="240" w:lineRule="auto"/>
        <w:ind w:left="426" w:hanging="426"/>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содействие родителям (законным представителям) в решении индивидуальных проблем воспитания детей;</w:t>
      </w:r>
    </w:p>
    <w:p w14:paraId="2DDAA284"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В системе повышения педагогической культуры родителей (законных представителей) используются различные формы работы, в том числе: </w:t>
      </w:r>
      <w:r w:rsidRPr="00313BC3">
        <w:rPr>
          <w:rFonts w:ascii="Times New Roman" w:eastAsia="Times New Roman" w:hAnsi="Times New Roman" w:cs="Times New Roman"/>
          <w:bCs/>
          <w:sz w:val="26"/>
          <w:szCs w:val="26"/>
        </w:rPr>
        <w:t>родительское собрание, организационно-деятельностная и психологическая игра, собрание-диспут, родительский лекторий, встреча за круглым столом, вечер вопросов и ответов, семинар, педагогический практикум, тренинг для родителей и другие.</w:t>
      </w:r>
    </w:p>
    <w:p w14:paraId="37995FFF" w14:textId="77777777" w:rsidR="00DE3465" w:rsidRPr="00313BC3" w:rsidRDefault="00DE3465" w:rsidP="00DE3465">
      <w:pPr>
        <w:shd w:val="clear" w:color="auto" w:fill="FFFFFF"/>
        <w:spacing w:after="0" w:line="240" w:lineRule="auto"/>
        <w:jc w:val="both"/>
        <w:rPr>
          <w:rFonts w:ascii="Times New Roman" w:eastAsia="Times New Roman" w:hAnsi="Times New Roman" w:cs="Times New Roman"/>
          <w:b/>
          <w:bCs/>
          <w:sz w:val="26"/>
          <w:szCs w:val="26"/>
        </w:rPr>
      </w:pPr>
    </w:p>
    <w:p w14:paraId="12047C67" w14:textId="77777777" w:rsidR="00DE3465" w:rsidRPr="00313BC3" w:rsidRDefault="00DE3465" w:rsidP="00DE3465">
      <w:pPr>
        <w:shd w:val="clear" w:color="auto" w:fill="FFFFFF"/>
        <w:spacing w:after="0" w:line="240" w:lineRule="auto"/>
        <w:jc w:val="center"/>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5. Взаимодействие школы  с социальными партнерами</w:t>
      </w:r>
    </w:p>
    <w:p w14:paraId="512528D3"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Школа  активно взаимодействует с социальными партнерами в целях реализации программы воспитания и социализации обучающихся.</w:t>
      </w:r>
    </w:p>
    <w:p w14:paraId="199C0357"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p>
    <w:p w14:paraId="1138EE89" w14:textId="77777777" w:rsidR="00DE3465" w:rsidRPr="00313BC3" w:rsidRDefault="00DE3465" w:rsidP="00DE3465">
      <w:pPr>
        <w:numPr>
          <w:ilvl w:val="1"/>
          <w:numId w:val="61"/>
        </w:numPr>
        <w:shd w:val="clear" w:color="auto" w:fill="FFFFFF"/>
        <w:spacing w:after="0" w:line="240" w:lineRule="auto"/>
        <w:ind w:hanging="1620"/>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Центры дополнительного образования.</w:t>
      </w:r>
    </w:p>
    <w:p w14:paraId="5023ADA6" w14:textId="77777777" w:rsidR="00DE3465" w:rsidRPr="00313BC3" w:rsidRDefault="00DE3465" w:rsidP="00DE3465">
      <w:pPr>
        <w:numPr>
          <w:ilvl w:val="1"/>
          <w:numId w:val="61"/>
        </w:numPr>
        <w:shd w:val="clear" w:color="auto" w:fill="FFFFFF"/>
        <w:spacing w:after="0" w:line="240" w:lineRule="auto"/>
        <w:ind w:hanging="1620"/>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Центр Занятости Первомайского района города Ростова-на-Дону. </w:t>
      </w:r>
    </w:p>
    <w:p w14:paraId="03C995C5" w14:textId="77777777" w:rsidR="00DE3465" w:rsidRPr="00313BC3" w:rsidRDefault="00DE3465" w:rsidP="00DE3465">
      <w:pPr>
        <w:numPr>
          <w:ilvl w:val="1"/>
          <w:numId w:val="61"/>
        </w:numPr>
        <w:shd w:val="clear" w:color="auto" w:fill="FFFFFF"/>
        <w:spacing w:after="0" w:line="240" w:lineRule="auto"/>
        <w:ind w:hanging="1620"/>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Учреждения  культуры.</w:t>
      </w:r>
    </w:p>
    <w:p w14:paraId="67835F96" w14:textId="77777777" w:rsidR="00DE3465" w:rsidRPr="00313BC3" w:rsidRDefault="00DE3465" w:rsidP="00DE3465">
      <w:pPr>
        <w:numPr>
          <w:ilvl w:val="1"/>
          <w:numId w:val="61"/>
        </w:numPr>
        <w:shd w:val="clear" w:color="auto" w:fill="FFFFFF"/>
        <w:spacing w:after="0" w:line="240" w:lineRule="auto"/>
        <w:ind w:hanging="1620"/>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Предприятия района  и города. </w:t>
      </w:r>
    </w:p>
    <w:p w14:paraId="35F6E019" w14:textId="77777777" w:rsidR="00DE3465" w:rsidRPr="00313BC3" w:rsidRDefault="00DE3465" w:rsidP="00DE3465">
      <w:pPr>
        <w:numPr>
          <w:ilvl w:val="1"/>
          <w:numId w:val="61"/>
        </w:numPr>
        <w:shd w:val="clear" w:color="auto" w:fill="FFFFFF"/>
        <w:spacing w:after="0" w:line="240" w:lineRule="auto"/>
        <w:ind w:hanging="1620"/>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ГБДД</w:t>
      </w:r>
    </w:p>
    <w:p w14:paraId="5AFFFA6B" w14:textId="546ED77D" w:rsidR="00DE3465" w:rsidRPr="00313BC3" w:rsidRDefault="00DE3465" w:rsidP="00DE3465">
      <w:pPr>
        <w:numPr>
          <w:ilvl w:val="1"/>
          <w:numId w:val="61"/>
        </w:numPr>
        <w:shd w:val="clear" w:color="auto" w:fill="FFFFFF"/>
        <w:spacing w:after="0" w:line="240" w:lineRule="auto"/>
        <w:ind w:hanging="1620"/>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Детские сады № 104,</w:t>
      </w:r>
      <w:r w:rsidR="0002120F">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106.</w:t>
      </w:r>
    </w:p>
    <w:p w14:paraId="2936C4D2" w14:textId="77777777" w:rsidR="00DE3465" w:rsidRPr="00313BC3" w:rsidRDefault="00DE3465" w:rsidP="00DE3465">
      <w:pPr>
        <w:numPr>
          <w:ilvl w:val="1"/>
          <w:numId w:val="61"/>
        </w:numPr>
        <w:shd w:val="clear" w:color="auto" w:fill="FFFFFF"/>
        <w:spacing w:after="0" w:line="240" w:lineRule="auto"/>
        <w:ind w:hanging="1620"/>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Общественные организации.</w:t>
      </w:r>
    </w:p>
    <w:p w14:paraId="35297FFC" w14:textId="77777777" w:rsidR="00DE3465" w:rsidRPr="00313BC3" w:rsidRDefault="00DE3465" w:rsidP="00DE3465">
      <w:pPr>
        <w:shd w:val="clear" w:color="auto" w:fill="FFFFFF"/>
        <w:spacing w:after="0" w:line="240" w:lineRule="auto"/>
        <w:rPr>
          <w:rFonts w:ascii="Times New Roman" w:eastAsia="Times New Roman" w:hAnsi="Times New Roman" w:cs="Times New Roman"/>
          <w:b/>
          <w:bCs/>
          <w:sz w:val="26"/>
          <w:szCs w:val="26"/>
        </w:rPr>
      </w:pPr>
    </w:p>
    <w:p w14:paraId="141FBC45" w14:textId="6BD50886" w:rsidR="00DE3465" w:rsidRPr="00313BC3" w:rsidRDefault="00DE3465" w:rsidP="00DE3465">
      <w:pPr>
        <w:shd w:val="clear" w:color="auto" w:fill="FFFFFF"/>
        <w:spacing w:after="0" w:line="240" w:lineRule="auto"/>
        <w:jc w:val="center"/>
        <w:rPr>
          <w:rFonts w:ascii="Times New Roman" w:eastAsia="Times New Roman" w:hAnsi="Times New Roman" w:cs="Times New Roman"/>
          <w:b/>
          <w:color w:val="000000"/>
          <w:sz w:val="26"/>
          <w:szCs w:val="26"/>
        </w:rPr>
      </w:pPr>
      <w:r w:rsidRPr="00313BC3">
        <w:rPr>
          <w:rFonts w:ascii="Times New Roman" w:eastAsia="Times New Roman" w:hAnsi="Times New Roman" w:cs="Times New Roman"/>
          <w:b/>
          <w:color w:val="000000"/>
          <w:sz w:val="26"/>
          <w:szCs w:val="26"/>
        </w:rPr>
        <w:t xml:space="preserve">6. Планируемые результаты программы воспитания и социализации обучающихся  на ступени </w:t>
      </w:r>
      <w:r w:rsidR="0002120F">
        <w:rPr>
          <w:rFonts w:ascii="Times New Roman" w:eastAsia="Times New Roman" w:hAnsi="Times New Roman" w:cs="Times New Roman"/>
          <w:b/>
          <w:color w:val="000000"/>
          <w:sz w:val="26"/>
          <w:szCs w:val="26"/>
        </w:rPr>
        <w:t>начального</w:t>
      </w:r>
      <w:r w:rsidRPr="00313BC3">
        <w:rPr>
          <w:rFonts w:ascii="Times New Roman" w:eastAsia="Times New Roman" w:hAnsi="Times New Roman" w:cs="Times New Roman"/>
          <w:b/>
          <w:color w:val="000000"/>
          <w:sz w:val="26"/>
          <w:szCs w:val="26"/>
        </w:rPr>
        <w:t xml:space="preserve"> общего образования</w:t>
      </w:r>
    </w:p>
    <w:p w14:paraId="20864EC0"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p>
    <w:p w14:paraId="5B87F19E"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14:paraId="094D1A63"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w:t>
      </w:r>
    </w:p>
    <w:p w14:paraId="6DF9EF3A" w14:textId="77777777" w:rsidR="00DE3465" w:rsidRPr="00313BC3" w:rsidRDefault="00DE3465" w:rsidP="00DE3465">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i/>
          <w:iCs/>
          <w:sz w:val="26"/>
          <w:szCs w:val="26"/>
        </w:rPr>
        <w:lastRenderedPageBreak/>
        <w:t>воспитательных результатов</w:t>
      </w:r>
      <w:r w:rsidRPr="00313BC3">
        <w:rPr>
          <w:rFonts w:ascii="Times New Roman" w:eastAsia="Times New Roman" w:hAnsi="Times New Roman" w:cs="Times New Roman"/>
          <w:i/>
          <w:iCs/>
          <w:sz w:val="26"/>
          <w:szCs w:val="26"/>
        </w:rPr>
        <w:t xml:space="preserve"> – </w:t>
      </w:r>
      <w:r w:rsidRPr="00313BC3">
        <w:rPr>
          <w:rFonts w:ascii="Times New Roman" w:eastAsia="Times New Roman" w:hAnsi="Times New Roman" w:cs="Times New Roman"/>
          <w:sz w:val="26"/>
          <w:szCs w:val="26"/>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14:paraId="285B64CE" w14:textId="77777777" w:rsidR="00DE3465" w:rsidRPr="00313BC3" w:rsidRDefault="00DE3465" w:rsidP="00DE3465">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i/>
          <w:iCs/>
          <w:sz w:val="26"/>
          <w:szCs w:val="26"/>
        </w:rPr>
        <w:t>эффекта</w:t>
      </w:r>
      <w:r w:rsidRPr="00313BC3">
        <w:rPr>
          <w:rFonts w:ascii="Times New Roman" w:eastAsia="Times New Roman" w:hAnsi="Times New Roman" w:cs="Times New Roman"/>
          <w:i/>
          <w:iCs/>
          <w:sz w:val="26"/>
          <w:szCs w:val="26"/>
        </w:rPr>
        <w:t xml:space="preserve"> – </w:t>
      </w:r>
      <w:r w:rsidRPr="00313BC3">
        <w:rPr>
          <w:rFonts w:ascii="Times New Roman" w:eastAsia="Times New Roman" w:hAnsi="Times New Roman" w:cs="Times New Roman"/>
          <w:sz w:val="26"/>
          <w:szCs w:val="26"/>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14:paraId="5536F97E"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14:paraId="390E3BA1"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Воспитательные результаты и эффекты деятельности школьников распределяются по трем уровням.</w:t>
      </w:r>
    </w:p>
    <w:p w14:paraId="721255B2" w14:textId="77777777" w:rsidR="00DE3465" w:rsidRPr="00313BC3" w:rsidRDefault="00DE3465" w:rsidP="00DE3465">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 xml:space="preserve">Первый уровень результатов </w:t>
      </w:r>
      <w:r w:rsidRPr="00313BC3">
        <w:rPr>
          <w:rFonts w:ascii="Times New Roman" w:eastAsia="Times New Roman" w:hAnsi="Times New Roman" w:cs="Times New Roman"/>
          <w:sz w:val="26"/>
          <w:szCs w:val="26"/>
        </w:rPr>
        <w:t>–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14:paraId="446E6F12" w14:textId="77777777" w:rsidR="00DE3465" w:rsidRPr="00313BC3" w:rsidRDefault="00DE3465" w:rsidP="00DE3465">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 xml:space="preserve">Второй уровень результатов </w:t>
      </w:r>
      <w:r w:rsidRPr="00313BC3">
        <w:rPr>
          <w:rFonts w:ascii="Times New Roman" w:eastAsia="Times New Roman" w:hAnsi="Times New Roman" w:cs="Times New Roman"/>
          <w:sz w:val="26"/>
          <w:szCs w:val="26"/>
        </w:rPr>
        <w:t>–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14:paraId="5BA7E479" w14:textId="77777777" w:rsidR="00DE3465" w:rsidRPr="00313BC3" w:rsidRDefault="00DE3465" w:rsidP="00DE3465">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 xml:space="preserve">Третий уровень результатов </w:t>
      </w:r>
      <w:r w:rsidRPr="00313BC3">
        <w:rPr>
          <w:rFonts w:ascii="Times New Roman" w:eastAsia="Times New Roman" w:hAnsi="Times New Roman" w:cs="Times New Roman"/>
          <w:sz w:val="26"/>
          <w:szCs w:val="26"/>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313BC3">
        <w:rPr>
          <w:rFonts w:ascii="Times New Roman" w:eastAsia="Times New Roman" w:hAnsi="Times New Roman" w:cs="Times New Roman"/>
          <w:iCs/>
          <w:sz w:val="26"/>
          <w:szCs w:val="26"/>
        </w:rPr>
        <w:t>(а не просто узнает о том, как стать)</w:t>
      </w:r>
      <w:r w:rsidRPr="00313BC3">
        <w:rPr>
          <w:rFonts w:ascii="Times New Roman" w:eastAsia="Times New Roman" w:hAnsi="Times New Roman" w:cs="Times New Roman"/>
          <w:i/>
          <w:iCs/>
          <w:sz w:val="26"/>
          <w:szCs w:val="26"/>
        </w:rPr>
        <w:t xml:space="preserve"> </w:t>
      </w:r>
      <w:r w:rsidRPr="00313BC3">
        <w:rPr>
          <w:rFonts w:ascii="Times New Roman" w:eastAsia="Times New Roman" w:hAnsi="Times New Roman" w:cs="Times New Roman"/>
          <w:sz w:val="26"/>
          <w:szCs w:val="26"/>
        </w:rPr>
        <w:t>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14:paraId="52F4D51D"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Переход от одного уровня воспитательных результатов к другому должен быть последовательным, постепенным.</w:t>
      </w:r>
    </w:p>
    <w:p w14:paraId="15A0AD9A" w14:textId="77777777" w:rsidR="00DE3465" w:rsidRPr="00313BC3" w:rsidRDefault="00DE3465" w:rsidP="00DE3465">
      <w:pPr>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p>
    <w:p w14:paraId="5030AE48" w14:textId="77777777" w:rsidR="00DE3465" w:rsidRPr="00313BC3" w:rsidRDefault="00DE3465" w:rsidP="00DE3465">
      <w:pPr>
        <w:spacing w:after="0" w:line="216" w:lineRule="exact"/>
        <w:ind w:firstLine="567"/>
        <w:jc w:val="both"/>
        <w:rPr>
          <w:rFonts w:ascii="Times New Roman" w:eastAsia="Times New Roman" w:hAnsi="Times New Roman" w:cs="Times New Roman"/>
          <w:spacing w:val="2"/>
          <w:sz w:val="26"/>
          <w:szCs w:val="26"/>
        </w:rPr>
      </w:pPr>
    </w:p>
    <w:p w14:paraId="2FE8C372" w14:textId="49EDAEAB" w:rsidR="00DE3465" w:rsidRPr="0002120F" w:rsidRDefault="0002120F" w:rsidP="0002120F">
      <w:pPr>
        <w:spacing w:after="0" w:line="240" w:lineRule="auto"/>
        <w:jc w:val="center"/>
        <w:rPr>
          <w:rFonts w:ascii="Times New Roman" w:eastAsia="Times New Roman" w:hAnsi="Times New Roman"/>
          <w:b/>
          <w:bCs/>
          <w:sz w:val="26"/>
          <w:szCs w:val="26"/>
        </w:rPr>
      </w:pPr>
      <w:r w:rsidRPr="0002120F">
        <w:rPr>
          <w:rFonts w:ascii="Times New Roman" w:eastAsia="Times New Roman" w:hAnsi="Times New Roman" w:cs="Times New Roman"/>
          <w:b/>
          <w:bCs/>
          <w:sz w:val="26"/>
          <w:szCs w:val="26"/>
        </w:rPr>
        <w:t>7.</w:t>
      </w:r>
      <w:r>
        <w:rPr>
          <w:rFonts w:ascii="Times New Roman" w:eastAsia="Times New Roman" w:hAnsi="Times New Roman"/>
          <w:b/>
          <w:bCs/>
          <w:sz w:val="26"/>
          <w:szCs w:val="26"/>
        </w:rPr>
        <w:t xml:space="preserve"> </w:t>
      </w:r>
      <w:r w:rsidR="00DE3465" w:rsidRPr="0002120F">
        <w:rPr>
          <w:rFonts w:ascii="Times New Roman" w:eastAsia="Times New Roman" w:hAnsi="Times New Roman"/>
          <w:b/>
          <w:bCs/>
          <w:sz w:val="26"/>
          <w:szCs w:val="26"/>
        </w:rPr>
        <w:t>Критерии, показатели эффективности деятельности образовательного учреждения по психолого-педагогической поддержке социализации обучающихся</w:t>
      </w:r>
    </w:p>
    <w:p w14:paraId="56541DE0" w14:textId="77777777" w:rsidR="00DE3465" w:rsidRPr="00313BC3" w:rsidRDefault="00DE3465" w:rsidP="00DE3465">
      <w:pPr>
        <w:suppressLineNumbers/>
        <w:suppressAutoHyphens/>
        <w:spacing w:after="0" w:line="240" w:lineRule="auto"/>
        <w:ind w:firstLine="567"/>
        <w:jc w:val="both"/>
        <w:rPr>
          <w:rFonts w:ascii="Times New Roman" w:eastAsia="Times New Roman" w:hAnsi="Times New Roman" w:cs="Times New Roman"/>
          <w:snapToGrid w:val="0"/>
          <w:sz w:val="26"/>
          <w:szCs w:val="26"/>
        </w:rPr>
      </w:pPr>
      <w:r w:rsidRPr="00313BC3">
        <w:rPr>
          <w:rFonts w:ascii="Times New Roman" w:eastAsia="Times New Roman" w:hAnsi="Times New Roman" w:cs="Times New Roman"/>
          <w:snapToGrid w:val="0"/>
          <w:sz w:val="26"/>
          <w:szCs w:val="26"/>
        </w:rPr>
        <w:lastRenderedPageBreak/>
        <w:t>Эффективность психолого-педагогической поддержки социализации учащихся может быть определена по сумме критериев, каждый из которых фиксирует ту или иную важную сторону этого процесса.</w:t>
      </w:r>
    </w:p>
    <w:p w14:paraId="740AF676" w14:textId="77777777" w:rsidR="00DE3465" w:rsidRPr="00313BC3" w:rsidRDefault="00DE3465" w:rsidP="00DE3465">
      <w:pPr>
        <w:suppressLineNumbers/>
        <w:suppressAutoHyphens/>
        <w:spacing w:after="0" w:line="240" w:lineRule="auto"/>
        <w:ind w:firstLine="284"/>
        <w:jc w:val="both"/>
        <w:rPr>
          <w:rFonts w:ascii="Times New Roman" w:eastAsia="Times New Roman" w:hAnsi="Times New Roman" w:cs="Times New Roman"/>
          <w:snapToGrid w:val="0"/>
          <w:sz w:val="26"/>
          <w:szCs w:val="26"/>
        </w:rPr>
      </w:pPr>
      <w:r w:rsidRPr="00313BC3">
        <w:rPr>
          <w:rFonts w:ascii="Times New Roman" w:eastAsia="Times New Roman" w:hAnsi="Times New Roman" w:cs="Times New Roman"/>
          <w:snapToGrid w:val="0"/>
          <w:sz w:val="26"/>
          <w:szCs w:val="26"/>
        </w:rPr>
        <w:t xml:space="preserve">     Одним из ключевых следует считать </w:t>
      </w:r>
      <w:r w:rsidRPr="00313BC3">
        <w:rPr>
          <w:rFonts w:ascii="Times New Roman" w:eastAsia="Times New Roman" w:hAnsi="Times New Roman" w:cs="Times New Roman"/>
          <w:b/>
          <w:i/>
          <w:snapToGrid w:val="0"/>
          <w:sz w:val="26"/>
          <w:szCs w:val="26"/>
        </w:rPr>
        <w:t>степень развитости речевого общения подростков</w:t>
      </w:r>
      <w:r w:rsidRPr="00313BC3">
        <w:rPr>
          <w:rFonts w:ascii="Times New Roman" w:eastAsia="Times New Roman" w:hAnsi="Times New Roman" w:cs="Times New Roman"/>
          <w:snapToGrid w:val="0"/>
          <w:sz w:val="26"/>
          <w:szCs w:val="26"/>
        </w:rPr>
        <w:t>, что  предполагает  наличие большого запаса слов, образность и правильность речи; логич</w:t>
      </w:r>
      <w:r w:rsidRPr="00313BC3">
        <w:rPr>
          <w:rFonts w:ascii="Times New Roman" w:eastAsia="Times New Roman" w:hAnsi="Times New Roman" w:cs="Times New Roman"/>
          <w:snapToGrid w:val="0"/>
          <w:sz w:val="26"/>
          <w:szCs w:val="26"/>
        </w:rPr>
        <w:softHyphen/>
        <w:t>ность построения и изложения высказывания; точное восприятие устного слова и точную передачу идей партнеров своими слова</w:t>
      </w:r>
      <w:r w:rsidRPr="00313BC3">
        <w:rPr>
          <w:rFonts w:ascii="Times New Roman" w:eastAsia="Times New Roman" w:hAnsi="Times New Roman" w:cs="Times New Roman"/>
          <w:snapToGrid w:val="0"/>
          <w:sz w:val="26"/>
          <w:szCs w:val="26"/>
        </w:rPr>
        <w:softHyphen/>
        <w:t>ми; умение выделять из услышанного существо дела; корректно ставить вопросы;  краткость и точность формулировок ответов на вопросы партнеров.</w:t>
      </w:r>
    </w:p>
    <w:p w14:paraId="639DEFC5" w14:textId="77777777" w:rsidR="00DE3465" w:rsidRPr="00313BC3" w:rsidRDefault="00DE3465" w:rsidP="00DE3465">
      <w:pPr>
        <w:suppressLineNumbers/>
        <w:suppressAutoHyphens/>
        <w:spacing w:after="0" w:line="240" w:lineRule="auto"/>
        <w:ind w:firstLine="284"/>
        <w:jc w:val="both"/>
        <w:rPr>
          <w:rFonts w:ascii="Times New Roman" w:eastAsia="Times New Roman" w:hAnsi="Times New Roman" w:cs="Times New Roman"/>
          <w:snapToGrid w:val="0"/>
          <w:sz w:val="26"/>
          <w:szCs w:val="26"/>
        </w:rPr>
      </w:pPr>
      <w:r w:rsidRPr="00313BC3">
        <w:rPr>
          <w:rFonts w:ascii="Times New Roman" w:eastAsia="Times New Roman" w:hAnsi="Times New Roman" w:cs="Times New Roman"/>
          <w:snapToGrid w:val="0"/>
          <w:sz w:val="26"/>
          <w:szCs w:val="26"/>
        </w:rPr>
        <w:t>Достаточно простого экспертного наблюдения за манерой поведения группы общающихся подростков, вслушивания  в используемую ими лексику,  чтобы понять, насколько они социально культурны, насколько усвоено ими пони</w:t>
      </w:r>
      <w:r w:rsidRPr="00313BC3">
        <w:rPr>
          <w:rFonts w:ascii="Times New Roman" w:eastAsia="Times New Roman" w:hAnsi="Times New Roman" w:cs="Times New Roman"/>
          <w:snapToGrid w:val="0"/>
          <w:sz w:val="26"/>
          <w:szCs w:val="26"/>
        </w:rPr>
        <w:softHyphen/>
        <w:t>мание того, что взаимодействие – это  диалог, требующий терпимо</w:t>
      </w:r>
      <w:r w:rsidRPr="00313BC3">
        <w:rPr>
          <w:rFonts w:ascii="Times New Roman" w:eastAsia="Times New Roman" w:hAnsi="Times New Roman" w:cs="Times New Roman"/>
          <w:snapToGrid w:val="0"/>
          <w:sz w:val="26"/>
          <w:szCs w:val="26"/>
        </w:rPr>
        <w:softHyphen/>
        <w:t xml:space="preserve">сти и к идеям, и к мелким недостаткам партнера, умения слушать и говорить, уважая собеседника. </w:t>
      </w:r>
    </w:p>
    <w:p w14:paraId="3D044FC7" w14:textId="77777777" w:rsidR="00DE3465" w:rsidRPr="00313BC3" w:rsidRDefault="00DE3465" w:rsidP="00DE3465">
      <w:pPr>
        <w:suppressLineNumbers/>
        <w:suppressAutoHyphens/>
        <w:spacing w:after="0" w:line="240" w:lineRule="auto"/>
        <w:ind w:firstLine="567"/>
        <w:jc w:val="both"/>
        <w:rPr>
          <w:rFonts w:ascii="Times New Roman" w:eastAsia="Times New Roman" w:hAnsi="Times New Roman" w:cs="Times New Roman"/>
          <w:snapToGrid w:val="0"/>
          <w:sz w:val="26"/>
          <w:szCs w:val="26"/>
        </w:rPr>
      </w:pPr>
      <w:r w:rsidRPr="00313BC3">
        <w:rPr>
          <w:rFonts w:ascii="Times New Roman" w:eastAsia="Times New Roman" w:hAnsi="Times New Roman" w:cs="Times New Roman"/>
          <w:snapToGrid w:val="0"/>
          <w:sz w:val="26"/>
          <w:szCs w:val="26"/>
        </w:rPr>
        <w:t xml:space="preserve">Другим не менее важным показателем эффективности психолого-педагогических усилий воспитателей выступает степень развитости у учащихся  способности к конструктивному и продуктивному сотрудничеству в достижении общей цели. Сам </w:t>
      </w:r>
      <w:r w:rsidRPr="00313BC3">
        <w:rPr>
          <w:rFonts w:ascii="Times New Roman" w:eastAsia="Times New Roman" w:hAnsi="Times New Roman" w:cs="Times New Roman"/>
          <w:b/>
          <w:i/>
          <w:snapToGrid w:val="0"/>
          <w:sz w:val="26"/>
          <w:szCs w:val="26"/>
        </w:rPr>
        <w:t>выбор форм, в которых осуществляется трудовое взаимодействие подростков в той или иной коллективной деятельности</w:t>
      </w:r>
      <w:r w:rsidRPr="00313BC3">
        <w:rPr>
          <w:rFonts w:ascii="Times New Roman" w:eastAsia="Times New Roman" w:hAnsi="Times New Roman" w:cs="Times New Roman"/>
          <w:snapToGrid w:val="0"/>
          <w:sz w:val="26"/>
          <w:szCs w:val="26"/>
        </w:rPr>
        <w:t xml:space="preserve"> (учебной, творческой, исследовательской и др.), есть исключительно чуткий критерий для оценки результатов социализации. </w:t>
      </w:r>
    </w:p>
    <w:p w14:paraId="69755EC1" w14:textId="77777777" w:rsidR="00DE3465" w:rsidRPr="00313BC3" w:rsidRDefault="00DE3465" w:rsidP="00DE3465">
      <w:pPr>
        <w:suppressLineNumbers/>
        <w:suppressAutoHyphens/>
        <w:spacing w:after="0" w:line="240" w:lineRule="auto"/>
        <w:ind w:firstLine="567"/>
        <w:jc w:val="both"/>
        <w:rPr>
          <w:rFonts w:ascii="Times New Roman" w:eastAsia="Times New Roman" w:hAnsi="Times New Roman" w:cs="Times New Roman"/>
          <w:snapToGrid w:val="0"/>
          <w:sz w:val="26"/>
          <w:szCs w:val="26"/>
        </w:rPr>
      </w:pPr>
      <w:r w:rsidRPr="00313BC3">
        <w:rPr>
          <w:rFonts w:ascii="Times New Roman" w:eastAsia="Times New Roman" w:hAnsi="Times New Roman" w:cs="Times New Roman"/>
          <w:snapToGrid w:val="0"/>
          <w:sz w:val="26"/>
          <w:szCs w:val="26"/>
        </w:rPr>
        <w:t xml:space="preserve">В современном российском обществе, как и во всех обществах, переживающих период быстрого и  резкого  социального расслоения,  усиления  миграционных процессов и роста криминалитета, подростково-молодежная среда  демонстрирует рост интолерантности, ксенофобии и  агрессивности, а с другой стороны – социального равнодушия к происходящему. Эффективная социализация помогает юному гражданину осознать  себя как социально ответственной личности с отчетливой общественной позицией. Отсюда – такой комплексный критерий, как </w:t>
      </w:r>
      <w:r w:rsidRPr="00313BC3">
        <w:rPr>
          <w:rFonts w:ascii="Times New Roman" w:eastAsia="Times New Roman" w:hAnsi="Times New Roman" w:cs="Times New Roman"/>
          <w:b/>
          <w:i/>
          <w:snapToGrid w:val="0"/>
          <w:sz w:val="26"/>
          <w:szCs w:val="26"/>
        </w:rPr>
        <w:t xml:space="preserve">толерантность подросткового сообщества, культуросообразность  его развития. </w:t>
      </w:r>
      <w:r w:rsidRPr="00313BC3">
        <w:rPr>
          <w:rFonts w:ascii="Times New Roman" w:eastAsia="Times New Roman" w:hAnsi="Times New Roman" w:cs="Times New Roman"/>
          <w:snapToGrid w:val="0"/>
          <w:sz w:val="26"/>
          <w:szCs w:val="26"/>
        </w:rPr>
        <w:t xml:space="preserve">Понятно, что комплексность этого критерия предопределена разнообразием тех площадок диалога, на которых формируется толерантность и которые сами нуждаются в целенаправленной психолого-педагогической поддержке.  </w:t>
      </w:r>
    </w:p>
    <w:p w14:paraId="56C10DAB" w14:textId="77777777" w:rsidR="00DE3465" w:rsidRPr="00313BC3" w:rsidRDefault="00DE3465" w:rsidP="00DE3465">
      <w:pPr>
        <w:suppressLineNumbers/>
        <w:suppressAutoHyphens/>
        <w:spacing w:after="0" w:line="240" w:lineRule="auto"/>
        <w:ind w:firstLine="284"/>
        <w:jc w:val="both"/>
        <w:rPr>
          <w:rFonts w:ascii="Times New Roman" w:eastAsia="Times New Roman" w:hAnsi="Times New Roman" w:cs="Times New Roman"/>
          <w:snapToGrid w:val="0"/>
          <w:sz w:val="26"/>
          <w:szCs w:val="26"/>
        </w:rPr>
      </w:pPr>
      <w:r w:rsidRPr="00313BC3">
        <w:rPr>
          <w:rFonts w:ascii="Times New Roman" w:eastAsia="Times New Roman" w:hAnsi="Times New Roman" w:cs="Times New Roman"/>
          <w:snapToGrid w:val="0"/>
          <w:sz w:val="26"/>
          <w:szCs w:val="26"/>
        </w:rPr>
        <w:t xml:space="preserve">Как уже отмечалось, важнейшим результатом социализации является становление критически мыслящей, саморазвивающейся личности. Подросток, находящийся на этапе перехода в эту ответственно осознаваемую  им личностную автономию,  не может не иметь установки на самообразование, на самостоятельный поиск источников, помогающих ему расширять,  уточнять и – главное – усложнять (т.е. делать более объемными, многомерными) свои представления о самом себе и о мире. Такова природа еще одного из важнейших критериев – </w:t>
      </w:r>
      <w:r w:rsidRPr="00313BC3">
        <w:rPr>
          <w:rFonts w:ascii="Times New Roman" w:eastAsia="Times New Roman" w:hAnsi="Times New Roman" w:cs="Times New Roman"/>
          <w:b/>
          <w:i/>
          <w:snapToGrid w:val="0"/>
          <w:sz w:val="26"/>
          <w:szCs w:val="26"/>
        </w:rPr>
        <w:t>включенность подростков в процесс самообразования и наличие системы мер по психолого-педагогической поддержке и стимулированию этого процесса со стороны образовательного учреждения.</w:t>
      </w:r>
      <w:r w:rsidRPr="00313BC3">
        <w:rPr>
          <w:rFonts w:ascii="Times New Roman" w:eastAsia="Times New Roman" w:hAnsi="Times New Roman" w:cs="Times New Roman"/>
          <w:snapToGrid w:val="0"/>
          <w:sz w:val="26"/>
          <w:szCs w:val="26"/>
        </w:rPr>
        <w:t xml:space="preserve">  </w:t>
      </w:r>
    </w:p>
    <w:p w14:paraId="4736471E" w14:textId="77777777" w:rsidR="00DE3465" w:rsidRPr="00313BC3" w:rsidRDefault="00DE3465" w:rsidP="00DE3465">
      <w:pPr>
        <w:spacing w:after="0" w:line="240" w:lineRule="auto"/>
        <w:ind w:firstLine="72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Переход подростка к самообразованию есть не просто проявление тенденции к самостоятельности  в учении.  Этот шаг знаменует момент возникновения у него нового  отношения  к себе: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 пробуждение активного взаимодействования и экспериментирования (в культурных формах!) с миром  социальных отношений. </w:t>
      </w:r>
    </w:p>
    <w:p w14:paraId="08531641" w14:textId="054F41DE" w:rsidR="00DE3465" w:rsidRPr="00313BC3" w:rsidRDefault="00DE3465" w:rsidP="00DE3465">
      <w:pPr>
        <w:spacing w:after="0" w:line="240" w:lineRule="auto"/>
        <w:ind w:firstLine="72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 xml:space="preserve">Именно поэтому закономерно выдвижение таких критериев, как степень развитости следующих направлений деятельности: </w:t>
      </w:r>
    </w:p>
    <w:p w14:paraId="7689729C" w14:textId="77777777" w:rsidR="00DE3465" w:rsidRPr="00313BC3" w:rsidRDefault="00DE3465" w:rsidP="00DE3465">
      <w:pPr>
        <w:numPr>
          <w:ilvl w:val="0"/>
          <w:numId w:val="37"/>
        </w:num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14:paraId="11FEB0F4" w14:textId="77777777" w:rsidR="00DE3465" w:rsidRPr="00313BC3" w:rsidRDefault="00DE3465" w:rsidP="00DE3465">
      <w:pPr>
        <w:numPr>
          <w:ilvl w:val="0"/>
          <w:numId w:val="37"/>
        </w:num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совместной распределенной проектной деятельности, ориентированной на получение социально значимого продукта;</w:t>
      </w:r>
    </w:p>
    <w:p w14:paraId="72D731DE" w14:textId="77777777" w:rsidR="00DE3465" w:rsidRPr="00313BC3" w:rsidRDefault="00DE3465" w:rsidP="00DE3465">
      <w:pPr>
        <w:numPr>
          <w:ilvl w:val="0"/>
          <w:numId w:val="37"/>
        </w:num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14:paraId="44A0F873" w14:textId="77777777" w:rsidR="00DE3465" w:rsidRPr="00313BC3" w:rsidRDefault="00DE3465" w:rsidP="00DE3465">
      <w:pPr>
        <w:numPr>
          <w:ilvl w:val="0"/>
          <w:numId w:val="37"/>
        </w:num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творческой деятельности (художественной, технической и др. видах деятельности);</w:t>
      </w:r>
    </w:p>
    <w:p w14:paraId="6E6835B5" w14:textId="77777777" w:rsidR="00DE3465" w:rsidRPr="00313BC3" w:rsidRDefault="00DE3465" w:rsidP="00DE3465">
      <w:pPr>
        <w:numPr>
          <w:ilvl w:val="0"/>
          <w:numId w:val="37"/>
        </w:num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спортивной деятельности, направленной на построение образа себя, позитивное самоизменение.</w:t>
      </w:r>
    </w:p>
    <w:p w14:paraId="2EE14A1B" w14:textId="77777777" w:rsidR="00DE3465" w:rsidRPr="00313BC3" w:rsidRDefault="00DE3465" w:rsidP="00DE3465">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6"/>
          <w:szCs w:val="26"/>
        </w:rPr>
      </w:pPr>
    </w:p>
    <w:p w14:paraId="13E4B046" w14:textId="77777777" w:rsidR="00DE3465" w:rsidRPr="00313BC3" w:rsidRDefault="00DE3465" w:rsidP="00DE3465">
      <w:pPr>
        <w:numPr>
          <w:ilvl w:val="1"/>
          <w:numId w:val="61"/>
        </w:numPr>
        <w:suppressLineNumbers/>
        <w:suppressAutoHyphens/>
        <w:spacing w:after="0" w:line="240" w:lineRule="auto"/>
        <w:jc w:val="center"/>
        <w:rPr>
          <w:rFonts w:ascii="Times New Roman" w:eastAsia="Times New Roman" w:hAnsi="Times New Roman" w:cs="Times New Roman"/>
          <w:b/>
          <w:snapToGrid w:val="0"/>
          <w:sz w:val="26"/>
          <w:szCs w:val="26"/>
        </w:rPr>
      </w:pPr>
      <w:r w:rsidRPr="00313BC3">
        <w:rPr>
          <w:rFonts w:ascii="Times New Roman" w:eastAsia="Times New Roman" w:hAnsi="Times New Roman" w:cs="Times New Roman"/>
          <w:b/>
          <w:snapToGrid w:val="0"/>
          <w:sz w:val="26"/>
          <w:szCs w:val="26"/>
        </w:rPr>
        <w:t xml:space="preserve">Методика и инструментарий мониторинга </w:t>
      </w:r>
    </w:p>
    <w:p w14:paraId="474B2553" w14:textId="77777777" w:rsidR="00DE3465" w:rsidRPr="00313BC3" w:rsidRDefault="00DE3465" w:rsidP="00DE3465">
      <w:pPr>
        <w:suppressLineNumbers/>
        <w:suppressAutoHyphens/>
        <w:spacing w:after="0" w:line="240" w:lineRule="auto"/>
        <w:ind w:firstLine="284"/>
        <w:jc w:val="center"/>
        <w:rPr>
          <w:rFonts w:ascii="Times New Roman" w:eastAsia="Times New Roman" w:hAnsi="Times New Roman" w:cs="Times New Roman"/>
          <w:b/>
          <w:snapToGrid w:val="0"/>
          <w:sz w:val="26"/>
          <w:szCs w:val="26"/>
        </w:rPr>
      </w:pPr>
      <w:r w:rsidRPr="00313BC3">
        <w:rPr>
          <w:rFonts w:ascii="Times New Roman" w:eastAsia="Times New Roman" w:hAnsi="Times New Roman" w:cs="Times New Roman"/>
          <w:b/>
          <w:snapToGrid w:val="0"/>
          <w:sz w:val="26"/>
          <w:szCs w:val="26"/>
        </w:rPr>
        <w:t>социализации обучающихся</w:t>
      </w:r>
    </w:p>
    <w:p w14:paraId="28E3CE53" w14:textId="77777777" w:rsidR="00DE3465" w:rsidRPr="00313BC3" w:rsidRDefault="00DE3465" w:rsidP="00DE3465">
      <w:pPr>
        <w:spacing w:after="0" w:line="240" w:lineRule="auto"/>
        <w:jc w:val="both"/>
        <w:rPr>
          <w:rFonts w:ascii="Times New Roman" w:eastAsia="Times New Roman" w:hAnsi="Times New Roman" w:cs="Times New Roman"/>
          <w:b/>
          <w:sz w:val="26"/>
          <w:szCs w:val="26"/>
        </w:rPr>
      </w:pPr>
    </w:p>
    <w:p w14:paraId="466F1294" w14:textId="77777777" w:rsidR="00DE3465" w:rsidRPr="00313BC3" w:rsidRDefault="00DE3465" w:rsidP="00DE3465">
      <w:pPr>
        <w:spacing w:after="0" w:line="240" w:lineRule="auto"/>
        <w:ind w:firstLine="54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Поскольку предметом деятельности и главным субъектом Программы социализации является становящийся человек во всей его многомерности (личностно-индивидуальной, гражданской, социально-культурной и мн.др.), то мониторингу,  в идеале,  подлежат его жизнедеятельностные проявления в каждом из этих измерений. Эти проявления суть не что иное, как система его  отношений к самому себе, обществу и  природе. В интегрированном виде эта система отношений предстает перед воспитателями (учителями, родителями) и просто «чужими людьми»  в виде поведения человека в различных ситуациях. </w:t>
      </w:r>
    </w:p>
    <w:p w14:paraId="2E289C19" w14:textId="77777777" w:rsidR="00DE3465" w:rsidRPr="00313BC3" w:rsidRDefault="00DE3465" w:rsidP="00DE3465">
      <w:pPr>
        <w:spacing w:after="0" w:line="240" w:lineRule="auto"/>
        <w:ind w:firstLine="54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Это очень важный момент: гражданская и личностная зрелость человека не имеет и не может иметь собственной, «независимой», шкалы оценок: оценивание всегда происходит в той системе  норм, которая принята в данном сообществе. Отсюда –  всё многообразие таких систем: они свои  у разных этносов,  конфессий, и т.д. Они разные и у разных людей. </w:t>
      </w:r>
    </w:p>
    <w:p w14:paraId="66F926DF" w14:textId="77777777" w:rsidR="00DE3465" w:rsidRPr="00313BC3" w:rsidRDefault="00DE3465" w:rsidP="00DE3465">
      <w:pPr>
        <w:spacing w:after="0" w:line="240" w:lineRule="auto"/>
        <w:ind w:firstLine="54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Поэтому так важно при разработке Программы социализации условиться об исходной поведенческой матрице, которую участники образовательного процесса  принимают в качестве некоторого  стандарта приемлемости, своего рода ватерлинии, переход которой будет означать выход индивидуального поведения за пределы одобряемой общественным мнением легитимности.  Речь идет фактически  об установлении изначальных «правил игры» и об их доведении до главных ее субъектов – до самих обучающихся. Они должны не только знать и понимать мотивацию организуемого образовательным учреждением процесса их социализации, но и (сразу или постепенно) принять ее как свою собственную. Без субъектной включенности подростков в Программу, без становления их в качестве экспертов по мониторингу изменений, происходящих в их собственной социальной сфере, Программа полностью обесценится, а ее «реализация»  превратится в набор формальных мероприятий,  ведущим  к  результатам, прямо противоположным задуманным и дискредитирующим идею. </w:t>
      </w:r>
    </w:p>
    <w:p w14:paraId="7F553743" w14:textId="77777777" w:rsidR="00DE3465" w:rsidRPr="00313BC3" w:rsidRDefault="00DE3465" w:rsidP="00DE3465">
      <w:pPr>
        <w:spacing w:after="0" w:line="240" w:lineRule="auto"/>
        <w:ind w:firstLine="54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Таким образом, ход мониторинга Программы (а равно ее результаты и эффекты) должны оценивать обе группы ее участников: и сами подростки,  и </w:t>
      </w:r>
      <w:r w:rsidRPr="00313BC3">
        <w:rPr>
          <w:rFonts w:ascii="Times New Roman" w:eastAsia="Times New Roman" w:hAnsi="Times New Roman" w:cs="Times New Roman"/>
          <w:sz w:val="26"/>
          <w:szCs w:val="26"/>
        </w:rPr>
        <w:lastRenderedPageBreak/>
        <w:t xml:space="preserve">взрослые (учителя, родители). При этом периодические открытые совместные обсуждения 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 Собственно говоря, именно здесь и формулируются оценочные суждения, которые, по взаимному согласию, можно фиксировать либо в виде персональных характеристик, либо в качестве личных достижений для пополнения своего портфолио, либо в виде благодарностей, вынесенных не от имени администрации, а от имени всего детско-взрослого «программного сообщества».  Разумеется, речь при этом может идти исключительно о качественном оценивании  индивидуального «продвижения» каждого подростка  относительно самого себя; никакие «баллы», «проценты» и другие подобные измерители считаются неприемлемыми. </w:t>
      </w:r>
    </w:p>
    <w:p w14:paraId="03360805" w14:textId="77777777" w:rsidR="00DE3465" w:rsidRPr="00313BC3" w:rsidRDefault="00DE3465" w:rsidP="00DE3465">
      <w:pPr>
        <w:spacing w:after="0" w:line="240" w:lineRule="auto"/>
        <w:ind w:firstLine="54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Здесь важно сделать существенную оговорку относительно ограничений и рисков,  относящихся к процессу мониторинга процесса социализации подростков.  </w:t>
      </w:r>
    </w:p>
    <w:p w14:paraId="4ADE52E6" w14:textId="77777777" w:rsidR="00DE3465" w:rsidRPr="00313BC3" w:rsidRDefault="00DE3465" w:rsidP="00DE3465">
      <w:pPr>
        <w:spacing w:after="0" w:line="240" w:lineRule="auto"/>
        <w:ind w:firstLine="54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Главная из объективных причин таких ограничений и рисков  – уже упомянутая выше ограниченность и фрагментарность социального и социокультурного опыта подростков, порой  их полное незнание или искаженное представление о многих важных процессах, явлениях и событиях «большой» истории и культуры, принципах и механизмах, действовавших и действующих во «взрослом мире».</w:t>
      </w:r>
    </w:p>
    <w:p w14:paraId="4E1F2C67" w14:textId="77777777" w:rsidR="00DE3465" w:rsidRPr="00313BC3" w:rsidRDefault="00DE3465" w:rsidP="00DE3465">
      <w:pPr>
        <w:spacing w:after="0" w:line="240" w:lineRule="auto"/>
        <w:ind w:firstLine="54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Важно понимать, что социальное  становление подростка происходит «здесь и сейчас», в его актуальном, реальном  жизненном пространстве, общение с которым еще не обогатило его ни критическим опытом освоения этого пространства: о нем  у него нет еще даже хотя бы тех элементарных знаний, которые школьники получают в старших классах. Их «заменяют», чаще всего, случайные, стихийно усваиваемые суждения родителей и друзей, образы, транслируемые СМИ, обывательские стереотипы и  предрассудки. </w:t>
      </w:r>
    </w:p>
    <w:p w14:paraId="1CF75D03" w14:textId="77777777" w:rsidR="00DE3465" w:rsidRPr="00313BC3" w:rsidRDefault="00DE3465" w:rsidP="00DE3465">
      <w:pPr>
        <w:spacing w:after="0" w:line="240" w:lineRule="auto"/>
        <w:ind w:firstLine="54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Поэтому в ходе мониторинга  Программы социализации необходим тщательный анализ этого «фона» –  без его учета невозможно определить ни степень, ни качество продвижения.  В противном случае неизбежен дисбаланс в деятельности многочисленных участников процесса  социализации  подростков и, как следствие, резкое снижение ее результативности и эффективности Программы в целом.    </w:t>
      </w:r>
    </w:p>
    <w:p w14:paraId="58B7FDA7" w14:textId="77777777" w:rsidR="00DE3465" w:rsidRPr="00313BC3" w:rsidRDefault="00DE3465" w:rsidP="00DE3465">
      <w:pPr>
        <w:spacing w:after="0" w:line="240" w:lineRule="auto"/>
        <w:ind w:firstLine="54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К ограничениям и рискам следует отнести также особенности психологии подростков на ступени основного общего образования: они взрослеют стремительно и неравномерно.  В этом отношении, как известно, отмечаются существенные психологические, интеллектуально-познавательные и многие другие различия между возрастными группами 12-14 и 15-16 лет. Отсюда – требование к максимальной индивидуализации всех видов деятельности, предусматриваемых данной Программой,  недопустимость предъявления подросткам завышенных ожиданий и общения с ними на  еще недоступном им «языке». </w:t>
      </w:r>
    </w:p>
    <w:p w14:paraId="258AC709" w14:textId="77777777" w:rsidR="00DE3465" w:rsidRPr="00313BC3" w:rsidRDefault="00DE3465" w:rsidP="00DE3465">
      <w:pPr>
        <w:spacing w:after="0" w:line="240" w:lineRule="auto"/>
        <w:ind w:firstLine="539"/>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При этом ясно, что, видя  свой стратегический результат в  социально активном,  личностно ответственном,  культурном и успешном члене общества,    социализация детей и подростков не может осуществляться без непосредственного участия  граждански мотивированных представителей местного сообщества (прежде всего родителей обучающихся).  В этом смысле развитие общественного управления образованием на уровне общеобразовательного учреждения, муниципалитета и региона, формирование на каждом из них экспертного сообщества по проблемам социализации подрастающих поколений  выступает еще одним категорически необходимым условием эффективности усилий в этой сфере.</w:t>
      </w:r>
    </w:p>
    <w:p w14:paraId="5802762A" w14:textId="77777777" w:rsidR="00DE3465" w:rsidRPr="00313BC3" w:rsidRDefault="00DE3465" w:rsidP="00DE3465">
      <w:pPr>
        <w:spacing w:after="0" w:line="240" w:lineRule="auto"/>
        <w:ind w:firstLine="539"/>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Совокупность перечисленных выше основных факторов позволяет оценить всю  сложность и  комплексность  стоящих перед основной школой  социально-педагогических целей и задач по социализации обучающихся и обозначить их.</w:t>
      </w:r>
    </w:p>
    <w:p w14:paraId="717C178D" w14:textId="77777777" w:rsidR="00DE3465" w:rsidRPr="00313BC3" w:rsidRDefault="00DE3465" w:rsidP="00DE3465">
      <w:pPr>
        <w:spacing w:after="0" w:line="240" w:lineRule="auto"/>
        <w:ind w:firstLine="540"/>
        <w:jc w:val="both"/>
        <w:rPr>
          <w:rFonts w:ascii="Times New Roman" w:eastAsia="Times New Roman" w:hAnsi="Times New Roman" w:cs="Times New Roman"/>
          <w:sz w:val="26"/>
          <w:szCs w:val="26"/>
        </w:rPr>
      </w:pPr>
      <w:r w:rsidRPr="00313BC3">
        <w:rPr>
          <w:rFonts w:ascii="Times New Roman" w:eastAsia="Times New Roman" w:hAnsi="Times New Roman" w:cs="Times New Roman"/>
          <w:b/>
          <w:i/>
          <w:sz w:val="26"/>
          <w:szCs w:val="26"/>
        </w:rPr>
        <w:t xml:space="preserve">Инструментарий мониторинга социализации состоит, таким образом, в отслеживании индивидуального и коллективного прогресса учащихся по всем направлениям и формам деятельности, очерченных выше в качестве общих ориентиров, которыми образовательное учреждение может  руководствоваться при разработке своего главного стратегического документа – образовательной  программы. </w:t>
      </w:r>
      <w:r w:rsidRPr="00313BC3">
        <w:rPr>
          <w:rFonts w:ascii="Times New Roman" w:eastAsia="Times New Roman" w:hAnsi="Times New Roman" w:cs="Times New Roman"/>
          <w:sz w:val="26"/>
          <w:szCs w:val="26"/>
        </w:rPr>
        <w:t>Пафос деятельности по конструированию пространства социализации в том, что его освоение подростками должно раскрывать перед ними самими их возможное будущее, помочь им совершить в него  осознанный и психологически подготовленный переход. В «обычном», традиционном, стихийно возникающем и никем целенаправленно не организуемом  пространстве они  чувствуют, но, как правило, крайне слабо  осознают вызовы этого перехода и уж тем более не знают способов, которые для этого можно использовать. Образно говоря, они   «застревают» в замкнутом мире  собственных переживаний, компьютерных игр, телевидения, индустрии развлечений, фактически проживают чужую жизнь, умаляя при этом важнейший и ценнейший период свой  собственной. Отсюда – главный принцип настоящей Программы: принцип центрации социального воспитания (социализации) на развитии личности. Программа социализации призвана «навести мосты» между самоценностью проживаемого подростками возраста и своевременной социализацией, между их  внутренним миром и внешним – с его нормами, требованиями и вызовами.. И сделать это нужно так, чтобы, с одной стороны,  помочь подросткам избежать социально-психологических стрессов (и, по возможности, уврачевать уже полученные), а   с другой – подготовить их к бесконфликтному, конструктивному взаимодействию  с другими людьми на следующих этапах жизни.</w:t>
      </w:r>
    </w:p>
    <w:p w14:paraId="40A06473" w14:textId="77777777" w:rsidR="00DE3465" w:rsidRPr="00313BC3" w:rsidRDefault="00DE3465" w:rsidP="00DE3465">
      <w:pPr>
        <w:spacing w:after="0" w:line="240" w:lineRule="auto"/>
        <w:ind w:firstLine="540"/>
        <w:jc w:val="both"/>
        <w:rPr>
          <w:rFonts w:ascii="Times New Roman" w:eastAsia="Times New Roman" w:hAnsi="Times New Roman" w:cs="Times New Roman"/>
          <w:sz w:val="26"/>
          <w:szCs w:val="26"/>
        </w:rPr>
      </w:pPr>
    </w:p>
    <w:p w14:paraId="643A5CBA" w14:textId="77777777" w:rsidR="00DE3465" w:rsidRPr="00313BC3" w:rsidRDefault="00DE3465" w:rsidP="00DE3465">
      <w:pPr>
        <w:numPr>
          <w:ilvl w:val="1"/>
          <w:numId w:val="61"/>
        </w:numPr>
        <w:spacing w:after="150" w:line="240" w:lineRule="auto"/>
        <w:jc w:val="center"/>
        <w:rPr>
          <w:rFonts w:ascii="Times New Roman" w:eastAsia="Times New Roman" w:hAnsi="Times New Roman" w:cs="Times New Roman"/>
          <w:b/>
          <w:sz w:val="26"/>
          <w:szCs w:val="26"/>
        </w:rPr>
      </w:pPr>
      <w:r w:rsidRPr="00313BC3">
        <w:rPr>
          <w:rFonts w:ascii="Times New Roman" w:eastAsia="Times New Roman" w:hAnsi="Times New Roman" w:cs="Times New Roman"/>
          <w:b/>
          <w:sz w:val="26"/>
          <w:szCs w:val="26"/>
        </w:rPr>
        <w:t>Ресурсное обеспечение Программы</w:t>
      </w:r>
    </w:p>
    <w:p w14:paraId="2E043A51" w14:textId="77777777" w:rsidR="00DE3465" w:rsidRPr="00313BC3" w:rsidRDefault="00DE3465" w:rsidP="00DE3465">
      <w:pPr>
        <w:spacing w:after="15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Реализация Программы осуществляется через систему нормативно-правового, кадрового, финансового, информационного и материально-технического обеспечения.</w:t>
      </w:r>
    </w:p>
    <w:p w14:paraId="733DFABB" w14:textId="77777777" w:rsidR="00DE3465" w:rsidRPr="00313BC3" w:rsidRDefault="00DE3465" w:rsidP="00DE3465">
      <w:pPr>
        <w:numPr>
          <w:ilvl w:val="1"/>
          <w:numId w:val="61"/>
        </w:numPr>
        <w:spacing w:after="150" w:line="240" w:lineRule="auto"/>
        <w:jc w:val="center"/>
        <w:rPr>
          <w:rFonts w:ascii="Times New Roman" w:eastAsia="Times New Roman" w:hAnsi="Times New Roman" w:cs="Times New Roman"/>
          <w:b/>
          <w:sz w:val="26"/>
          <w:szCs w:val="26"/>
        </w:rPr>
      </w:pPr>
      <w:r w:rsidRPr="00313BC3">
        <w:rPr>
          <w:rFonts w:ascii="Times New Roman" w:eastAsia="Times New Roman" w:hAnsi="Times New Roman" w:cs="Times New Roman"/>
          <w:b/>
          <w:sz w:val="26"/>
          <w:szCs w:val="26"/>
        </w:rPr>
        <w:t xml:space="preserve"> Кадровое обеспечение программы:</w:t>
      </w:r>
    </w:p>
    <w:p w14:paraId="2BC8D8D0" w14:textId="77777777" w:rsidR="00313BC3" w:rsidRPr="00313BC3" w:rsidRDefault="00313BC3" w:rsidP="00313BC3">
      <w:pPr>
        <w:suppressAutoHyphens/>
        <w:spacing w:after="0"/>
        <w:ind w:firstLine="709"/>
        <w:jc w:val="both"/>
        <w:rPr>
          <w:rFonts w:ascii="Times New Roman" w:eastAsia="Arial Unicode MS" w:hAnsi="Times New Roman" w:cs="Times New Roman"/>
          <w:b/>
          <w:color w:val="00000A"/>
          <w:kern w:val="28"/>
          <w:sz w:val="26"/>
          <w:szCs w:val="26"/>
          <w:lang w:eastAsia="en-US"/>
        </w:rPr>
      </w:pPr>
      <w:r w:rsidRPr="00313BC3">
        <w:rPr>
          <w:rFonts w:ascii="Times New Roman" w:eastAsia="Arial Unicode MS" w:hAnsi="Times New Roman" w:cs="Times New Roman"/>
          <w:b/>
          <w:color w:val="00000A"/>
          <w:kern w:val="28"/>
          <w:sz w:val="26"/>
          <w:szCs w:val="26"/>
          <w:lang w:eastAsia="en-US"/>
        </w:rPr>
        <w:t>Кадровые условия</w:t>
      </w:r>
    </w:p>
    <w:p w14:paraId="53326739" w14:textId="5957D106" w:rsidR="00313BC3" w:rsidRPr="00313BC3" w:rsidRDefault="00313BC3" w:rsidP="00313BC3">
      <w:pPr>
        <w:suppressAutoHyphens/>
        <w:spacing w:after="0"/>
        <w:jc w:val="both"/>
        <w:rPr>
          <w:rFonts w:ascii="Times New Roman" w:eastAsia="Arial Unicode MS" w:hAnsi="Times New Roman" w:cs="Times New Roman"/>
          <w:kern w:val="1"/>
          <w:sz w:val="26"/>
          <w:szCs w:val="26"/>
          <w:lang w:eastAsia="en-US"/>
        </w:rPr>
      </w:pPr>
      <w:r w:rsidRPr="00313BC3">
        <w:rPr>
          <w:rFonts w:ascii="Times New Roman" w:eastAsia="Arial Unicode MS" w:hAnsi="Times New Roman" w:cs="Times New Roman"/>
          <w:kern w:val="1"/>
          <w:sz w:val="26"/>
          <w:szCs w:val="26"/>
          <w:lang w:eastAsia="en-US"/>
        </w:rPr>
        <w:t>По состоянию на 1 сентября 20</w:t>
      </w:r>
      <w:r w:rsidR="0002120F">
        <w:rPr>
          <w:rFonts w:ascii="Times New Roman" w:eastAsia="Arial Unicode MS" w:hAnsi="Times New Roman" w:cs="Times New Roman"/>
          <w:kern w:val="1"/>
          <w:sz w:val="26"/>
          <w:szCs w:val="26"/>
          <w:lang w:eastAsia="en-US"/>
        </w:rPr>
        <w:t>23</w:t>
      </w:r>
      <w:r w:rsidRPr="00313BC3">
        <w:rPr>
          <w:rFonts w:ascii="Times New Roman" w:eastAsia="Arial Unicode MS" w:hAnsi="Times New Roman" w:cs="Times New Roman"/>
          <w:kern w:val="1"/>
          <w:sz w:val="26"/>
          <w:szCs w:val="26"/>
          <w:lang w:eastAsia="en-US"/>
        </w:rPr>
        <w:t xml:space="preserve">  года в начальной школе работают 10 педагогических работников, из них:</w:t>
      </w:r>
    </w:p>
    <w:p w14:paraId="4FAED05F" w14:textId="77777777" w:rsidR="00313BC3" w:rsidRPr="00313BC3" w:rsidRDefault="00313BC3" w:rsidP="00313BC3">
      <w:pPr>
        <w:tabs>
          <w:tab w:val="left" w:pos="9639"/>
        </w:tabs>
        <w:suppressAutoHyphens/>
        <w:autoSpaceDE w:val="0"/>
        <w:autoSpaceDN w:val="0"/>
        <w:adjustRightInd w:val="0"/>
        <w:spacing w:after="0"/>
        <w:rPr>
          <w:rFonts w:ascii="Times New Roman" w:eastAsia="Arial Unicode MS" w:hAnsi="Times New Roman" w:cs="Times New Roman"/>
          <w:b/>
          <w:kern w:val="1"/>
          <w:sz w:val="26"/>
          <w:szCs w:val="26"/>
          <w:lang w:eastAsia="en-US"/>
        </w:rPr>
      </w:pPr>
    </w:p>
    <w:p w14:paraId="007C9E1D" w14:textId="1BA362B2" w:rsidR="00313BC3" w:rsidRPr="00E00341" w:rsidRDefault="00313BC3" w:rsidP="00313BC3">
      <w:pPr>
        <w:tabs>
          <w:tab w:val="left" w:pos="9639"/>
        </w:tabs>
        <w:suppressAutoHyphens/>
        <w:autoSpaceDE w:val="0"/>
        <w:autoSpaceDN w:val="0"/>
        <w:adjustRightInd w:val="0"/>
        <w:spacing w:after="0"/>
        <w:rPr>
          <w:rFonts w:ascii="Times New Roman" w:eastAsia="Arial Unicode MS" w:hAnsi="Times New Roman" w:cs="Times New Roman"/>
          <w:b/>
          <w:kern w:val="1"/>
          <w:sz w:val="26"/>
          <w:szCs w:val="26"/>
          <w:lang w:eastAsia="en-US"/>
        </w:rPr>
      </w:pPr>
      <w:r w:rsidRPr="00E00341">
        <w:rPr>
          <w:rFonts w:ascii="Times New Roman" w:eastAsia="Arial Unicode MS" w:hAnsi="Times New Roman" w:cs="Times New Roman"/>
          <w:b/>
          <w:kern w:val="1"/>
          <w:sz w:val="26"/>
          <w:szCs w:val="26"/>
          <w:lang w:eastAsia="en-US"/>
        </w:rPr>
        <w:t>Учителей высшей квалификационной категории</w:t>
      </w:r>
      <w:r w:rsidR="0002120F" w:rsidRPr="00E00341">
        <w:rPr>
          <w:rFonts w:ascii="Times New Roman" w:eastAsia="Arial Unicode MS" w:hAnsi="Times New Roman" w:cs="Times New Roman"/>
          <w:b/>
          <w:kern w:val="1"/>
          <w:sz w:val="26"/>
          <w:szCs w:val="26"/>
          <w:lang w:eastAsia="en-US"/>
        </w:rPr>
        <w:t xml:space="preserve"> – </w:t>
      </w:r>
      <w:r w:rsidRPr="00E00341">
        <w:rPr>
          <w:rFonts w:ascii="Times New Roman" w:eastAsia="Arial Unicode MS" w:hAnsi="Times New Roman" w:cs="Times New Roman"/>
          <w:kern w:val="1"/>
          <w:sz w:val="26"/>
          <w:szCs w:val="26"/>
          <w:lang w:eastAsia="en-US"/>
        </w:rPr>
        <w:t xml:space="preserve">3 </w:t>
      </w:r>
    </w:p>
    <w:p w14:paraId="47CA6A98" w14:textId="660DF5DE" w:rsidR="00313BC3" w:rsidRPr="00313BC3" w:rsidRDefault="00313BC3" w:rsidP="00313BC3">
      <w:pPr>
        <w:tabs>
          <w:tab w:val="left" w:pos="9639"/>
        </w:tabs>
        <w:suppressAutoHyphens/>
        <w:autoSpaceDE w:val="0"/>
        <w:autoSpaceDN w:val="0"/>
        <w:adjustRightInd w:val="0"/>
        <w:spacing w:after="0"/>
        <w:rPr>
          <w:rFonts w:ascii="Times New Roman" w:eastAsia="Arial Unicode MS" w:hAnsi="Times New Roman" w:cs="Times New Roman"/>
          <w:kern w:val="1"/>
          <w:sz w:val="26"/>
          <w:szCs w:val="26"/>
          <w:lang w:eastAsia="en-US"/>
        </w:rPr>
      </w:pPr>
      <w:r w:rsidRPr="00E00341">
        <w:rPr>
          <w:rFonts w:ascii="Times New Roman" w:eastAsia="Arial Unicode MS" w:hAnsi="Times New Roman" w:cs="Times New Roman"/>
          <w:b/>
          <w:kern w:val="1"/>
          <w:sz w:val="26"/>
          <w:szCs w:val="26"/>
          <w:lang w:eastAsia="en-US"/>
        </w:rPr>
        <w:t>Учителей 1 квалификационной категории –</w:t>
      </w:r>
      <w:r w:rsidR="0002120F" w:rsidRPr="00E00341">
        <w:rPr>
          <w:rFonts w:ascii="Times New Roman" w:eastAsia="Arial Unicode MS" w:hAnsi="Times New Roman" w:cs="Times New Roman"/>
          <w:b/>
          <w:kern w:val="1"/>
          <w:sz w:val="26"/>
          <w:szCs w:val="26"/>
          <w:lang w:eastAsia="en-US"/>
        </w:rPr>
        <w:t xml:space="preserve"> </w:t>
      </w:r>
      <w:r w:rsidRPr="00E00341">
        <w:rPr>
          <w:rFonts w:ascii="Times New Roman" w:eastAsia="Arial Unicode MS" w:hAnsi="Times New Roman" w:cs="Times New Roman"/>
          <w:kern w:val="1"/>
          <w:sz w:val="26"/>
          <w:szCs w:val="26"/>
          <w:lang w:eastAsia="en-US"/>
        </w:rPr>
        <w:t>3</w:t>
      </w:r>
    </w:p>
    <w:p w14:paraId="3B681B91" w14:textId="77777777" w:rsidR="00313BC3" w:rsidRPr="00313BC3" w:rsidRDefault="00313BC3" w:rsidP="00313BC3">
      <w:pPr>
        <w:tabs>
          <w:tab w:val="left" w:pos="9639"/>
        </w:tabs>
        <w:suppressAutoHyphens/>
        <w:autoSpaceDE w:val="0"/>
        <w:autoSpaceDN w:val="0"/>
        <w:adjustRightInd w:val="0"/>
        <w:spacing w:after="0"/>
        <w:rPr>
          <w:rFonts w:ascii="Times New Roman" w:eastAsia="Arial Unicode MS" w:hAnsi="Times New Roman" w:cs="Times New Roman"/>
          <w:kern w:val="1"/>
          <w:sz w:val="26"/>
          <w:szCs w:val="26"/>
          <w:lang w:eastAsia="en-US"/>
        </w:rPr>
      </w:pPr>
    </w:p>
    <w:p w14:paraId="23F66085" w14:textId="619FB458" w:rsidR="00313BC3" w:rsidRPr="00313BC3" w:rsidRDefault="00313BC3" w:rsidP="00313BC3">
      <w:pPr>
        <w:tabs>
          <w:tab w:val="left" w:pos="9639"/>
        </w:tabs>
        <w:suppressAutoHyphens/>
        <w:autoSpaceDE w:val="0"/>
        <w:autoSpaceDN w:val="0"/>
        <w:adjustRightInd w:val="0"/>
        <w:spacing w:after="0"/>
        <w:rPr>
          <w:rFonts w:ascii="Times New Roman" w:eastAsia="Arial Unicode MS" w:hAnsi="Times New Roman" w:cs="Times New Roman"/>
          <w:kern w:val="1"/>
          <w:sz w:val="26"/>
          <w:szCs w:val="26"/>
          <w:u w:val="single"/>
          <w:lang w:eastAsia="en-US"/>
        </w:rPr>
      </w:pPr>
      <w:r w:rsidRPr="00313BC3">
        <w:rPr>
          <w:rFonts w:ascii="Times New Roman" w:eastAsia="Arial Unicode MS" w:hAnsi="Times New Roman" w:cs="Times New Roman"/>
          <w:kern w:val="1"/>
          <w:sz w:val="26"/>
          <w:szCs w:val="26"/>
          <w:u w:val="single"/>
          <w:lang w:eastAsia="en-US"/>
        </w:rPr>
        <w:t>В 20</w:t>
      </w:r>
      <w:r w:rsidR="0002120F">
        <w:rPr>
          <w:rFonts w:ascii="Times New Roman" w:eastAsia="Arial Unicode MS" w:hAnsi="Times New Roman" w:cs="Times New Roman"/>
          <w:kern w:val="1"/>
          <w:sz w:val="26"/>
          <w:szCs w:val="26"/>
          <w:u w:val="single"/>
          <w:lang w:eastAsia="en-US"/>
        </w:rPr>
        <w:t>23-2024</w:t>
      </w:r>
      <w:r w:rsidRPr="00313BC3">
        <w:rPr>
          <w:rFonts w:ascii="Times New Roman" w:eastAsia="Arial Unicode MS" w:hAnsi="Times New Roman" w:cs="Times New Roman"/>
          <w:kern w:val="1"/>
          <w:sz w:val="26"/>
          <w:szCs w:val="26"/>
          <w:u w:val="single"/>
          <w:lang w:eastAsia="en-US"/>
        </w:rPr>
        <w:t xml:space="preserve"> учебном году работать с обучающимся с </w:t>
      </w:r>
      <w:r w:rsidR="0002120F">
        <w:rPr>
          <w:rFonts w:ascii="Times New Roman" w:eastAsia="Arial Unicode MS" w:hAnsi="Times New Roman" w:cs="Times New Roman"/>
          <w:kern w:val="1"/>
          <w:sz w:val="26"/>
          <w:szCs w:val="26"/>
          <w:u w:val="single"/>
          <w:lang w:eastAsia="en-US"/>
        </w:rPr>
        <w:t>УО</w:t>
      </w:r>
      <w:r w:rsidRPr="00313BC3">
        <w:rPr>
          <w:rFonts w:ascii="Times New Roman" w:eastAsia="Arial Unicode MS" w:hAnsi="Times New Roman" w:cs="Times New Roman"/>
          <w:kern w:val="1"/>
          <w:sz w:val="26"/>
          <w:szCs w:val="26"/>
          <w:u w:val="single"/>
          <w:lang w:eastAsia="en-US"/>
        </w:rPr>
        <w:t xml:space="preserve"> в 1 классе буд</w:t>
      </w:r>
      <w:r>
        <w:rPr>
          <w:rFonts w:ascii="Times New Roman" w:eastAsia="Arial Unicode MS" w:hAnsi="Times New Roman" w:cs="Times New Roman"/>
          <w:kern w:val="1"/>
          <w:sz w:val="26"/>
          <w:szCs w:val="26"/>
          <w:u w:val="single"/>
          <w:lang w:eastAsia="en-US"/>
        </w:rPr>
        <w:t>е</w:t>
      </w:r>
      <w:r w:rsidRPr="00313BC3">
        <w:rPr>
          <w:rFonts w:ascii="Times New Roman" w:eastAsia="Arial Unicode MS" w:hAnsi="Times New Roman" w:cs="Times New Roman"/>
          <w:kern w:val="1"/>
          <w:sz w:val="26"/>
          <w:szCs w:val="26"/>
          <w:u w:val="single"/>
          <w:lang w:eastAsia="en-US"/>
        </w:rPr>
        <w:t>т учител</w:t>
      </w:r>
      <w:r>
        <w:rPr>
          <w:rFonts w:ascii="Times New Roman" w:eastAsia="Arial Unicode MS" w:hAnsi="Times New Roman" w:cs="Times New Roman"/>
          <w:kern w:val="1"/>
          <w:sz w:val="26"/>
          <w:szCs w:val="26"/>
          <w:u w:val="single"/>
          <w:lang w:eastAsia="en-US"/>
        </w:rPr>
        <w:t>ь</w:t>
      </w:r>
      <w:r w:rsidRPr="00313BC3">
        <w:rPr>
          <w:rFonts w:ascii="Times New Roman" w:eastAsia="Arial Unicode MS" w:hAnsi="Times New Roman" w:cs="Times New Roman"/>
          <w:kern w:val="1"/>
          <w:sz w:val="26"/>
          <w:szCs w:val="26"/>
          <w:u w:val="single"/>
          <w:lang w:eastAsia="en-US"/>
        </w:rPr>
        <w:t xml:space="preserve"> </w:t>
      </w:r>
      <w:r w:rsidR="0002120F">
        <w:rPr>
          <w:rFonts w:ascii="Times New Roman" w:eastAsia="Arial Unicode MS" w:hAnsi="Times New Roman" w:cs="Times New Roman"/>
          <w:kern w:val="1"/>
          <w:sz w:val="26"/>
          <w:szCs w:val="26"/>
          <w:u w:val="single"/>
          <w:lang w:eastAsia="en-US"/>
        </w:rPr>
        <w:t>Ткачёва Е.П., в 3 классе будет учитель Ткачёва Е.П., в 4 классе будет учи</w:t>
      </w:r>
      <w:r w:rsidR="00E21946">
        <w:rPr>
          <w:rFonts w:ascii="Times New Roman" w:eastAsia="Arial Unicode MS" w:hAnsi="Times New Roman" w:cs="Times New Roman"/>
          <w:kern w:val="1"/>
          <w:sz w:val="26"/>
          <w:szCs w:val="26"/>
          <w:u w:val="single"/>
          <w:lang w:eastAsia="en-US"/>
        </w:rPr>
        <w:t>тель Николаева Л.В.</w:t>
      </w:r>
    </w:p>
    <w:p w14:paraId="3DE195CC" w14:textId="77777777" w:rsidR="00313BC3" w:rsidRDefault="00313BC3" w:rsidP="00313BC3">
      <w:pPr>
        <w:tabs>
          <w:tab w:val="left" w:pos="9639"/>
        </w:tabs>
        <w:suppressAutoHyphens/>
        <w:autoSpaceDE w:val="0"/>
        <w:autoSpaceDN w:val="0"/>
        <w:adjustRightInd w:val="0"/>
        <w:spacing w:after="0"/>
        <w:rPr>
          <w:rFonts w:ascii="Times New Roman" w:eastAsia="Arial Unicode MS" w:hAnsi="Times New Roman" w:cs="Times New Roman"/>
          <w:kern w:val="1"/>
          <w:sz w:val="26"/>
          <w:szCs w:val="26"/>
          <w:lang w:eastAsia="en-US"/>
        </w:rPr>
      </w:pPr>
    </w:p>
    <w:p w14:paraId="2D2F4969" w14:textId="77777777" w:rsidR="00E21946" w:rsidRDefault="00E21946" w:rsidP="00313BC3">
      <w:pPr>
        <w:tabs>
          <w:tab w:val="left" w:pos="9639"/>
        </w:tabs>
        <w:suppressAutoHyphens/>
        <w:autoSpaceDE w:val="0"/>
        <w:autoSpaceDN w:val="0"/>
        <w:adjustRightInd w:val="0"/>
        <w:spacing w:after="0"/>
        <w:rPr>
          <w:rFonts w:ascii="Times New Roman" w:eastAsia="Arial Unicode MS" w:hAnsi="Times New Roman" w:cs="Times New Roman"/>
          <w:kern w:val="1"/>
          <w:sz w:val="26"/>
          <w:szCs w:val="26"/>
          <w:lang w:eastAsia="en-US"/>
        </w:rPr>
      </w:pPr>
    </w:p>
    <w:p w14:paraId="08C434BF" w14:textId="77777777" w:rsidR="00E21946" w:rsidRPr="00313BC3" w:rsidRDefault="00E21946" w:rsidP="00313BC3">
      <w:pPr>
        <w:tabs>
          <w:tab w:val="left" w:pos="9639"/>
        </w:tabs>
        <w:suppressAutoHyphens/>
        <w:autoSpaceDE w:val="0"/>
        <w:autoSpaceDN w:val="0"/>
        <w:adjustRightInd w:val="0"/>
        <w:spacing w:after="0"/>
        <w:rPr>
          <w:rFonts w:ascii="Times New Roman" w:eastAsia="Arial Unicode MS" w:hAnsi="Times New Roman" w:cs="Times New Roman"/>
          <w:kern w:val="1"/>
          <w:sz w:val="26"/>
          <w:szCs w:val="26"/>
          <w:lang w:eastAsia="en-US"/>
        </w:rPr>
      </w:pPr>
    </w:p>
    <w:p w14:paraId="123C97E4" w14:textId="77777777" w:rsidR="00DE3465" w:rsidRPr="00313BC3" w:rsidRDefault="00DE3465" w:rsidP="00DE3465">
      <w:pPr>
        <w:numPr>
          <w:ilvl w:val="1"/>
          <w:numId w:val="61"/>
        </w:numPr>
        <w:spacing w:after="150" w:line="240" w:lineRule="auto"/>
        <w:jc w:val="center"/>
        <w:rPr>
          <w:rFonts w:ascii="Times New Roman" w:eastAsia="Times New Roman" w:hAnsi="Times New Roman" w:cs="Times New Roman"/>
          <w:b/>
          <w:sz w:val="26"/>
          <w:szCs w:val="26"/>
        </w:rPr>
      </w:pPr>
      <w:r w:rsidRPr="00313BC3">
        <w:rPr>
          <w:rFonts w:ascii="Times New Roman" w:eastAsia="Times New Roman" w:hAnsi="Times New Roman" w:cs="Times New Roman"/>
          <w:b/>
          <w:sz w:val="26"/>
          <w:szCs w:val="26"/>
        </w:rPr>
        <w:lastRenderedPageBreak/>
        <w:t>Материально-технические ресурсы школы.</w:t>
      </w:r>
    </w:p>
    <w:p w14:paraId="399BC511" w14:textId="6A282F38" w:rsidR="00DE3465" w:rsidRPr="00313BC3" w:rsidRDefault="00DE3465" w:rsidP="00DE3465">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Материально-техническая база МБОУ «Школа №</w:t>
      </w:r>
      <w:r w:rsidR="00E21946">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 xml:space="preserve">54»  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 </w:t>
      </w:r>
    </w:p>
    <w:p w14:paraId="27E402B5" w14:textId="22A85B26" w:rsidR="00DE3465" w:rsidRPr="00313BC3" w:rsidRDefault="00DE3465" w:rsidP="00DE3465">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 соответствии с требованиями ФГОС НОО для обеспечения всех предметных областей и внеурочной деятельности МБОУ «Школа №</w:t>
      </w:r>
      <w:r w:rsidR="00E21946">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 xml:space="preserve">54», реализующая основную образовательную программу начального общего образования, обеспечивает мебелью, презентационным оборудованием, освещением. </w:t>
      </w:r>
    </w:p>
    <w:p w14:paraId="714891F3" w14:textId="77777777" w:rsidR="00DE3465" w:rsidRPr="00313BC3" w:rsidRDefault="00DE3465" w:rsidP="00DE3465">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Для аудиторной работы в школе имеются 17 кабинетов. </w:t>
      </w:r>
    </w:p>
    <w:p w14:paraId="0813F9F6" w14:textId="77777777" w:rsidR="00DE3465" w:rsidRPr="00313BC3" w:rsidRDefault="00DE3465" w:rsidP="00DE3465">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Для уроков музыки, для внеклассной и внеурочной работы в распоряжении учителей и обучающихся имеется актовый зал с комплектом мультимедийного, интерактивного и музыкального оборудования. Зал рассчитан на 100 посадочных мест.</w:t>
      </w:r>
    </w:p>
    <w:p w14:paraId="01690E64" w14:textId="77777777" w:rsidR="00DE3465" w:rsidRPr="00313BC3" w:rsidRDefault="00DE3465" w:rsidP="00DE3465">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Спортивный зал оборудован раздевалками, душевыми и туалетами для девочек и мальчиков. Спортзал укомплектован гимнастическими матами (10), обручами гимнастическими (15), скакалками (40), гимнастическими стенками (4), канатами для лазания и перетягивания (2). Для занятий имеются бревно гимнастическое и козел гимнастический с мостиком, тренажеры.</w:t>
      </w:r>
    </w:p>
    <w:p w14:paraId="3659B266" w14:textId="77777777" w:rsidR="00DE3465" w:rsidRPr="00313BC3" w:rsidRDefault="00DE3465" w:rsidP="00DE3465">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Зал укомплектован всем необходимым для игры в волейбол (30 мячей), баскетбол (30 мячей), бадминтон (10 пар ракеток), настольный теннис (10 пар ракеток). Для занятий легкой атлетикой в зале есть оборудование для прыжков в высоту, метания (мячи набивные – 40 штук, мячи для метания – 10 штук, гранаты легкоатлетические – 4 штуки). Для детей есть шашки (10 наборов) и шахматы (10 наборов) с демонстрационной магнитной доской.</w:t>
      </w:r>
    </w:p>
    <w:p w14:paraId="2A1DC302" w14:textId="77777777" w:rsidR="00DE3465" w:rsidRPr="00313BC3" w:rsidRDefault="00DE3465" w:rsidP="00DE3465">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На школьном стадионе имеются игровое поле для мини-футбола (30 мячей), игровая баскетбольная площадка. Они имеют высокое сетчатое ограждение. Современная легкоатлетическая дорожка, оборудованный сектор для прыжков в длину, гимнастический городок и полоса препятствия, - все это способствует привитию навыков здорового образа жизни.</w:t>
      </w:r>
    </w:p>
    <w:p w14:paraId="52CEDB66" w14:textId="77777777" w:rsidR="00DE3465" w:rsidRPr="00313BC3" w:rsidRDefault="00DE3465" w:rsidP="00DE3465">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Обучающиеся имеют в своём распоряжении библиотеку с выходом в интернет, полным комплектом учебников.</w:t>
      </w:r>
    </w:p>
    <w:p w14:paraId="64C3B051" w14:textId="77777777" w:rsidR="00DE3465" w:rsidRPr="00313BC3" w:rsidRDefault="00DE3465" w:rsidP="00DE3465">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Школьная столовая на 100 мест оснащена современным технологическим оборудованием и позволяет обеспечивать обучающихся горячим питанием. </w:t>
      </w:r>
    </w:p>
    <w:p w14:paraId="42501294" w14:textId="77777777" w:rsidR="00DE3465" w:rsidRPr="00313BC3" w:rsidRDefault="00DE3465" w:rsidP="00DE3465">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А в медицинском и стоматологическом кабинетах дети всегда могут получить консультацию и помощь специалиста.</w:t>
      </w:r>
    </w:p>
    <w:p w14:paraId="14E59AF9" w14:textId="77777777" w:rsidR="00DE3465" w:rsidRPr="00313BC3" w:rsidRDefault="00DE3465" w:rsidP="00DE3465">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Школа имеет удобный гардероб.</w:t>
      </w:r>
    </w:p>
    <w:p w14:paraId="477708D1" w14:textId="48E06413" w:rsidR="00DE3465" w:rsidRPr="00313BC3" w:rsidRDefault="00DE3465" w:rsidP="00DE3465">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 МБОУ «Школа №</w:t>
      </w:r>
      <w:r w:rsidR="00E21946">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54</w:t>
      </w:r>
      <w:r w:rsidR="00E21946">
        <w:rPr>
          <w:rFonts w:ascii="Times New Roman" w:eastAsia="Times New Roman" w:hAnsi="Times New Roman" w:cs="Times New Roman"/>
          <w:sz w:val="26"/>
          <w:szCs w:val="26"/>
        </w:rPr>
        <w:t>»</w:t>
      </w:r>
      <w:r w:rsidRPr="00313BC3">
        <w:rPr>
          <w:rFonts w:ascii="Times New Roman" w:eastAsia="Times New Roman" w:hAnsi="Times New Roman" w:cs="Times New Roman"/>
          <w:sz w:val="26"/>
          <w:szCs w:val="26"/>
        </w:rPr>
        <w:t xml:space="preserve">  располагает материальной и информационной базой, обеспечивающей организацию и проведение всех видов деятельности младших школьников, предусмотренных учебным планом ОУ.  Материальная и информационная база школы соответствует  действующим санитарным и противопожарным правилам и нормам.</w:t>
      </w:r>
    </w:p>
    <w:p w14:paraId="3C9A02E8" w14:textId="77777777" w:rsidR="00DE3465" w:rsidRPr="00313BC3" w:rsidRDefault="00DE3465" w:rsidP="00DE3465">
      <w:pPr>
        <w:autoSpaceDE w:val="0"/>
        <w:autoSpaceDN w:val="0"/>
        <w:adjustRightInd w:val="0"/>
        <w:spacing w:after="0"/>
        <w:ind w:firstLine="340"/>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 xml:space="preserve">     Каждый класс начальной школы имеет доступ в Интернет. </w:t>
      </w:r>
    </w:p>
    <w:p w14:paraId="7B6E54F8" w14:textId="77777777" w:rsidR="00DE3465" w:rsidRPr="00DD67CA" w:rsidRDefault="00DE3465" w:rsidP="00DE3465">
      <w:pPr>
        <w:widowControl w:val="0"/>
        <w:tabs>
          <w:tab w:val="left" w:pos="6379"/>
        </w:tabs>
        <w:overflowPunct w:val="0"/>
        <w:autoSpaceDE w:val="0"/>
        <w:spacing w:before="120" w:after="0"/>
        <w:ind w:firstLine="709"/>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Проведена специальная оценка условий труда</w:t>
      </w:r>
    </w:p>
    <w:p w14:paraId="52BEB45D" w14:textId="77777777" w:rsidR="002142B9" w:rsidRDefault="002142B9" w:rsidP="00F623DC">
      <w:pPr>
        <w:spacing w:before="120" w:after="0"/>
        <w:rPr>
          <w:rFonts w:ascii="Times New Roman" w:hAnsi="Times New Roman" w:cs="Times New Roman"/>
          <w:b/>
          <w:sz w:val="26"/>
          <w:szCs w:val="26"/>
        </w:rPr>
      </w:pPr>
    </w:p>
    <w:p w14:paraId="791A40CD" w14:textId="77777777" w:rsidR="00D21EA0" w:rsidRPr="00F623DC" w:rsidRDefault="008C4126" w:rsidP="00E21946">
      <w:pPr>
        <w:spacing w:before="120" w:after="0"/>
        <w:jc w:val="both"/>
        <w:rPr>
          <w:rFonts w:ascii="Times New Roman" w:hAnsi="Times New Roman" w:cs="Times New Roman"/>
          <w:b/>
          <w:sz w:val="26"/>
          <w:szCs w:val="26"/>
        </w:rPr>
      </w:pPr>
      <w:r w:rsidRPr="00F623DC">
        <w:rPr>
          <w:rFonts w:ascii="Times New Roman" w:hAnsi="Times New Roman" w:cs="Times New Roman"/>
          <w:b/>
          <w:sz w:val="26"/>
          <w:szCs w:val="26"/>
        </w:rPr>
        <w:t>2.</w:t>
      </w:r>
      <w:r w:rsidR="00D21EA0" w:rsidRPr="00F623DC">
        <w:rPr>
          <w:rFonts w:ascii="Times New Roman" w:hAnsi="Times New Roman" w:cs="Times New Roman"/>
          <w:b/>
          <w:sz w:val="26"/>
          <w:szCs w:val="26"/>
        </w:rPr>
        <w:t>2.4. Программа формирования экологической культуры,</w:t>
      </w:r>
      <w:r w:rsidR="000D4298" w:rsidRPr="00F623DC">
        <w:rPr>
          <w:rFonts w:ascii="Times New Roman" w:hAnsi="Times New Roman" w:cs="Times New Roman"/>
          <w:b/>
          <w:sz w:val="26"/>
          <w:szCs w:val="26"/>
        </w:rPr>
        <w:t xml:space="preserve"> </w:t>
      </w:r>
      <w:r w:rsidR="00D21EA0" w:rsidRPr="00F623DC">
        <w:rPr>
          <w:rFonts w:ascii="Times New Roman" w:hAnsi="Times New Roman" w:cs="Times New Roman"/>
          <w:b/>
          <w:sz w:val="26"/>
          <w:szCs w:val="26"/>
        </w:rPr>
        <w:t>здорового и безопасного образа жизни</w:t>
      </w:r>
    </w:p>
    <w:p w14:paraId="7F3503B0" w14:textId="77777777" w:rsidR="008D508E" w:rsidRPr="00F623DC" w:rsidRDefault="008D508E" w:rsidP="00F623DC">
      <w:pPr>
        <w:spacing w:after="0"/>
        <w:rPr>
          <w:rFonts w:ascii="Times New Roman" w:eastAsia="Times New Roman" w:hAnsi="Times New Roman" w:cs="Times New Roman"/>
          <w:sz w:val="26"/>
          <w:szCs w:val="26"/>
        </w:rPr>
      </w:pPr>
    </w:p>
    <w:p w14:paraId="2FDB63A9" w14:textId="77777777" w:rsidR="008D508E" w:rsidRDefault="008D508E" w:rsidP="00F623DC">
      <w:pPr>
        <w:spacing w:after="0"/>
        <w:ind w:firstLine="708"/>
        <w:jc w:val="both"/>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14:paraId="0E8B1374" w14:textId="636BFA60" w:rsidR="004112D7" w:rsidRPr="00313BC3" w:rsidRDefault="004112D7" w:rsidP="004112D7">
      <w:pPr>
        <w:suppressAutoHyphens/>
        <w:spacing w:before="100" w:beforeAutospacing="1" w:after="100" w:afterAutospacing="1" w:line="240" w:lineRule="auto"/>
        <w:jc w:val="center"/>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 xml:space="preserve">Цель и задачи программы формирования экологической культуры и </w:t>
      </w:r>
      <w:r w:rsidRPr="00313BC3">
        <w:rPr>
          <w:rFonts w:ascii="Times New Roman" w:eastAsia="Arial Unicode MS" w:hAnsi="Times New Roman" w:cs="Times New Roman"/>
          <w:b/>
          <w:color w:val="00000A"/>
          <w:kern w:val="1"/>
          <w:sz w:val="26"/>
          <w:szCs w:val="26"/>
          <w:lang w:eastAsia="en-US"/>
        </w:rPr>
        <w:t>здорового и безопасного образа жизни</w:t>
      </w:r>
      <w:r w:rsidRPr="00313BC3">
        <w:rPr>
          <w:rFonts w:ascii="Times New Roman" w:eastAsia="Times New Roman" w:hAnsi="Times New Roman" w:cs="Times New Roman"/>
          <w:b/>
          <w:bCs/>
          <w:color w:val="000000"/>
          <w:sz w:val="26"/>
          <w:szCs w:val="26"/>
        </w:rPr>
        <w:t>.</w:t>
      </w:r>
    </w:p>
    <w:p w14:paraId="08760071"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ahoma" w:eastAsia="Times New Roman" w:hAnsi="Tahoma" w:cs="Tahoma"/>
          <w:i/>
          <w:iCs/>
          <w:color w:val="000000"/>
          <w:sz w:val="26"/>
          <w:szCs w:val="26"/>
        </w:rPr>
        <w:t>  </w:t>
      </w:r>
      <w:r w:rsidRPr="00313BC3">
        <w:rPr>
          <w:rFonts w:ascii="Times New Roman" w:eastAsia="Times New Roman" w:hAnsi="Times New Roman" w:cs="Times New Roman"/>
          <w:b/>
          <w:bCs/>
          <w:color w:val="000000"/>
          <w:sz w:val="26"/>
          <w:szCs w:val="26"/>
        </w:rPr>
        <w:t>Цель:</w:t>
      </w:r>
    </w:p>
    <w:p w14:paraId="31FBA47A"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Формирование экологического мировоззрения и экологической культуры детей МБОУ «Школа № 54» путем создания системы экологического воспитания и реализация естественных потребностей детей и подростков в деятельности, познании, общении, самоутверждении через включение их в жизнь общества.</w:t>
      </w:r>
    </w:p>
    <w:p w14:paraId="1DE1A35B"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ahoma" w:eastAsia="Times New Roman" w:hAnsi="Tahoma" w:cs="Tahoma"/>
          <w:i/>
          <w:iCs/>
          <w:color w:val="000000"/>
          <w:sz w:val="26"/>
          <w:szCs w:val="26"/>
        </w:rPr>
        <w:t>  </w:t>
      </w:r>
      <w:r w:rsidRPr="00313BC3">
        <w:rPr>
          <w:rFonts w:ascii="Times New Roman" w:eastAsia="Times New Roman" w:hAnsi="Times New Roman" w:cs="Times New Roman"/>
          <w:b/>
          <w:bCs/>
          <w:color w:val="000000"/>
          <w:sz w:val="26"/>
          <w:szCs w:val="26"/>
        </w:rPr>
        <w:t>Задачи:</w:t>
      </w:r>
    </w:p>
    <w:p w14:paraId="74449506"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ahoma" w:eastAsia="Times New Roman" w:hAnsi="Tahoma" w:cs="Tahoma"/>
          <w:i/>
          <w:iCs/>
          <w:color w:val="000000"/>
          <w:sz w:val="26"/>
          <w:szCs w:val="26"/>
        </w:rPr>
        <w:t>  </w:t>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Создание условий для развития личности, раскрытия ее творческого потенциала, удовлетворения интересов детей, стимулирования самопознания и самовоспитания.</w:t>
      </w:r>
    </w:p>
    <w:p w14:paraId="06160583"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ahoma" w:eastAsia="Times New Roman" w:hAnsi="Tahoma" w:cs="Tahoma"/>
          <w:i/>
          <w:iCs/>
          <w:color w:val="000000"/>
          <w:sz w:val="26"/>
          <w:szCs w:val="26"/>
        </w:rPr>
        <w:t>  </w:t>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Формирование экологической культуры, ответственности за состояние окружающей среды, рациональное использование природы в сочетании с любовью к каждому ее проявлению, осознание экологической опасности, угрожающей здоровью людей в результате загрязнения окружающей среды и нерационального использования природных ресурсов и формирование умения правильно оценивать свои действия в быту с точки зрения нанесения минимального ущерба окружающей среде.</w:t>
      </w:r>
    </w:p>
    <w:p w14:paraId="15DE2FA9"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ahoma" w:eastAsia="Times New Roman" w:hAnsi="Tahoma" w:cs="Tahoma"/>
          <w:i/>
          <w:iCs/>
          <w:color w:val="000000"/>
          <w:sz w:val="26"/>
          <w:szCs w:val="26"/>
        </w:rPr>
        <w:t>  </w:t>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Формирование гражданской позиции юного гражданина, реализация им своих прав и обязанностей по отношению к себе самому, своим близким, родному краю, Отечеству, планете Земля.</w:t>
      </w:r>
    </w:p>
    <w:p w14:paraId="07D71B4C"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ahoma" w:eastAsia="Times New Roman" w:hAnsi="Tahoma" w:cs="Tahoma"/>
          <w:i/>
          <w:iCs/>
          <w:color w:val="000000"/>
          <w:sz w:val="26"/>
          <w:szCs w:val="26"/>
        </w:rPr>
        <w:t>  </w:t>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Воспитание эстетического отношения к миру, чувства любви к природе, роль которой в развитии личностных качеств выражается в воспитании доброты, предостерегающей от бессмысленного зла и хищнического отношения к природе.</w:t>
      </w:r>
    </w:p>
    <w:p w14:paraId="623EEF39"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ahoma" w:eastAsia="Times New Roman" w:hAnsi="Tahoma" w:cs="Tahoma"/>
          <w:i/>
          <w:iCs/>
          <w:color w:val="000000"/>
          <w:sz w:val="26"/>
          <w:szCs w:val="26"/>
        </w:rPr>
        <w:lastRenderedPageBreak/>
        <w:t>  </w:t>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Воспитание понимания взаимосвязи между человеком, обществом и природой, стремления гармонизации отношений личности с социоприродным окружением.</w:t>
      </w:r>
    </w:p>
    <w:p w14:paraId="236C5BE3"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ahoma" w:eastAsia="Times New Roman" w:hAnsi="Tahoma" w:cs="Tahoma"/>
          <w:i/>
          <w:iCs/>
          <w:color w:val="000000"/>
          <w:sz w:val="26"/>
          <w:szCs w:val="26"/>
        </w:rPr>
        <w:t>  </w:t>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Воспитание эстетического отношения к труду как к источнику радости и творчества людей, стремления к активной природоохранной деятельности, практическому решению экологических проблем родного края.</w:t>
      </w:r>
    </w:p>
    <w:p w14:paraId="0F0DE8D0"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ahoma" w:eastAsia="Times New Roman" w:hAnsi="Tahoma" w:cs="Tahoma"/>
          <w:i/>
          <w:iCs/>
          <w:color w:val="000000"/>
          <w:sz w:val="26"/>
          <w:szCs w:val="26"/>
        </w:rPr>
        <w:t>  </w:t>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Воспитание у детей уверенности в своей значимости, чувства человеческого достоинства, понимания ценности человеческой жизни и осознание собственной ответственности за сохранение здоровья и ведение здорового образа жизни.</w:t>
      </w:r>
    </w:p>
    <w:p w14:paraId="23A922C5"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Программа экологического воспитания учащихся рассчитана на младший и средний возраст детей, является комплексной и может быть использована в течение нескольких лет. Главный аспект программы – её практическая направленность на самого человека и природу.</w:t>
      </w:r>
    </w:p>
    <w:p w14:paraId="2AA7A3AE" w14:textId="77777777" w:rsidR="004112D7" w:rsidRPr="00313BC3" w:rsidRDefault="004112D7" w:rsidP="004112D7">
      <w:pPr>
        <w:spacing w:before="100" w:beforeAutospacing="1" w:after="100" w:afterAutospacing="1" w:line="240" w:lineRule="auto"/>
        <w:jc w:val="center"/>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Деятельность школы по реализации экологической программы</w:t>
      </w:r>
    </w:p>
    <w:p w14:paraId="7C3F01F4" w14:textId="50FFDE18" w:rsidR="004112D7" w:rsidRPr="00313BC3" w:rsidRDefault="004112D7" w:rsidP="004112D7">
      <w:pPr>
        <w:spacing w:before="100" w:beforeAutospacing="1" w:after="100" w:afterAutospacing="1" w:line="240" w:lineRule="auto"/>
        <w:ind w:firstLine="708"/>
        <w:jc w:val="both"/>
        <w:rPr>
          <w:rFonts w:ascii="Times New Roman" w:eastAsia="Times New Roman" w:hAnsi="Times New Roman" w:cs="Times New Roman"/>
          <w:b/>
          <w:bCs/>
          <w:color w:val="000000"/>
          <w:sz w:val="26"/>
          <w:szCs w:val="26"/>
        </w:rPr>
      </w:pPr>
      <w:r w:rsidRPr="00313BC3">
        <w:rPr>
          <w:rFonts w:ascii="Times New Roman" w:eastAsia="Times New Roman" w:hAnsi="Times New Roman" w:cs="Times New Roman"/>
          <w:color w:val="000000"/>
          <w:sz w:val="26"/>
          <w:szCs w:val="26"/>
        </w:rPr>
        <w:t xml:space="preserve">В МБОУ «Школа </w:t>
      </w:r>
      <w:r w:rsidR="00E21946">
        <w:rPr>
          <w:rFonts w:ascii="Times New Roman" w:eastAsia="Times New Roman" w:hAnsi="Times New Roman" w:cs="Times New Roman"/>
          <w:color w:val="000000"/>
          <w:sz w:val="26"/>
          <w:szCs w:val="26"/>
        </w:rPr>
        <w:t xml:space="preserve">№ </w:t>
      </w:r>
      <w:r w:rsidRPr="00313BC3">
        <w:rPr>
          <w:rFonts w:ascii="Times New Roman" w:eastAsia="Times New Roman" w:hAnsi="Times New Roman" w:cs="Times New Roman"/>
          <w:color w:val="000000"/>
          <w:sz w:val="26"/>
          <w:szCs w:val="26"/>
        </w:rPr>
        <w:t>54»  вопросы экологии изучаются  во время изучения некоторых учебных предметов,  курсов. Значительную поддержку экологическому воспитанию оказывает существующая традиция проведения районных, городских и областных научно-практических конференций, олимпиад, конкурсов и природоохранных акций. Традиционным стало участие школьников в этих конкурсах.</w:t>
      </w:r>
      <w:r w:rsidRPr="00313BC3">
        <w:rPr>
          <w:rFonts w:ascii="Times New Roman" w:eastAsia="Times New Roman" w:hAnsi="Times New Roman" w:cs="Times New Roman"/>
          <w:b/>
          <w:bCs/>
          <w:color w:val="000000"/>
          <w:sz w:val="26"/>
          <w:szCs w:val="26"/>
        </w:rPr>
        <w:t> </w:t>
      </w:r>
    </w:p>
    <w:p w14:paraId="183AF33E"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bCs/>
          <w:color w:val="000000"/>
          <w:sz w:val="26"/>
          <w:szCs w:val="26"/>
        </w:rPr>
        <w:t>Обучающийся с ОВЗ имеет возможность участвовать в реализации Программы самостоятельно или с родителями (законными представителями)</w:t>
      </w:r>
    </w:p>
    <w:p w14:paraId="28923FE8"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Предлагаемые формы деятельности по реализации экологической программы</w:t>
      </w:r>
    </w:p>
    <w:p w14:paraId="5DE9994F"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В реализации программы принимают участие все учащиеся школы. Самые активные участники поощряются грамотами и призами, объявляется благодарность педагогам и родителям.</w:t>
      </w:r>
    </w:p>
    <w:p w14:paraId="65AB46CF" w14:textId="77777777" w:rsidR="004112D7" w:rsidRPr="00313BC3" w:rsidRDefault="004112D7" w:rsidP="004112D7">
      <w:pPr>
        <w:spacing w:after="0" w:line="240" w:lineRule="auto"/>
        <w:jc w:val="center"/>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Основные формы работы:</w:t>
      </w:r>
    </w:p>
    <w:p w14:paraId="76C86E9A"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Беседы и наблюдения.</w:t>
      </w:r>
    </w:p>
    <w:p w14:paraId="0248105F"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Литературно-музыкальные композиции.</w:t>
      </w:r>
    </w:p>
    <w:p w14:paraId="21A8BAE5"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Викторины эколого-биологического содержания.</w:t>
      </w:r>
    </w:p>
    <w:p w14:paraId="6116A760"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Конкурсы рисунков.</w:t>
      </w:r>
    </w:p>
    <w:p w14:paraId="3D2009F5"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Конкурсы стихотворений, сочинений, рассказов или сказок на экологическую тему.</w:t>
      </w:r>
    </w:p>
    <w:p w14:paraId="112ACE0E"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Тематические дни: День Земли (22 апреля), День защиты окружающей среды (5 июня), День Птиц (1 апреля) и т. д.</w:t>
      </w:r>
    </w:p>
    <w:p w14:paraId="322F9E97"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Выпуск экологических листовок.</w:t>
      </w:r>
    </w:p>
    <w:p w14:paraId="67E3E6D6"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Знакомство с видеоматериалами о жизни растений и животных.</w:t>
      </w:r>
    </w:p>
    <w:p w14:paraId="2D1B93BC"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Посещение краеведческих музеев.</w:t>
      </w:r>
    </w:p>
    <w:p w14:paraId="15FF4DAB"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Изучение истории края, быта народов, народных промыслов и ремесел.</w:t>
      </w:r>
    </w:p>
    <w:p w14:paraId="7E535FB3"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Экологические походы по изучению флоры, фауны, природных особенностей края.</w:t>
      </w:r>
    </w:p>
    <w:p w14:paraId="5F8B5A46"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lastRenderedPageBreak/>
        <w:t>•  </w:t>
      </w:r>
      <w:r w:rsidRPr="00313BC3">
        <w:rPr>
          <w:rFonts w:ascii="Times New Roman" w:eastAsia="Times New Roman" w:hAnsi="Times New Roman" w:cs="Times New Roman"/>
          <w:color w:val="000000"/>
          <w:sz w:val="26"/>
          <w:szCs w:val="26"/>
        </w:rPr>
        <w:t>Изучение экологической обстановки на территории района, города и поиск путей улучшения экологической ситуации.</w:t>
      </w:r>
    </w:p>
    <w:p w14:paraId="00132033"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Изучение влияния деятельности человека на природу.</w:t>
      </w:r>
    </w:p>
    <w:p w14:paraId="78C70629"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Сотрудничество с другими экологическими организациями.</w:t>
      </w:r>
    </w:p>
    <w:p w14:paraId="06445799"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Сотрудничество по вопросам благоустройства района с администрацией района.</w:t>
      </w:r>
    </w:p>
    <w:p w14:paraId="06E13DB6" w14:textId="77777777" w:rsidR="004112D7" w:rsidRPr="00313BC3" w:rsidRDefault="004112D7" w:rsidP="004112D7">
      <w:pPr>
        <w:spacing w:before="100" w:beforeAutospacing="1" w:after="100" w:afterAutospacing="1" w:line="240" w:lineRule="auto"/>
        <w:jc w:val="center"/>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Практическая природоохранная деятельность:</w:t>
      </w:r>
    </w:p>
    <w:p w14:paraId="0A091A48"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Работа по благоустройству района: операция «Мы за чистоту нашего района».</w:t>
      </w:r>
    </w:p>
    <w:p w14:paraId="1A41E140"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Работа по благоустройству пришкольной территории «Школьный двор», «Спортивная площадка».</w:t>
      </w:r>
    </w:p>
    <w:p w14:paraId="6C6B045A"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Экологические акции: «Посади дерево», «Чистые дороги».</w:t>
      </w:r>
    </w:p>
    <w:p w14:paraId="6092E20F"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Операция «Поможем зимующим птицам».</w:t>
      </w:r>
    </w:p>
    <w:p w14:paraId="7DF752E8" w14:textId="77777777" w:rsidR="004112D7" w:rsidRPr="00313BC3" w:rsidRDefault="004112D7" w:rsidP="004112D7">
      <w:pPr>
        <w:spacing w:before="100" w:beforeAutospacing="1" w:after="100" w:afterAutospacing="1" w:line="240" w:lineRule="auto"/>
        <w:jc w:val="center"/>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Структура и содержание программы</w:t>
      </w:r>
    </w:p>
    <w:p w14:paraId="143478FB"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Структура программы определена механизмом включения в школьные предметы отдельных разделов  по экологии, а также проведение интегрированных уроков.</w:t>
      </w:r>
      <w:r w:rsidRPr="00313BC3">
        <w:rPr>
          <w:rFonts w:ascii="Tahoma" w:eastAsia="Times New Roman" w:hAnsi="Tahoma" w:cs="Tahoma"/>
          <w:color w:val="000000"/>
          <w:sz w:val="26"/>
          <w:szCs w:val="26"/>
        </w:rPr>
        <w:t>           </w:t>
      </w:r>
    </w:p>
    <w:p w14:paraId="3C1201D6" w14:textId="77777777" w:rsidR="004112D7" w:rsidRPr="00313BC3" w:rsidRDefault="004112D7" w:rsidP="004112D7">
      <w:pPr>
        <w:spacing w:after="0" w:line="240" w:lineRule="auto"/>
        <w:jc w:val="center"/>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Система экологического воспитания и образования в школе</w:t>
      </w:r>
    </w:p>
    <w:p w14:paraId="19DD419E" w14:textId="77777777" w:rsidR="004112D7" w:rsidRPr="00313BC3" w:rsidRDefault="004112D7" w:rsidP="004112D7">
      <w:pPr>
        <w:spacing w:after="0" w:line="240" w:lineRule="auto"/>
        <w:jc w:val="both"/>
        <w:rPr>
          <w:rFonts w:ascii="Times New Roman" w:eastAsia="Times New Roman" w:hAnsi="Times New Roman" w:cs="Times New Roman"/>
          <w:sz w:val="26"/>
          <w:szCs w:val="26"/>
        </w:rPr>
      </w:pPr>
      <w:r w:rsidRPr="00313BC3">
        <w:rPr>
          <w:rFonts w:ascii="Tahoma" w:eastAsia="Times New Roman" w:hAnsi="Tahoma" w:cs="Tahoma"/>
          <w:color w:val="000000"/>
          <w:sz w:val="26"/>
          <w:szCs w:val="26"/>
        </w:rPr>
        <w:sym w:font="Symbol" w:char="F0B7"/>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Научный уровень информации.</w:t>
      </w:r>
    </w:p>
    <w:p w14:paraId="582AF9D4"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sym w:font="Symbol" w:char="F0B7"/>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Системность излагаемой информации.</w:t>
      </w:r>
    </w:p>
    <w:p w14:paraId="03BF1309"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sym w:font="Symbol" w:char="F0B7"/>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Интеграция предметных знаний.</w:t>
      </w:r>
    </w:p>
    <w:p w14:paraId="5449EBA7"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sym w:font="Symbol" w:char="F0B7"/>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Экологизация теоретического учебного материала.</w:t>
      </w:r>
    </w:p>
    <w:p w14:paraId="32E24607"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sym w:font="Symbol" w:char="F0B7"/>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Практические работы, проектная деятельность учащихся.</w:t>
      </w:r>
    </w:p>
    <w:p w14:paraId="2DA544A6"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sym w:font="Symbol" w:char="F0B7"/>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Тематические недели.</w:t>
      </w:r>
    </w:p>
    <w:p w14:paraId="3847606F"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sym w:font="Symbol" w:char="F0B7"/>
      </w:r>
      <w:r w:rsidRPr="00313BC3">
        <w:rPr>
          <w:rFonts w:ascii="Tahoma" w:eastAsia="Times New Roman" w:hAnsi="Tahoma" w:cs="Tahoma"/>
          <w:color w:val="000000"/>
          <w:sz w:val="26"/>
          <w:szCs w:val="26"/>
        </w:rPr>
        <w:t xml:space="preserve"> </w:t>
      </w:r>
      <w:r w:rsidRPr="00313BC3">
        <w:rPr>
          <w:rFonts w:ascii="Times New Roman" w:eastAsia="Times New Roman" w:hAnsi="Times New Roman" w:cs="Times New Roman"/>
          <w:color w:val="000000"/>
          <w:sz w:val="26"/>
          <w:szCs w:val="26"/>
        </w:rPr>
        <w:t>Конференции, конкурсы, праздники, выставки поделочных работ, фото- викторины.</w:t>
      </w:r>
    </w:p>
    <w:p w14:paraId="254B4AC8"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sym w:font="Symbol" w:char="F0B7"/>
      </w:r>
      <w:r w:rsidRPr="00313BC3">
        <w:rPr>
          <w:rFonts w:ascii="Tahoma" w:eastAsia="Times New Roman" w:hAnsi="Tahoma" w:cs="Tahoma"/>
          <w:color w:val="000000"/>
          <w:sz w:val="26"/>
          <w:szCs w:val="26"/>
        </w:rPr>
        <w:t xml:space="preserve"> </w:t>
      </w:r>
      <w:r w:rsidRPr="00313BC3">
        <w:rPr>
          <w:rFonts w:ascii="Times New Roman" w:eastAsia="Times New Roman" w:hAnsi="Times New Roman" w:cs="Times New Roman"/>
          <w:color w:val="000000"/>
          <w:sz w:val="26"/>
          <w:szCs w:val="26"/>
        </w:rPr>
        <w:t>Просветительская работа с учениками и родителями.</w:t>
      </w:r>
    </w:p>
    <w:p w14:paraId="5480A6EF"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sym w:font="Symbol" w:char="F0B7"/>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Практическая работа на территории школы, района: субботники, высадка саженцев.</w:t>
      </w:r>
    </w:p>
    <w:p w14:paraId="6690F537"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sym w:font="Symbol" w:char="F0B7"/>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Экскурсии.</w:t>
      </w:r>
    </w:p>
    <w:p w14:paraId="621C2960"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sym w:font="Symbol" w:char="F0B7"/>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Научно-исследовательская и познавательная деятельность на базе  Детского эколого-биологического центра.</w:t>
      </w:r>
    </w:p>
    <w:p w14:paraId="6D6C4561"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Реализация предметного и метапредметного экологического содержания может осуществляться через разработку модели экологического образования, построенной на основе преемственности усложняющихся модельных экологических ситуаций региона с учетом ведущей деятельности и психических особенностей каждого возраста.</w:t>
      </w:r>
    </w:p>
    <w:p w14:paraId="6DAE7D97" w14:textId="77777777" w:rsidR="004112D7" w:rsidRPr="00313BC3" w:rsidRDefault="004112D7" w:rsidP="004112D7">
      <w:pPr>
        <w:spacing w:before="100" w:beforeAutospacing="1" w:after="100" w:afterAutospacing="1" w:line="240" w:lineRule="auto"/>
        <w:jc w:val="center"/>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Преемственность содержания экологического образования</w:t>
      </w:r>
    </w:p>
    <w:p w14:paraId="5A1504A9" w14:textId="77777777" w:rsidR="004112D7" w:rsidRPr="00313BC3" w:rsidRDefault="004112D7" w:rsidP="004112D7">
      <w:pPr>
        <w:spacing w:before="100" w:beforeAutospacing="1" w:after="100" w:afterAutospacing="1" w:line="240" w:lineRule="auto"/>
        <w:jc w:val="center"/>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Ведущий вид деятельности</w:t>
      </w:r>
    </w:p>
    <w:p w14:paraId="7360BC81"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Начальная школа.</w:t>
      </w:r>
    </w:p>
    <w:p w14:paraId="612C9D64"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lastRenderedPageBreak/>
        <w:t>Формирование опыта эмоционально-ценностных сопереживаний проблемных экологических ситуаций, оперирования нравственными категориями, мотивации к действиям в интересах здоровья человека и безопасности жизни.</w:t>
      </w:r>
    </w:p>
    <w:p w14:paraId="079F0157"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Правила экологической безопасности.</w:t>
      </w:r>
    </w:p>
    <w:p w14:paraId="7A030B51"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Экологическая культура. Связь здоровья человека и здоровья природы. Предосторожность. Бережное (экономное) отношение к любым природным ресурсам.</w:t>
      </w:r>
    </w:p>
    <w:p w14:paraId="61D622C7"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Забота об окружающей среде.</w:t>
      </w:r>
    </w:p>
    <w:p w14:paraId="6F010BF9"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Опыт применения УУД для работы с необходимой информацией</w:t>
      </w:r>
      <w:r w:rsidRPr="00313BC3">
        <w:rPr>
          <w:rFonts w:ascii="Tahoma" w:eastAsia="Times New Roman" w:hAnsi="Tahoma" w:cs="Tahoma"/>
          <w:color w:val="000000"/>
          <w:sz w:val="26"/>
          <w:szCs w:val="26"/>
        </w:rPr>
        <w:t xml:space="preserve"> </w:t>
      </w:r>
      <w:r w:rsidRPr="00313BC3">
        <w:rPr>
          <w:rFonts w:ascii="Times New Roman" w:eastAsia="Times New Roman" w:hAnsi="Times New Roman" w:cs="Times New Roman"/>
          <w:color w:val="000000"/>
          <w:sz w:val="26"/>
          <w:szCs w:val="26"/>
        </w:rPr>
        <w:t>«учусь экологическому мышлению».</w:t>
      </w:r>
    </w:p>
    <w:p w14:paraId="16354DF0" w14:textId="77777777" w:rsidR="004112D7" w:rsidRPr="00313BC3" w:rsidRDefault="004112D7" w:rsidP="004112D7">
      <w:pPr>
        <w:spacing w:before="100" w:beforeAutospacing="1" w:after="100" w:afterAutospacing="1" w:line="240" w:lineRule="auto"/>
        <w:ind w:firstLine="360"/>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Занятия по основам экологических знаний, реализуя системно - деятельностный и культурно-исторический подходы, строятся с учетом основных принципов:</w:t>
      </w:r>
    </w:p>
    <w:p w14:paraId="15FBBB0B" w14:textId="77777777" w:rsidR="004112D7" w:rsidRPr="00313BC3" w:rsidRDefault="004112D7" w:rsidP="004112D7">
      <w:pPr>
        <w:numPr>
          <w:ilvl w:val="0"/>
          <w:numId w:val="78"/>
        </w:numPr>
        <w:suppressAutoHyphens/>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i/>
          <w:iCs/>
          <w:color w:val="000000"/>
          <w:sz w:val="26"/>
          <w:szCs w:val="26"/>
        </w:rPr>
        <w:t>Принципа </w:t>
      </w:r>
      <w:r w:rsidRPr="00313BC3">
        <w:rPr>
          <w:rFonts w:ascii="Times New Roman" w:eastAsia="Times New Roman" w:hAnsi="Times New Roman" w:cs="Times New Roman"/>
          <w:color w:val="000000"/>
          <w:sz w:val="26"/>
          <w:szCs w:val="26"/>
        </w:rPr>
        <w:t>междисциплинарности экологического знания, которое базируются на комплексном подходе к развитию человека, общества, природы.</w:t>
      </w:r>
    </w:p>
    <w:p w14:paraId="75435A14" w14:textId="77777777" w:rsidR="004112D7" w:rsidRPr="00313BC3" w:rsidRDefault="004112D7" w:rsidP="004112D7">
      <w:pPr>
        <w:numPr>
          <w:ilvl w:val="0"/>
          <w:numId w:val="78"/>
        </w:numPr>
        <w:suppressAutoHyphens/>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i/>
          <w:iCs/>
          <w:color w:val="000000"/>
          <w:sz w:val="26"/>
          <w:szCs w:val="26"/>
        </w:rPr>
        <w:t>Культурологического принципа, направленного на </w:t>
      </w:r>
      <w:r w:rsidRPr="00313BC3">
        <w:rPr>
          <w:rFonts w:ascii="Times New Roman" w:eastAsia="Times New Roman" w:hAnsi="Times New Roman" w:cs="Times New Roman"/>
          <w:color w:val="000000"/>
          <w:sz w:val="26"/>
          <w:szCs w:val="26"/>
        </w:rPr>
        <w:t>воспитание ценностей в соответствии нормами и особенностями национальной культуры, с учётом традиций своего края.</w:t>
      </w:r>
    </w:p>
    <w:p w14:paraId="33E39D3D" w14:textId="77777777" w:rsidR="004112D7" w:rsidRPr="00313BC3" w:rsidRDefault="004112D7" w:rsidP="004112D7">
      <w:pPr>
        <w:numPr>
          <w:ilvl w:val="0"/>
          <w:numId w:val="78"/>
        </w:numPr>
        <w:suppressAutoHyphens/>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i/>
          <w:iCs/>
          <w:color w:val="000000"/>
          <w:sz w:val="26"/>
          <w:szCs w:val="26"/>
        </w:rPr>
        <w:t>Краеведческого принципа, связанного с</w:t>
      </w:r>
      <w:r w:rsidRPr="00313BC3">
        <w:rPr>
          <w:rFonts w:ascii="Times New Roman" w:eastAsia="Times New Roman" w:hAnsi="Times New Roman" w:cs="Times New Roman"/>
          <w:color w:val="000000"/>
          <w:sz w:val="26"/>
          <w:szCs w:val="26"/>
        </w:rPr>
        <w:t> изучением культурно-исторического наследия малой Родины.</w:t>
      </w:r>
    </w:p>
    <w:p w14:paraId="3E13FD42" w14:textId="77777777" w:rsidR="00145FCA" w:rsidRPr="00313BC3" w:rsidRDefault="00145FCA" w:rsidP="004112D7">
      <w:pPr>
        <w:shd w:val="clear" w:color="auto" w:fill="FFFFFF"/>
        <w:spacing w:after="0" w:line="240" w:lineRule="auto"/>
        <w:jc w:val="center"/>
        <w:rPr>
          <w:rFonts w:ascii="Times New Roman" w:eastAsia="Times New Roman" w:hAnsi="Times New Roman" w:cs="Times New Roman"/>
          <w:b/>
          <w:bCs/>
          <w:color w:val="000000"/>
          <w:sz w:val="26"/>
          <w:szCs w:val="26"/>
        </w:rPr>
      </w:pPr>
    </w:p>
    <w:p w14:paraId="1FE7AD7D" w14:textId="77777777" w:rsidR="004112D7" w:rsidRPr="00313BC3" w:rsidRDefault="004112D7" w:rsidP="004112D7">
      <w:pPr>
        <w:shd w:val="clear" w:color="auto" w:fill="FFFFFF"/>
        <w:spacing w:after="0" w:line="240" w:lineRule="auto"/>
        <w:jc w:val="center"/>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Виды деятельности школы</w:t>
      </w:r>
    </w:p>
    <w:p w14:paraId="15F74617" w14:textId="77777777" w:rsidR="004112D7" w:rsidRPr="00313BC3" w:rsidRDefault="004112D7" w:rsidP="004112D7">
      <w:pPr>
        <w:shd w:val="clear" w:color="auto" w:fill="FFFFFF"/>
        <w:spacing w:after="0" w:line="240" w:lineRule="auto"/>
        <w:jc w:val="center"/>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по экологическому образованию и воспитанию</w:t>
      </w:r>
    </w:p>
    <w:p w14:paraId="4A48A43D" w14:textId="035171EF"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Экологические практикумы для учащихся разных классов путем сочетания учебных занятий в лабораторных условиях и в окружающей среде: уроки в парке Авиаторов, в роще вдоль пр. Шолохова, система прудов в микрорайоне МБОУ «Школа №</w:t>
      </w:r>
      <w:r w:rsidR="00E21946">
        <w:rPr>
          <w:rFonts w:ascii="Times New Roman" w:eastAsia="Times New Roman" w:hAnsi="Times New Roman" w:cs="Times New Roman"/>
          <w:color w:val="000000"/>
          <w:sz w:val="26"/>
          <w:szCs w:val="26"/>
        </w:rPr>
        <w:t xml:space="preserve"> </w:t>
      </w:r>
      <w:r w:rsidRPr="00313BC3">
        <w:rPr>
          <w:rFonts w:ascii="Times New Roman" w:eastAsia="Times New Roman" w:hAnsi="Times New Roman" w:cs="Times New Roman"/>
          <w:color w:val="000000"/>
          <w:sz w:val="26"/>
          <w:szCs w:val="26"/>
        </w:rPr>
        <w:t>54». Чаще всего по содержанию они ориентированы на изучение и оценку экологического состояния своей местности (школьный экологический мониторинг). Ежегодно обучающиеся школы посещают Ростовский-на-Дону Водоканал с целью изучения экологии воды города.</w:t>
      </w:r>
    </w:p>
    <w:p w14:paraId="5FD1A7BA"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Этнокалендарь (классные часы, праздники «День заповедников и национальных парков», «День Земли», «Всемирный день воды», «Всемирный день окружающей среды» и др.).</w:t>
      </w:r>
    </w:p>
    <w:p w14:paraId="091C762C"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Встречи с представителями природоохранных структур (Водоканал), экскурсии в природные комплексы (парки в микрорайоне школы, зоопарк, трогательный зоопарк), природоохраняемые и заповедные территории (Танаис), к памятникам зодчества и на объекты  современной архитектуры, ландшафтного дизайна и парковых ансамблей (Новочеркасск, Азов, Таганрог, ст. Раздорская, ст. Багаевская, Аксая).</w:t>
      </w:r>
    </w:p>
    <w:p w14:paraId="23EE232B"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lastRenderedPageBreak/>
        <w:t>Озеленение класса, школьной территории.</w:t>
      </w:r>
    </w:p>
    <w:p w14:paraId="396FE9E0"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Общешкольные мероприятия</w:t>
      </w:r>
    </w:p>
    <w:p w14:paraId="156C0E1E" w14:textId="77777777" w:rsidR="004112D7" w:rsidRPr="00313BC3" w:rsidRDefault="004112D7" w:rsidP="004112D7">
      <w:pPr>
        <w:spacing w:before="100" w:beforeAutospacing="1" w:after="100" w:afterAutospacing="1" w:line="240" w:lineRule="auto"/>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 xml:space="preserve">Конкурсы рисунков, плакатов «Берегите лес от пожара», «Защитим реки и озера», «Защити сосны и ели перед Новым годом» и т.д. </w:t>
      </w:r>
    </w:p>
    <w:p w14:paraId="6D666345"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Праздники «День птиц», «День Земли», «Праздник Леса» и другие.</w:t>
      </w:r>
    </w:p>
    <w:p w14:paraId="0BFB4E1F"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Выставки творческих работ: поделки из природного материала, вторичного сырья (контейнеры, пластиковые бутылки, детали игрушек и т.д.).</w:t>
      </w:r>
    </w:p>
    <w:p w14:paraId="42F0BF12"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Внешкольные виды деятельности.</w:t>
      </w:r>
    </w:p>
    <w:p w14:paraId="28DEFE24"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Эколого-образовательные акции и движения, десанты.</w:t>
      </w:r>
    </w:p>
    <w:p w14:paraId="0DC87470" w14:textId="668C9B5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Проектирование и уход за ландшафтом пришкольной территории и микрорайона МБОУ «Школа №</w:t>
      </w:r>
      <w:r w:rsidR="00E21946">
        <w:rPr>
          <w:rFonts w:ascii="Times New Roman" w:eastAsia="Times New Roman" w:hAnsi="Times New Roman" w:cs="Times New Roman"/>
          <w:color w:val="000000"/>
          <w:sz w:val="26"/>
          <w:szCs w:val="26"/>
        </w:rPr>
        <w:t xml:space="preserve"> </w:t>
      </w:r>
      <w:r w:rsidRPr="00313BC3">
        <w:rPr>
          <w:rFonts w:ascii="Times New Roman" w:eastAsia="Times New Roman" w:hAnsi="Times New Roman" w:cs="Times New Roman"/>
          <w:color w:val="000000"/>
          <w:sz w:val="26"/>
          <w:szCs w:val="26"/>
        </w:rPr>
        <w:t>54».</w:t>
      </w:r>
    </w:p>
    <w:p w14:paraId="5E27997E"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Практическое участие в природоохранных мероприятиях, в пропаганде идей здорового и безопасного образа жизни и устойчивого развития (мероприятия в ДАНЮИ, городском экологическом центре).</w:t>
      </w:r>
    </w:p>
    <w:p w14:paraId="30386871"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Экскурсии, прогулки, туристические походы и путешествия по родному краю, участие в природоохранительной деятельности (в школе и на пришкольном участке, экологических акциях, высадка растений, создание цветочных клумб, очистка доступных территорий от мусора, подкормка птиц и т. д.).</w:t>
      </w:r>
    </w:p>
    <w:p w14:paraId="7F0B7F94"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Планирование работы МБОУ «Школа № 54» по экологизации  образовательного  процесса осуществляется ежегодно, в течение учебного года планы корректируются и изменяются по мере необходимости.</w:t>
      </w:r>
    </w:p>
    <w:p w14:paraId="772A4A5F" w14:textId="77777777" w:rsidR="004112D7" w:rsidRPr="00313BC3" w:rsidRDefault="004112D7" w:rsidP="004112D7">
      <w:pPr>
        <w:widowControl w:val="0"/>
        <w:overflowPunct w:val="0"/>
        <w:autoSpaceDE w:val="0"/>
        <w:spacing w:after="0"/>
        <w:ind w:firstLine="709"/>
        <w:jc w:val="center"/>
        <w:rPr>
          <w:rFonts w:ascii="Times New Roman" w:hAnsi="Times New Roman" w:cs="Times New Roman"/>
          <w:b/>
          <w:bCs/>
          <w:sz w:val="26"/>
          <w:szCs w:val="26"/>
        </w:rPr>
      </w:pPr>
      <w:r w:rsidRPr="00313BC3">
        <w:rPr>
          <w:rFonts w:ascii="Times New Roman" w:hAnsi="Times New Roman" w:cs="Times New Roman"/>
          <w:b/>
          <w:bCs/>
          <w:sz w:val="26"/>
          <w:szCs w:val="26"/>
        </w:rPr>
        <w:t xml:space="preserve">Планируемые результаты освоения программы формирования </w:t>
      </w:r>
    </w:p>
    <w:p w14:paraId="2C741739" w14:textId="77777777" w:rsidR="004112D7" w:rsidRPr="00313BC3" w:rsidRDefault="004112D7" w:rsidP="004112D7">
      <w:pPr>
        <w:widowControl w:val="0"/>
        <w:overflowPunct w:val="0"/>
        <w:autoSpaceDE w:val="0"/>
        <w:spacing w:after="0"/>
        <w:ind w:firstLine="709"/>
        <w:jc w:val="center"/>
        <w:rPr>
          <w:rFonts w:ascii="Times New Roman" w:hAnsi="Times New Roman" w:cs="Times New Roman"/>
          <w:b/>
          <w:bCs/>
          <w:sz w:val="26"/>
          <w:szCs w:val="26"/>
        </w:rPr>
      </w:pPr>
      <w:r w:rsidRPr="00313BC3">
        <w:rPr>
          <w:rFonts w:ascii="Times New Roman" w:hAnsi="Times New Roman" w:cs="Times New Roman"/>
          <w:b/>
          <w:bCs/>
          <w:sz w:val="26"/>
          <w:szCs w:val="26"/>
        </w:rPr>
        <w:t>экологической культуры, здорового и безопасного образа жизни</w:t>
      </w:r>
    </w:p>
    <w:p w14:paraId="7CABB128" w14:textId="77777777" w:rsidR="004112D7" w:rsidRPr="00313BC3" w:rsidRDefault="004112D7" w:rsidP="004112D7">
      <w:pPr>
        <w:widowControl w:val="0"/>
        <w:autoSpaceDE w:val="0"/>
        <w:spacing w:after="0"/>
        <w:ind w:firstLine="709"/>
        <w:jc w:val="both"/>
        <w:rPr>
          <w:rFonts w:ascii="Times New Roman" w:hAnsi="Times New Roman" w:cs="Times New Roman"/>
          <w:sz w:val="26"/>
          <w:szCs w:val="26"/>
        </w:rPr>
      </w:pPr>
      <w:r w:rsidRPr="00313BC3">
        <w:rPr>
          <w:rFonts w:ascii="Times New Roman" w:hAnsi="Times New Roman" w:cs="Times New Roman"/>
          <w:i/>
          <w:sz w:val="26"/>
          <w:szCs w:val="26"/>
        </w:rPr>
        <w:t>Важнейшие личностные результаты:</w:t>
      </w:r>
    </w:p>
    <w:p w14:paraId="61B8485C" w14:textId="77777777" w:rsidR="004112D7" w:rsidRPr="00313BC3" w:rsidRDefault="004112D7" w:rsidP="004112D7">
      <w:pPr>
        <w:spacing w:after="0"/>
        <w:ind w:firstLine="709"/>
        <w:jc w:val="both"/>
        <w:rPr>
          <w:rFonts w:ascii="Times New Roman" w:hAnsi="Times New Roman" w:cs="Times New Roman"/>
          <w:sz w:val="26"/>
          <w:szCs w:val="26"/>
        </w:rPr>
      </w:pPr>
      <w:r w:rsidRPr="00313BC3">
        <w:rPr>
          <w:rFonts w:ascii="Times New Roman" w:hAnsi="Times New Roman" w:cs="Times New Roman"/>
          <w:sz w:val="26"/>
          <w:szCs w:val="26"/>
        </w:rPr>
        <w:t xml:space="preserve">ценностное отношение к природе; </w:t>
      </w:r>
      <w:r w:rsidRPr="00313BC3">
        <w:rPr>
          <w:rFonts w:ascii="Times New Roman" w:hAnsi="Times New Roman" w:cs="Times New Roman"/>
          <w:color w:val="000000"/>
          <w:sz w:val="26"/>
          <w:szCs w:val="26"/>
        </w:rPr>
        <w:t>бережное отношение к живым организмам,  способность сочувствовать природе и её обитателям;</w:t>
      </w:r>
    </w:p>
    <w:p w14:paraId="75BCE2EF" w14:textId="77777777" w:rsidR="004112D7" w:rsidRPr="00313BC3" w:rsidRDefault="004112D7" w:rsidP="004112D7">
      <w:pPr>
        <w:tabs>
          <w:tab w:val="left" w:pos="720"/>
          <w:tab w:val="left" w:pos="1080"/>
        </w:tabs>
        <w:spacing w:after="0"/>
        <w:ind w:firstLine="709"/>
        <w:jc w:val="both"/>
        <w:rPr>
          <w:rFonts w:ascii="Times New Roman" w:hAnsi="Times New Roman" w:cs="Times New Roman"/>
          <w:sz w:val="26"/>
          <w:szCs w:val="26"/>
        </w:rPr>
      </w:pPr>
      <w:r w:rsidRPr="00313BC3">
        <w:rPr>
          <w:rFonts w:ascii="Times New Roman" w:hAnsi="Times New Roman" w:cs="Times New Roman"/>
          <w:sz w:val="26"/>
          <w:szCs w:val="26"/>
        </w:rPr>
        <w:t xml:space="preserve">потребность в занятиях физической культурой и спортом; </w:t>
      </w:r>
    </w:p>
    <w:p w14:paraId="6A5AF224" w14:textId="77777777" w:rsidR="004112D7" w:rsidRPr="00313BC3" w:rsidRDefault="004112D7" w:rsidP="004112D7">
      <w:pPr>
        <w:tabs>
          <w:tab w:val="left" w:pos="720"/>
          <w:tab w:val="left" w:pos="1080"/>
        </w:tabs>
        <w:spacing w:after="0"/>
        <w:ind w:firstLine="709"/>
        <w:jc w:val="both"/>
        <w:rPr>
          <w:rFonts w:ascii="Times New Roman" w:hAnsi="Times New Roman" w:cs="Times New Roman"/>
          <w:sz w:val="26"/>
          <w:szCs w:val="26"/>
        </w:rPr>
      </w:pPr>
      <w:r w:rsidRPr="00313BC3">
        <w:rPr>
          <w:rFonts w:ascii="Times New Roman" w:hAnsi="Times New Roman" w:cs="Times New Roman"/>
          <w:sz w:val="26"/>
          <w:szCs w:val="26"/>
        </w:rPr>
        <w:t>негативное отношение к факторам риска здоровью (сниженная двигательная ак</w:t>
      </w:r>
      <w:r w:rsidRPr="00313BC3">
        <w:rPr>
          <w:rFonts w:ascii="Times New Roman" w:hAnsi="Times New Roman" w:cs="Times New Roman"/>
          <w:sz w:val="26"/>
          <w:szCs w:val="26"/>
        </w:rPr>
        <w:softHyphen/>
        <w:t>ти</w:t>
      </w:r>
      <w:r w:rsidRPr="00313BC3">
        <w:rPr>
          <w:rFonts w:ascii="Times New Roman" w:hAnsi="Times New Roman" w:cs="Times New Roman"/>
          <w:sz w:val="26"/>
          <w:szCs w:val="26"/>
        </w:rPr>
        <w:softHyphen/>
        <w:t>в</w:t>
      </w:r>
      <w:r w:rsidRPr="00313BC3">
        <w:rPr>
          <w:rFonts w:ascii="Times New Roman" w:hAnsi="Times New Roman" w:cs="Times New Roman"/>
          <w:sz w:val="26"/>
          <w:szCs w:val="26"/>
        </w:rPr>
        <w:softHyphen/>
        <w:t>ность, курение, алкоголь, наркотики и другие психоактивные вещества, инфекционные за</w:t>
      </w:r>
      <w:r w:rsidRPr="00313BC3">
        <w:rPr>
          <w:rFonts w:ascii="Times New Roman" w:hAnsi="Times New Roman" w:cs="Times New Roman"/>
          <w:sz w:val="26"/>
          <w:szCs w:val="26"/>
        </w:rPr>
        <w:softHyphen/>
        <w:t>бо</w:t>
      </w:r>
      <w:r w:rsidRPr="00313BC3">
        <w:rPr>
          <w:rFonts w:ascii="Times New Roman" w:hAnsi="Times New Roman" w:cs="Times New Roman"/>
          <w:sz w:val="26"/>
          <w:szCs w:val="26"/>
        </w:rPr>
        <w:softHyphen/>
        <w:t xml:space="preserve">левания); </w:t>
      </w:r>
    </w:p>
    <w:p w14:paraId="3E085114" w14:textId="77777777" w:rsidR="004112D7" w:rsidRPr="00313BC3" w:rsidRDefault="004112D7" w:rsidP="004112D7">
      <w:pPr>
        <w:widowControl w:val="0"/>
        <w:tabs>
          <w:tab w:val="left" w:pos="720"/>
        </w:tabs>
        <w:overflowPunct w:val="0"/>
        <w:autoSpaceDE w:val="0"/>
        <w:spacing w:after="0"/>
        <w:ind w:firstLine="709"/>
        <w:jc w:val="both"/>
        <w:rPr>
          <w:rFonts w:ascii="Times New Roman" w:hAnsi="Times New Roman" w:cs="Times New Roman"/>
          <w:sz w:val="26"/>
          <w:szCs w:val="26"/>
        </w:rPr>
      </w:pPr>
      <w:r w:rsidRPr="00313BC3">
        <w:rPr>
          <w:rFonts w:ascii="Times New Roman" w:hAnsi="Times New Roman" w:cs="Times New Roman"/>
          <w:sz w:val="26"/>
          <w:szCs w:val="26"/>
        </w:rPr>
        <w:t>эмоционально-ценностное отношение к окружающей среде, осознание не</w:t>
      </w:r>
      <w:r w:rsidRPr="00313BC3">
        <w:rPr>
          <w:rFonts w:ascii="Times New Roman" w:hAnsi="Times New Roman" w:cs="Times New Roman"/>
          <w:sz w:val="26"/>
          <w:szCs w:val="26"/>
        </w:rPr>
        <w:softHyphen/>
        <w:t>об</w:t>
      </w:r>
      <w:r w:rsidRPr="00313BC3">
        <w:rPr>
          <w:rFonts w:ascii="Times New Roman" w:hAnsi="Times New Roman" w:cs="Times New Roman"/>
          <w:sz w:val="26"/>
          <w:szCs w:val="26"/>
        </w:rPr>
        <w:softHyphen/>
        <w:t>хо</w:t>
      </w:r>
      <w:r w:rsidRPr="00313BC3">
        <w:rPr>
          <w:rFonts w:ascii="Times New Roman" w:hAnsi="Times New Roman" w:cs="Times New Roman"/>
          <w:sz w:val="26"/>
          <w:szCs w:val="26"/>
        </w:rPr>
        <w:softHyphen/>
        <w:t>ди</w:t>
      </w:r>
      <w:r w:rsidRPr="00313BC3">
        <w:rPr>
          <w:rFonts w:ascii="Times New Roman" w:hAnsi="Times New Roman" w:cs="Times New Roman"/>
          <w:sz w:val="26"/>
          <w:szCs w:val="26"/>
        </w:rPr>
        <w:softHyphen/>
        <w:t>мо</w:t>
      </w:r>
      <w:r w:rsidRPr="00313BC3">
        <w:rPr>
          <w:rFonts w:ascii="Times New Roman" w:hAnsi="Times New Roman" w:cs="Times New Roman"/>
          <w:sz w:val="26"/>
          <w:szCs w:val="26"/>
        </w:rPr>
        <w:softHyphen/>
        <w:t>с</w:t>
      </w:r>
      <w:r w:rsidRPr="00313BC3">
        <w:rPr>
          <w:rFonts w:ascii="Times New Roman" w:hAnsi="Times New Roman" w:cs="Times New Roman"/>
          <w:sz w:val="26"/>
          <w:szCs w:val="26"/>
        </w:rPr>
        <w:softHyphen/>
        <w:t>ти ее охраны;</w:t>
      </w:r>
    </w:p>
    <w:p w14:paraId="601B4BB9" w14:textId="77777777" w:rsidR="004112D7" w:rsidRPr="00313BC3" w:rsidRDefault="004112D7" w:rsidP="004112D7">
      <w:pPr>
        <w:suppressAutoHyphens/>
        <w:spacing w:after="0"/>
        <w:ind w:firstLine="709"/>
        <w:jc w:val="both"/>
        <w:rPr>
          <w:rFonts w:ascii="Times New Roman" w:eastAsia="Times New Roman" w:hAnsi="Times New Roman" w:cs="Times New Roman"/>
          <w:bCs/>
          <w:sz w:val="26"/>
          <w:szCs w:val="26"/>
          <w:lang w:eastAsia="ar-SA"/>
        </w:rPr>
      </w:pPr>
      <w:r w:rsidRPr="00313BC3">
        <w:rPr>
          <w:rFonts w:ascii="Times New Roman" w:eastAsia="Times New Roman" w:hAnsi="Times New Roman" w:cs="Times New Roman"/>
          <w:sz w:val="26"/>
          <w:szCs w:val="26"/>
          <w:lang w:eastAsia="ar-SA"/>
        </w:rPr>
        <w:t xml:space="preserve">ценностное отношение к своему здоровью, здоровью близких и окружающих людей; </w:t>
      </w:r>
    </w:p>
    <w:p w14:paraId="1234E1C9" w14:textId="77777777" w:rsidR="004112D7" w:rsidRPr="00313BC3" w:rsidRDefault="004112D7" w:rsidP="004112D7">
      <w:pPr>
        <w:suppressAutoHyphens/>
        <w:spacing w:after="0"/>
        <w:ind w:firstLine="709"/>
        <w:jc w:val="both"/>
        <w:rPr>
          <w:rFonts w:ascii="Times New Roman" w:eastAsia="Times New Roman" w:hAnsi="Times New Roman" w:cs="Times New Roman"/>
          <w:sz w:val="26"/>
          <w:szCs w:val="26"/>
          <w:lang w:eastAsia="ar-SA"/>
        </w:rPr>
      </w:pPr>
      <w:r w:rsidRPr="00313BC3">
        <w:rPr>
          <w:rFonts w:ascii="Times New Roman" w:eastAsia="Times New Roman" w:hAnsi="Times New Roman" w:cs="Times New Roman"/>
          <w:bCs/>
          <w:sz w:val="26"/>
          <w:szCs w:val="26"/>
          <w:lang w:eastAsia="ar-SA"/>
        </w:rPr>
        <w:t>элементарные представления об окружающем мире в совокупности его природных и социальных компонентов;</w:t>
      </w:r>
    </w:p>
    <w:p w14:paraId="11C68CE0" w14:textId="77777777" w:rsidR="004112D7" w:rsidRPr="00313BC3" w:rsidRDefault="004112D7" w:rsidP="004112D7">
      <w:pPr>
        <w:tabs>
          <w:tab w:val="left" w:pos="720"/>
          <w:tab w:val="left" w:pos="1080"/>
        </w:tabs>
        <w:spacing w:after="0"/>
        <w:ind w:firstLine="709"/>
        <w:jc w:val="both"/>
        <w:rPr>
          <w:rFonts w:ascii="Times New Roman" w:hAnsi="Times New Roman" w:cs="Times New Roman"/>
          <w:sz w:val="26"/>
          <w:szCs w:val="26"/>
        </w:rPr>
      </w:pPr>
      <w:r w:rsidRPr="00313BC3">
        <w:rPr>
          <w:rFonts w:ascii="Times New Roman" w:hAnsi="Times New Roman" w:cs="Times New Roman"/>
          <w:sz w:val="26"/>
          <w:szCs w:val="26"/>
        </w:rPr>
        <w:lastRenderedPageBreak/>
        <w:t xml:space="preserve"> установка на здоровый образ жизни и реализация ее в реальном поведении  и поступках; </w:t>
      </w:r>
    </w:p>
    <w:p w14:paraId="09173157" w14:textId="77777777" w:rsidR="004112D7" w:rsidRPr="00313BC3" w:rsidRDefault="004112D7" w:rsidP="004112D7">
      <w:pPr>
        <w:tabs>
          <w:tab w:val="left" w:pos="720"/>
          <w:tab w:val="left" w:pos="993"/>
          <w:tab w:val="left" w:pos="1080"/>
        </w:tabs>
        <w:autoSpaceDE w:val="0"/>
        <w:spacing w:after="0"/>
        <w:ind w:firstLine="709"/>
        <w:jc w:val="both"/>
        <w:rPr>
          <w:rFonts w:ascii="Times New Roman" w:hAnsi="Times New Roman" w:cs="Times New Roman"/>
          <w:color w:val="000000"/>
          <w:sz w:val="26"/>
          <w:szCs w:val="26"/>
        </w:rPr>
      </w:pPr>
      <w:r w:rsidRPr="00313BC3">
        <w:rPr>
          <w:rFonts w:ascii="Times New Roman" w:hAnsi="Times New Roman" w:cs="Times New Roman"/>
          <w:sz w:val="26"/>
          <w:szCs w:val="26"/>
        </w:rPr>
        <w:t xml:space="preserve">стремление заботиться о своем здоровье; </w:t>
      </w:r>
    </w:p>
    <w:p w14:paraId="59CC806A" w14:textId="77777777" w:rsidR="004112D7" w:rsidRPr="00313BC3" w:rsidRDefault="004112D7" w:rsidP="004112D7">
      <w:pPr>
        <w:shd w:val="clear" w:color="auto" w:fill="FFFFFF"/>
        <w:spacing w:after="0"/>
        <w:ind w:firstLine="709"/>
        <w:jc w:val="both"/>
        <w:rPr>
          <w:rFonts w:ascii="Times New Roman" w:hAnsi="Times New Roman" w:cs="Times New Roman"/>
          <w:sz w:val="26"/>
          <w:szCs w:val="26"/>
        </w:rPr>
      </w:pPr>
      <w:r w:rsidRPr="00313BC3">
        <w:rPr>
          <w:rFonts w:ascii="Times New Roman" w:hAnsi="Times New Roman" w:cs="Times New Roman"/>
          <w:color w:val="000000"/>
          <w:sz w:val="26"/>
          <w:szCs w:val="26"/>
        </w:rPr>
        <w:t>готовность следовать социальным установкам экологически культурного здо</w:t>
      </w:r>
      <w:r w:rsidRPr="00313BC3">
        <w:rPr>
          <w:rFonts w:ascii="Times New Roman" w:hAnsi="Times New Roman" w:cs="Times New Roman"/>
          <w:color w:val="000000"/>
          <w:sz w:val="26"/>
          <w:szCs w:val="26"/>
        </w:rPr>
        <w:softHyphen/>
        <w:t>ровье</w:t>
      </w:r>
      <w:r w:rsidRPr="00313BC3">
        <w:rPr>
          <w:rFonts w:ascii="Times New Roman" w:hAnsi="Times New Roman" w:cs="Times New Roman"/>
          <w:color w:val="000000"/>
          <w:sz w:val="26"/>
          <w:szCs w:val="26"/>
        </w:rPr>
        <w:softHyphen/>
        <w:t>с</w:t>
      </w:r>
      <w:r w:rsidRPr="00313BC3">
        <w:rPr>
          <w:rFonts w:ascii="Times New Roman" w:hAnsi="Times New Roman" w:cs="Times New Roman"/>
          <w:color w:val="000000"/>
          <w:sz w:val="26"/>
          <w:szCs w:val="26"/>
        </w:rPr>
        <w:softHyphen/>
        <w:t>бе</w:t>
      </w:r>
      <w:r w:rsidRPr="00313BC3">
        <w:rPr>
          <w:rFonts w:ascii="Times New Roman" w:hAnsi="Times New Roman" w:cs="Times New Roman"/>
          <w:color w:val="000000"/>
          <w:sz w:val="26"/>
          <w:szCs w:val="26"/>
        </w:rPr>
        <w:softHyphen/>
        <w:t>ре</w:t>
      </w:r>
      <w:r w:rsidRPr="00313BC3">
        <w:rPr>
          <w:rFonts w:ascii="Times New Roman" w:hAnsi="Times New Roman" w:cs="Times New Roman"/>
          <w:color w:val="000000"/>
          <w:sz w:val="26"/>
          <w:szCs w:val="26"/>
        </w:rPr>
        <w:softHyphen/>
        <w:t>гаюшего, безопасного поведения (в отношении к природе и людям);</w:t>
      </w:r>
    </w:p>
    <w:p w14:paraId="156749FD" w14:textId="77777777" w:rsidR="004112D7" w:rsidRPr="00313BC3" w:rsidRDefault="004112D7" w:rsidP="004112D7">
      <w:pPr>
        <w:spacing w:after="0"/>
        <w:ind w:firstLine="709"/>
        <w:jc w:val="both"/>
        <w:rPr>
          <w:rFonts w:ascii="Times New Roman" w:hAnsi="Times New Roman" w:cs="Times New Roman"/>
          <w:sz w:val="26"/>
          <w:szCs w:val="26"/>
        </w:rPr>
      </w:pPr>
      <w:r w:rsidRPr="00313BC3">
        <w:rPr>
          <w:rFonts w:ascii="Times New Roman" w:hAnsi="Times New Roman" w:cs="Times New Roman"/>
          <w:sz w:val="26"/>
          <w:szCs w:val="26"/>
        </w:rPr>
        <w:t>готовность противостоять вовлечению в табакокурение, употребление алкоголя, наркотических и сильнодействующих веществ;</w:t>
      </w:r>
    </w:p>
    <w:p w14:paraId="368E1C78" w14:textId="77777777" w:rsidR="004112D7" w:rsidRPr="00313BC3" w:rsidRDefault="004112D7" w:rsidP="004112D7">
      <w:pPr>
        <w:tabs>
          <w:tab w:val="left" w:pos="720"/>
          <w:tab w:val="left" w:pos="993"/>
          <w:tab w:val="left" w:pos="1080"/>
        </w:tabs>
        <w:autoSpaceDE w:val="0"/>
        <w:spacing w:after="0"/>
        <w:ind w:firstLine="709"/>
        <w:jc w:val="both"/>
        <w:rPr>
          <w:rFonts w:ascii="Times New Roman" w:hAnsi="Times New Roman" w:cs="Times New Roman"/>
          <w:sz w:val="26"/>
          <w:szCs w:val="26"/>
        </w:rPr>
      </w:pPr>
      <w:r w:rsidRPr="00313BC3">
        <w:rPr>
          <w:rFonts w:ascii="Times New Roman" w:hAnsi="Times New Roman" w:cs="Times New Roman"/>
          <w:sz w:val="26"/>
          <w:szCs w:val="26"/>
        </w:rPr>
        <w:t>готовность самостоятельно поддерживать свое здоровье на основе использования навыков личной гигиены;</w:t>
      </w:r>
    </w:p>
    <w:p w14:paraId="04E6EBDB" w14:textId="77777777" w:rsidR="004112D7" w:rsidRPr="00313BC3" w:rsidRDefault="004112D7" w:rsidP="004112D7">
      <w:pPr>
        <w:autoSpaceDE w:val="0"/>
        <w:spacing w:after="0"/>
        <w:ind w:firstLine="709"/>
        <w:jc w:val="both"/>
        <w:rPr>
          <w:rFonts w:ascii="Times New Roman" w:eastAsia="Times New Roman" w:hAnsi="Times New Roman" w:cs="Times New Roman"/>
          <w:kern w:val="1"/>
          <w:sz w:val="26"/>
          <w:szCs w:val="26"/>
          <w:lang w:eastAsia="ar-SA"/>
        </w:rPr>
      </w:pPr>
      <w:r w:rsidRPr="00313BC3">
        <w:rPr>
          <w:rFonts w:ascii="Times New Roman" w:eastAsia="Times New Roman" w:hAnsi="Times New Roman" w:cs="Times New Roman"/>
          <w:kern w:val="1"/>
          <w:sz w:val="26"/>
          <w:szCs w:val="26"/>
          <w:lang w:eastAsia="ar-SA"/>
        </w:rPr>
        <w:t xml:space="preserve"> овладение умениями взаимодействия с людьми, работать в коллективе с выполнением различных социальных ролей; </w:t>
      </w:r>
    </w:p>
    <w:p w14:paraId="29F2F63E" w14:textId="77777777" w:rsidR="004112D7" w:rsidRPr="00313BC3" w:rsidRDefault="004112D7" w:rsidP="004112D7">
      <w:pPr>
        <w:tabs>
          <w:tab w:val="left" w:pos="1080"/>
        </w:tabs>
        <w:autoSpaceDE w:val="0"/>
        <w:spacing w:after="0"/>
        <w:ind w:firstLine="709"/>
        <w:jc w:val="both"/>
        <w:rPr>
          <w:rFonts w:ascii="Times New Roman" w:hAnsi="Times New Roman" w:cs="Times New Roman"/>
          <w:sz w:val="26"/>
          <w:szCs w:val="26"/>
        </w:rPr>
      </w:pPr>
      <w:r w:rsidRPr="00313BC3">
        <w:rPr>
          <w:rFonts w:ascii="Times New Roman" w:hAnsi="Times New Roman" w:cs="Times New Roman"/>
          <w:sz w:val="26"/>
          <w:szCs w:val="26"/>
        </w:rPr>
        <w:t>освоение доступных способов изучения природы и общества (наблюдение, запись, измерение, опыт, сравнение, классификация и др.);</w:t>
      </w:r>
    </w:p>
    <w:p w14:paraId="68DD7F83" w14:textId="77777777" w:rsidR="004112D7" w:rsidRPr="00313BC3" w:rsidRDefault="004112D7" w:rsidP="004112D7">
      <w:pPr>
        <w:tabs>
          <w:tab w:val="left" w:pos="1080"/>
        </w:tabs>
        <w:autoSpaceDE w:val="0"/>
        <w:spacing w:after="0"/>
        <w:ind w:firstLine="709"/>
        <w:jc w:val="both"/>
        <w:rPr>
          <w:rFonts w:ascii="Times New Roman" w:hAnsi="Times New Roman" w:cs="Times New Roman"/>
          <w:sz w:val="26"/>
          <w:szCs w:val="26"/>
        </w:rPr>
      </w:pPr>
      <w:r w:rsidRPr="00313BC3">
        <w:rPr>
          <w:rFonts w:ascii="Times New Roman" w:hAnsi="Times New Roman" w:cs="Times New Roman"/>
          <w:sz w:val="26"/>
          <w:szCs w:val="26"/>
        </w:rPr>
        <w:t>развитие навыков устанавливать и выявлять причинно-следственные связи в окружающем мире;</w:t>
      </w:r>
    </w:p>
    <w:p w14:paraId="1471C060" w14:textId="77777777" w:rsidR="004112D7" w:rsidRPr="00313BC3" w:rsidRDefault="004112D7" w:rsidP="004112D7">
      <w:pPr>
        <w:tabs>
          <w:tab w:val="left" w:pos="720"/>
          <w:tab w:val="left" w:pos="993"/>
          <w:tab w:val="left" w:pos="1080"/>
        </w:tabs>
        <w:autoSpaceDE w:val="0"/>
        <w:spacing w:after="0"/>
        <w:ind w:firstLine="709"/>
        <w:jc w:val="both"/>
        <w:rPr>
          <w:rFonts w:ascii="Times New Roman" w:hAnsi="Times New Roman" w:cs="Times New Roman"/>
          <w:sz w:val="26"/>
          <w:szCs w:val="26"/>
        </w:rPr>
      </w:pPr>
      <w:r w:rsidRPr="00313BC3">
        <w:rPr>
          <w:rFonts w:ascii="Times New Roman" w:hAnsi="Times New Roman" w:cs="Times New Roman"/>
          <w:sz w:val="26"/>
          <w:szCs w:val="26"/>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14:paraId="6AEDD90C" w14:textId="77777777" w:rsidR="004112D7" w:rsidRPr="00313BC3" w:rsidRDefault="004112D7" w:rsidP="004112D7">
      <w:pPr>
        <w:spacing w:after="0"/>
        <w:jc w:val="center"/>
        <w:rPr>
          <w:rFonts w:ascii="Times New Roman" w:eastAsia="Times New Roman" w:hAnsi="Times New Roman" w:cs="Times New Roman"/>
          <w:b/>
          <w:color w:val="000000"/>
          <w:sz w:val="26"/>
          <w:szCs w:val="26"/>
        </w:rPr>
      </w:pPr>
    </w:p>
    <w:p w14:paraId="41AC87B6" w14:textId="77777777" w:rsidR="004112D7" w:rsidRPr="00313BC3" w:rsidRDefault="004112D7" w:rsidP="004112D7">
      <w:pPr>
        <w:spacing w:after="0"/>
        <w:jc w:val="center"/>
        <w:rPr>
          <w:rFonts w:ascii="Times New Roman" w:eastAsia="Times New Roman" w:hAnsi="Times New Roman" w:cs="Times New Roman"/>
          <w:b/>
          <w:sz w:val="26"/>
          <w:szCs w:val="26"/>
        </w:rPr>
      </w:pPr>
      <w:r w:rsidRPr="00313BC3">
        <w:rPr>
          <w:rFonts w:ascii="Times New Roman" w:eastAsia="Times New Roman" w:hAnsi="Times New Roman" w:cs="Times New Roman"/>
          <w:b/>
          <w:color w:val="000000"/>
          <w:sz w:val="26"/>
          <w:szCs w:val="26"/>
        </w:rPr>
        <w:t>Направления реализации программы</w:t>
      </w:r>
    </w:p>
    <w:p w14:paraId="12DF2FC1" w14:textId="77777777" w:rsidR="004112D7" w:rsidRPr="00313BC3" w:rsidRDefault="004112D7" w:rsidP="004112D7">
      <w:pPr>
        <w:shd w:val="clear" w:color="auto" w:fill="FFFFFF"/>
        <w:autoSpaceDE w:val="0"/>
        <w:autoSpaceDN w:val="0"/>
        <w:adjustRightInd w:val="0"/>
        <w:spacing w:after="0"/>
        <w:ind w:firstLine="708"/>
        <w:jc w:val="center"/>
        <w:rPr>
          <w:rFonts w:ascii="Times New Roman" w:eastAsia="Times New Roman" w:hAnsi="Times New Roman" w:cs="Times New Roman"/>
          <w:b/>
          <w:i/>
          <w:color w:val="000000"/>
          <w:sz w:val="26"/>
          <w:szCs w:val="26"/>
        </w:rPr>
      </w:pPr>
      <w:r w:rsidRPr="00313BC3">
        <w:rPr>
          <w:rFonts w:ascii="Times New Roman" w:eastAsia="Times New Roman" w:hAnsi="Times New Roman" w:cs="Times New Roman"/>
          <w:b/>
          <w:i/>
          <w:color w:val="000000"/>
          <w:sz w:val="26"/>
          <w:szCs w:val="26"/>
        </w:rPr>
        <w:t>1. Создание здоровьесберегающей инфраструктуры образовательного учреждения.</w:t>
      </w:r>
    </w:p>
    <w:p w14:paraId="1737C267" w14:textId="77777777" w:rsidR="004112D7" w:rsidRPr="00313BC3" w:rsidRDefault="004112D7" w:rsidP="004112D7">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14:paraId="5129A13D" w14:textId="77777777" w:rsidR="004112D7" w:rsidRPr="00313BC3" w:rsidRDefault="004112D7" w:rsidP="004112D7">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 xml:space="preserve">В школе работает столовая, позволяющая организовывать горячие завтраки и обеды. </w:t>
      </w:r>
    </w:p>
    <w:p w14:paraId="451B875D" w14:textId="77777777" w:rsidR="004112D7" w:rsidRPr="00313BC3" w:rsidRDefault="004112D7" w:rsidP="004112D7">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 xml:space="preserve">Столовая рассчитана на 100 посадочных мест. Горячая пища и выпечка готовится в школьной столовой. Учащиеся получают полноценное питание. Процесс питания организован в соответствии с графиком. Категория учащихся из малообеспеченных семей получают бесплатное питание. </w:t>
      </w:r>
    </w:p>
    <w:p w14:paraId="4C24CB55" w14:textId="77777777" w:rsidR="004112D7" w:rsidRPr="00313BC3" w:rsidRDefault="004112D7" w:rsidP="004112D7">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В школе созданные условия для проведения уроков физкультуры и реализации спортивных и физкультурных программ во внеурочное время: Спортивный зал оборудован раздевалками, душевыми и туалетами для девочек и мальчиков. Спортзал укомплектован гимнастическими матами (10), обручами гимнастическими (15), скакалками (40), гимнастическими стенками (4), канатами для лазания и перетягивания (2). Для занятий имеются бревно гимнастическое и козел гимнастический с мостиком, тренажеры.</w:t>
      </w:r>
    </w:p>
    <w:p w14:paraId="3A995FD5" w14:textId="77777777" w:rsidR="004112D7" w:rsidRPr="00313BC3" w:rsidRDefault="004112D7" w:rsidP="004112D7">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 xml:space="preserve">Зал укомплектован всем необходимым для игры в волейбол (30 мячей), баскетбол (30 мячей), бадминтон (10 пар ракеток), настольный теннис (10 пар ракеток). Для занятий легкой атлетикой в зале есть оборудование для прыжков в высоту, метания (мячи набивные – 40 штук, мячи для метания – 10 штук, гранаты </w:t>
      </w:r>
      <w:r w:rsidRPr="00313BC3">
        <w:rPr>
          <w:rFonts w:ascii="Times New Roman" w:eastAsia="Times New Roman" w:hAnsi="Times New Roman" w:cs="Times New Roman"/>
          <w:color w:val="000000"/>
          <w:sz w:val="26"/>
          <w:szCs w:val="26"/>
        </w:rPr>
        <w:lastRenderedPageBreak/>
        <w:t xml:space="preserve">легкоатлетические – 4 штуки). Для детей есть шашки (10 наборов) и шахматы (10 наборов) с демонстрационной магнитной доской. </w:t>
      </w:r>
    </w:p>
    <w:p w14:paraId="28FE540F" w14:textId="77777777" w:rsidR="004112D7" w:rsidRPr="00313BC3" w:rsidRDefault="004112D7" w:rsidP="004112D7">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На спортивной площадке имеются два стола для игры в теннис.</w:t>
      </w:r>
    </w:p>
    <w:p w14:paraId="3FEB8995" w14:textId="77777777" w:rsidR="004112D7" w:rsidRPr="00313BC3" w:rsidRDefault="004112D7" w:rsidP="00E21946">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 xml:space="preserve">На школьном стадионе имеются игровое поле для мини-футбола (30 мячей), игровая баскетбольная площадка. Они имеют высокое сетчатое ограждение. Современная легкоатлетическая дорожка, оборудованный сектор для прыжков в длину, гимнастический городок и полоса препятствия, - все это способствует привитию навыков здорового образа жизни. </w:t>
      </w:r>
    </w:p>
    <w:p w14:paraId="4A09F391" w14:textId="77777777" w:rsidR="004112D7" w:rsidRPr="00313BC3" w:rsidRDefault="004112D7" w:rsidP="00E21946">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 xml:space="preserve">В школе работает медицинский кабинет со смотровой комнатой, где работают  врач и медицинская сестра. В школе имеется стоматологический кабинет, специалисты которого регулярно проводят осмотр зубов или могут оказать срочную помощь. </w:t>
      </w:r>
    </w:p>
    <w:p w14:paraId="7AD1E4BA" w14:textId="77777777" w:rsidR="004112D7" w:rsidRPr="00313BC3" w:rsidRDefault="004112D7" w:rsidP="00E21946">
      <w:pPr>
        <w:shd w:val="clear" w:color="auto" w:fill="FFFFFF"/>
        <w:autoSpaceDE w:val="0"/>
        <w:autoSpaceDN w:val="0"/>
        <w:adjustRightInd w:val="0"/>
        <w:spacing w:after="0"/>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Организация медико-психолого-педагогического сопровождения осуществляется через:</w:t>
      </w:r>
    </w:p>
    <w:p w14:paraId="6140B8B7" w14:textId="77777777" w:rsidR="004112D7" w:rsidRPr="00313BC3" w:rsidRDefault="004112D7" w:rsidP="004112D7">
      <w:pPr>
        <w:shd w:val="clear" w:color="auto" w:fill="FFFFFF"/>
        <w:autoSpaceDE w:val="0"/>
        <w:autoSpaceDN w:val="0"/>
        <w:adjustRightInd w:val="0"/>
        <w:spacing w:after="0"/>
        <w:ind w:firstLine="708"/>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-мониторинг здоровья субъектов образовательной деятельности;</w:t>
      </w:r>
    </w:p>
    <w:p w14:paraId="0AFB3C25" w14:textId="77777777" w:rsidR="004112D7" w:rsidRPr="00313BC3" w:rsidRDefault="004112D7" w:rsidP="004112D7">
      <w:pPr>
        <w:shd w:val="clear" w:color="auto" w:fill="FFFFFF"/>
        <w:autoSpaceDE w:val="0"/>
        <w:autoSpaceDN w:val="0"/>
        <w:adjustRightInd w:val="0"/>
        <w:spacing w:after="0"/>
        <w:ind w:firstLine="708"/>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-мониторинг морально-психологического климата в коллективах;</w:t>
      </w:r>
    </w:p>
    <w:p w14:paraId="633F0DFD" w14:textId="77777777" w:rsidR="004112D7" w:rsidRPr="00313BC3" w:rsidRDefault="004112D7" w:rsidP="004112D7">
      <w:pPr>
        <w:shd w:val="clear" w:color="auto" w:fill="FFFFFF"/>
        <w:autoSpaceDE w:val="0"/>
        <w:autoSpaceDN w:val="0"/>
        <w:adjustRightInd w:val="0"/>
        <w:spacing w:after="0"/>
        <w:ind w:firstLine="708"/>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-мониторинг родительской грамотности по вопросам здоровья;</w:t>
      </w:r>
    </w:p>
    <w:p w14:paraId="050885BF" w14:textId="77777777" w:rsidR="004112D7" w:rsidRPr="00313BC3" w:rsidRDefault="004112D7" w:rsidP="004112D7">
      <w:pPr>
        <w:shd w:val="clear" w:color="auto" w:fill="FFFFFF"/>
        <w:autoSpaceDE w:val="0"/>
        <w:autoSpaceDN w:val="0"/>
        <w:adjustRightInd w:val="0"/>
        <w:spacing w:after="0"/>
        <w:ind w:firstLine="708"/>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-коррекционную работу (занятия, тренинги, консультации);</w:t>
      </w:r>
    </w:p>
    <w:p w14:paraId="32FF93E7" w14:textId="77777777" w:rsidR="004112D7" w:rsidRPr="00313BC3" w:rsidRDefault="004112D7" w:rsidP="004112D7">
      <w:pPr>
        <w:shd w:val="clear" w:color="auto" w:fill="FFFFFF"/>
        <w:autoSpaceDE w:val="0"/>
        <w:autoSpaceDN w:val="0"/>
        <w:adjustRightInd w:val="0"/>
        <w:spacing w:after="0"/>
        <w:ind w:left="708"/>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-противоэпидемиологическую и профилактическую работу     медицинских работников;</w:t>
      </w:r>
    </w:p>
    <w:p w14:paraId="11D9E282" w14:textId="77777777" w:rsidR="004112D7" w:rsidRPr="00313BC3" w:rsidRDefault="004112D7" w:rsidP="004112D7">
      <w:pPr>
        <w:shd w:val="clear" w:color="auto" w:fill="FFFFFF"/>
        <w:autoSpaceDE w:val="0"/>
        <w:autoSpaceDN w:val="0"/>
        <w:adjustRightInd w:val="0"/>
        <w:spacing w:after="0"/>
        <w:ind w:firstLine="708"/>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-обучение гигиеническим навыкам;</w:t>
      </w:r>
    </w:p>
    <w:p w14:paraId="6ED343AE" w14:textId="77777777" w:rsidR="004112D7" w:rsidRPr="00313BC3" w:rsidRDefault="004112D7" w:rsidP="004112D7">
      <w:pPr>
        <w:shd w:val="clear" w:color="auto" w:fill="FFFFFF"/>
        <w:autoSpaceDE w:val="0"/>
        <w:autoSpaceDN w:val="0"/>
        <w:adjustRightInd w:val="0"/>
        <w:spacing w:after="0"/>
        <w:ind w:left="708"/>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-диспансерное наблюдение по разным группам школьников, профилактические прививки работникам и школьникам;</w:t>
      </w:r>
    </w:p>
    <w:p w14:paraId="39D85BBA" w14:textId="77777777" w:rsidR="004112D7" w:rsidRPr="00313BC3" w:rsidRDefault="004112D7" w:rsidP="004112D7">
      <w:pPr>
        <w:shd w:val="clear" w:color="auto" w:fill="FFFFFF"/>
        <w:autoSpaceDE w:val="0"/>
        <w:autoSpaceDN w:val="0"/>
        <w:adjustRightInd w:val="0"/>
        <w:spacing w:after="0"/>
        <w:ind w:left="708"/>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 ежегодные профосмотры работников и диспансеризацию (1 раз в  год).</w:t>
      </w:r>
    </w:p>
    <w:p w14:paraId="3C43CF9A" w14:textId="77777777" w:rsidR="004112D7" w:rsidRPr="00313BC3" w:rsidRDefault="004112D7" w:rsidP="004112D7">
      <w:pPr>
        <w:shd w:val="clear" w:color="auto" w:fill="FFFFFF"/>
        <w:autoSpaceDE w:val="0"/>
        <w:autoSpaceDN w:val="0"/>
        <w:adjustRightInd w:val="0"/>
        <w:spacing w:after="0"/>
        <w:ind w:left="708"/>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 xml:space="preserve"> - оказание социальной поддержки детям и подросткам, оказавшимся в трудной жизненной ситуации, через работу структурных подразделений ПМПк, Совета профилактики.</w:t>
      </w:r>
    </w:p>
    <w:p w14:paraId="10802968" w14:textId="77777777" w:rsidR="004112D7" w:rsidRPr="00313BC3" w:rsidRDefault="004112D7" w:rsidP="00E21946">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В школе создана служба медико-психологического сопровождения, которая работает в соответствии с локальным актом школы – Положением о ПМПк и взаимодействует с психологическим центром Первомайского района и города Ростов-на-Дону, с ПМПК Ростовской области</w:t>
      </w:r>
    </w:p>
    <w:p w14:paraId="1FC121D2" w14:textId="77777777" w:rsidR="008D508E" w:rsidRPr="00313BC3" w:rsidRDefault="008D508E" w:rsidP="00F623DC">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 xml:space="preserve">Эффективное функционирование созданной здоровьсберегающей инфраструктуры в школе поддерживает </w:t>
      </w:r>
      <w:r w:rsidRPr="00313BC3">
        <w:rPr>
          <w:rFonts w:ascii="Times New Roman" w:eastAsia="Times New Roman" w:hAnsi="Times New Roman" w:cs="Times New Roman"/>
          <w:b/>
          <w:i/>
          <w:color w:val="000000"/>
          <w:sz w:val="26"/>
          <w:szCs w:val="26"/>
        </w:rPr>
        <w:t>квалифицированный состав специалистов</w:t>
      </w:r>
      <w:r w:rsidRPr="00313BC3">
        <w:rPr>
          <w:rFonts w:ascii="Times New Roman" w:eastAsia="Times New Roman" w:hAnsi="Times New Roman" w:cs="Times New Roman"/>
          <w:color w:val="000000"/>
          <w:sz w:val="26"/>
          <w:szCs w:val="26"/>
        </w:rPr>
        <w:t>:</w:t>
      </w:r>
    </w:p>
    <w:p w14:paraId="4F3B411E" w14:textId="77777777" w:rsidR="008D508E" w:rsidRPr="00313BC3" w:rsidRDefault="008D508E" w:rsidP="00F623DC">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w:t>
      </w:r>
      <w:r w:rsidRPr="00313BC3">
        <w:rPr>
          <w:rFonts w:ascii="Times New Roman" w:eastAsia="Times New Roman" w:hAnsi="Times New Roman" w:cs="Times New Roman"/>
          <w:color w:val="000000"/>
          <w:sz w:val="26"/>
          <w:szCs w:val="26"/>
        </w:rPr>
        <w:tab/>
        <w:t>Директор школы;</w:t>
      </w:r>
    </w:p>
    <w:p w14:paraId="2F3DEED8" w14:textId="77777777" w:rsidR="008D508E" w:rsidRPr="00313BC3" w:rsidRDefault="008D508E" w:rsidP="00F623DC">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w:t>
      </w:r>
      <w:r w:rsidRPr="00313BC3">
        <w:rPr>
          <w:rFonts w:ascii="Times New Roman" w:eastAsia="Times New Roman" w:hAnsi="Times New Roman" w:cs="Times New Roman"/>
          <w:color w:val="000000"/>
          <w:sz w:val="26"/>
          <w:szCs w:val="26"/>
        </w:rPr>
        <w:tab/>
        <w:t>Заместитель директора по воспитательной работе;</w:t>
      </w:r>
    </w:p>
    <w:p w14:paraId="7600B13A" w14:textId="77777777" w:rsidR="008D508E" w:rsidRPr="00313BC3" w:rsidRDefault="008D508E" w:rsidP="00F623DC">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w:t>
      </w:r>
      <w:r w:rsidRPr="00313BC3">
        <w:rPr>
          <w:rFonts w:ascii="Times New Roman" w:eastAsia="Times New Roman" w:hAnsi="Times New Roman" w:cs="Times New Roman"/>
          <w:color w:val="000000"/>
          <w:sz w:val="26"/>
          <w:szCs w:val="26"/>
        </w:rPr>
        <w:tab/>
        <w:t>Заместитель директора по УВР;</w:t>
      </w:r>
    </w:p>
    <w:p w14:paraId="139BF955" w14:textId="77777777" w:rsidR="008D508E" w:rsidRPr="00313BC3" w:rsidRDefault="008D508E" w:rsidP="00F623DC">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w:t>
      </w:r>
      <w:r w:rsidRPr="00313BC3">
        <w:rPr>
          <w:rFonts w:ascii="Times New Roman" w:eastAsia="Times New Roman" w:hAnsi="Times New Roman" w:cs="Times New Roman"/>
          <w:color w:val="000000"/>
          <w:sz w:val="26"/>
          <w:szCs w:val="26"/>
        </w:rPr>
        <w:tab/>
        <w:t>Классные руководители и педагоги школы;</w:t>
      </w:r>
    </w:p>
    <w:p w14:paraId="61B8DDB6" w14:textId="77777777" w:rsidR="008D508E" w:rsidRPr="00313BC3" w:rsidRDefault="008D508E" w:rsidP="00F623DC">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w:t>
      </w:r>
      <w:r w:rsidRPr="00313BC3">
        <w:rPr>
          <w:rFonts w:ascii="Times New Roman" w:eastAsia="Times New Roman" w:hAnsi="Times New Roman" w:cs="Times New Roman"/>
          <w:color w:val="000000"/>
          <w:sz w:val="26"/>
          <w:szCs w:val="26"/>
        </w:rPr>
        <w:tab/>
        <w:t>Педагог-психолог;</w:t>
      </w:r>
    </w:p>
    <w:p w14:paraId="0C1E72ED" w14:textId="77777777" w:rsidR="008D508E" w:rsidRPr="00313BC3" w:rsidRDefault="008D508E" w:rsidP="00F623DC">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w:t>
      </w:r>
      <w:r w:rsidRPr="00313BC3">
        <w:rPr>
          <w:rFonts w:ascii="Times New Roman" w:eastAsia="Times New Roman" w:hAnsi="Times New Roman" w:cs="Times New Roman"/>
          <w:color w:val="000000"/>
          <w:sz w:val="26"/>
          <w:szCs w:val="26"/>
        </w:rPr>
        <w:tab/>
        <w:t>Медицинский работник школы;</w:t>
      </w:r>
    </w:p>
    <w:p w14:paraId="072B9F7B" w14:textId="77777777" w:rsidR="008D508E" w:rsidRPr="00F623DC" w:rsidRDefault="008D508E" w:rsidP="00F623DC">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w:t>
      </w:r>
      <w:r w:rsidRPr="00313BC3">
        <w:rPr>
          <w:rFonts w:ascii="Times New Roman" w:eastAsia="Times New Roman" w:hAnsi="Times New Roman" w:cs="Times New Roman"/>
          <w:color w:val="000000"/>
          <w:sz w:val="26"/>
          <w:szCs w:val="26"/>
        </w:rPr>
        <w:tab/>
        <w:t>Учителя физкультуры.</w:t>
      </w:r>
    </w:p>
    <w:p w14:paraId="2F91D9B2" w14:textId="77777777" w:rsidR="00D21EA0" w:rsidRDefault="00D21EA0" w:rsidP="00F623DC">
      <w:pPr>
        <w:tabs>
          <w:tab w:val="left" w:pos="720"/>
          <w:tab w:val="left" w:pos="1080"/>
        </w:tabs>
        <w:spacing w:after="0"/>
        <w:ind w:firstLine="709"/>
        <w:jc w:val="both"/>
        <w:rPr>
          <w:rFonts w:ascii="Times New Roman" w:hAnsi="Times New Roman" w:cs="Times New Roman"/>
          <w:b/>
          <w:i/>
          <w:sz w:val="26"/>
          <w:szCs w:val="26"/>
        </w:rPr>
      </w:pPr>
    </w:p>
    <w:p w14:paraId="473932F8" w14:textId="77777777" w:rsidR="00E21946" w:rsidRPr="00F623DC" w:rsidRDefault="00E21946" w:rsidP="00F623DC">
      <w:pPr>
        <w:tabs>
          <w:tab w:val="left" w:pos="720"/>
          <w:tab w:val="left" w:pos="1080"/>
        </w:tabs>
        <w:spacing w:after="0"/>
        <w:ind w:firstLine="709"/>
        <w:jc w:val="both"/>
        <w:rPr>
          <w:rFonts w:ascii="Times New Roman" w:hAnsi="Times New Roman" w:cs="Times New Roman"/>
          <w:b/>
          <w:i/>
          <w:sz w:val="26"/>
          <w:szCs w:val="26"/>
        </w:rPr>
      </w:pPr>
    </w:p>
    <w:p w14:paraId="09595B5B" w14:textId="77777777" w:rsidR="007F0F94" w:rsidRPr="00F623DC" w:rsidRDefault="008C4126" w:rsidP="00F623DC">
      <w:pPr>
        <w:pStyle w:val="af1"/>
        <w:spacing w:before="120" w:line="276" w:lineRule="auto"/>
        <w:ind w:firstLine="0"/>
        <w:jc w:val="left"/>
        <w:rPr>
          <w:b/>
          <w:caps w:val="0"/>
          <w:sz w:val="26"/>
          <w:szCs w:val="26"/>
        </w:rPr>
      </w:pPr>
      <w:bookmarkStart w:id="3" w:name="bookmark186"/>
      <w:r w:rsidRPr="00F623DC">
        <w:rPr>
          <w:b/>
          <w:sz w:val="26"/>
          <w:szCs w:val="26"/>
        </w:rPr>
        <w:lastRenderedPageBreak/>
        <w:t>2.</w:t>
      </w:r>
      <w:r w:rsidR="007F0F94" w:rsidRPr="00F623DC">
        <w:rPr>
          <w:b/>
          <w:sz w:val="26"/>
          <w:szCs w:val="26"/>
        </w:rPr>
        <w:t>2.5. </w:t>
      </w:r>
      <w:r w:rsidR="00F0532D" w:rsidRPr="00F623DC">
        <w:rPr>
          <w:b/>
          <w:caps w:val="0"/>
          <w:sz w:val="26"/>
          <w:szCs w:val="26"/>
        </w:rPr>
        <w:t>Программа коррекционной работы</w:t>
      </w:r>
    </w:p>
    <w:p w14:paraId="441275CB" w14:textId="77777777" w:rsidR="007F0F94" w:rsidRPr="00F623DC" w:rsidRDefault="007F0F94" w:rsidP="00F623DC">
      <w:pPr>
        <w:pStyle w:val="af1"/>
        <w:spacing w:line="276" w:lineRule="auto"/>
        <w:ind w:firstLine="720"/>
        <w:jc w:val="center"/>
        <w:rPr>
          <w:caps w:val="0"/>
          <w:color w:val="0000FF"/>
          <w:sz w:val="26"/>
          <w:szCs w:val="26"/>
        </w:rPr>
      </w:pPr>
      <w:r w:rsidRPr="00F623DC">
        <w:rPr>
          <w:b/>
          <w:caps w:val="0"/>
          <w:color w:val="auto"/>
          <w:sz w:val="26"/>
          <w:szCs w:val="26"/>
        </w:rPr>
        <w:t xml:space="preserve">Цель </w:t>
      </w:r>
      <w:bookmarkEnd w:id="3"/>
      <w:r w:rsidRPr="00F623DC">
        <w:rPr>
          <w:b/>
          <w:caps w:val="0"/>
          <w:color w:val="auto"/>
          <w:sz w:val="26"/>
          <w:szCs w:val="26"/>
        </w:rPr>
        <w:t>коррекционной работы</w:t>
      </w:r>
    </w:p>
    <w:p w14:paraId="133DCE61" w14:textId="77777777" w:rsidR="007F0F94" w:rsidRPr="00F623DC" w:rsidRDefault="007F0F94" w:rsidP="00F623DC">
      <w:pPr>
        <w:pStyle w:val="a5"/>
        <w:spacing w:after="0"/>
        <w:ind w:firstLine="709"/>
        <w:jc w:val="both"/>
        <w:rPr>
          <w:rFonts w:ascii="Times New Roman" w:hAnsi="Times New Roman"/>
          <w:color w:val="auto"/>
          <w:sz w:val="26"/>
          <w:szCs w:val="26"/>
        </w:rPr>
      </w:pPr>
      <w:r w:rsidRPr="00F623DC">
        <w:rPr>
          <w:rFonts w:ascii="Times New Roman" w:hAnsi="Times New Roman"/>
          <w:color w:val="auto"/>
          <w:sz w:val="26"/>
          <w:szCs w:val="26"/>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14:paraId="45232CB7" w14:textId="77777777" w:rsidR="007F0F94" w:rsidRPr="00F623DC" w:rsidRDefault="007F0F94" w:rsidP="00F623DC">
      <w:pPr>
        <w:pStyle w:val="af1"/>
        <w:spacing w:line="276" w:lineRule="auto"/>
        <w:ind w:firstLine="709"/>
        <w:rPr>
          <w:strike/>
          <w:color w:val="auto"/>
          <w:sz w:val="26"/>
          <w:szCs w:val="26"/>
        </w:rPr>
      </w:pPr>
      <w:r w:rsidRPr="00F623DC">
        <w:rPr>
          <w:caps w:val="0"/>
          <w:color w:val="auto"/>
          <w:sz w:val="26"/>
          <w:szCs w:val="26"/>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14:paraId="71773B46" w14:textId="77777777" w:rsidR="007F0F94" w:rsidRPr="00F623DC" w:rsidRDefault="007F0F94" w:rsidP="00F623DC">
      <w:pPr>
        <w:tabs>
          <w:tab w:val="left" w:pos="0"/>
        </w:tabs>
        <w:spacing w:after="0"/>
        <w:ind w:firstLine="709"/>
        <w:jc w:val="center"/>
        <w:rPr>
          <w:rFonts w:ascii="Times New Roman" w:hAnsi="Times New Roman" w:cs="Times New Roman"/>
          <w:sz w:val="26"/>
          <w:szCs w:val="26"/>
        </w:rPr>
      </w:pPr>
      <w:bookmarkStart w:id="4" w:name="bookmark187"/>
      <w:r w:rsidRPr="00F623DC">
        <w:rPr>
          <w:rFonts w:ascii="Times New Roman" w:hAnsi="Times New Roman" w:cs="Times New Roman"/>
          <w:b/>
          <w:i/>
          <w:sz w:val="26"/>
          <w:szCs w:val="26"/>
        </w:rPr>
        <w:t>Задачи коррекционной работы:</w:t>
      </w:r>
      <w:bookmarkEnd w:id="4"/>
    </w:p>
    <w:p w14:paraId="0629E19F" w14:textId="77777777" w:rsidR="007F0F94" w:rsidRPr="00F623DC" w:rsidRDefault="007F0F94" w:rsidP="00F623DC">
      <w:pPr>
        <w:tabs>
          <w:tab w:val="left" w:pos="720"/>
          <w:tab w:val="left" w:pos="1080"/>
        </w:tabs>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14:paraId="0FC1478A" w14:textId="77777777" w:rsidR="007F0F94" w:rsidRPr="00F623DC" w:rsidRDefault="007F0F94" w:rsidP="00F623DC">
      <w:pPr>
        <w:tabs>
          <w:tab w:val="left" w:pos="720"/>
          <w:tab w:val="left" w:pos="1080"/>
        </w:tabs>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осуществление индивидуально ориентированной психолого-медико-педа</w:t>
      </w:r>
      <w:r w:rsidRPr="00F623DC">
        <w:rPr>
          <w:rFonts w:ascii="Times New Roman" w:hAnsi="Times New Roman" w:cs="Times New Roman"/>
          <w:sz w:val="26"/>
          <w:szCs w:val="26"/>
        </w:rPr>
        <w:softHyphen/>
        <w:t>го</w:t>
      </w:r>
      <w:r w:rsidRPr="00F623DC">
        <w:rPr>
          <w:rFonts w:ascii="Times New Roman" w:hAnsi="Times New Roman" w:cs="Times New Roman"/>
          <w:sz w:val="26"/>
          <w:szCs w:val="26"/>
        </w:rPr>
        <w:softHyphen/>
        <w:t>ги</w:t>
      </w:r>
      <w:r w:rsidRPr="00F623DC">
        <w:rPr>
          <w:rFonts w:ascii="Times New Roman" w:hAnsi="Times New Roman" w:cs="Times New Roman"/>
          <w:sz w:val="26"/>
          <w:szCs w:val="26"/>
        </w:rPr>
        <w:softHyphen/>
        <w:t>че</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кой помощи детям с умственной отсталостью (интеллектуальными нарушениями) с учетом особенностей пси</w:t>
      </w:r>
      <w:r w:rsidRPr="00F623DC">
        <w:rPr>
          <w:rFonts w:ascii="Times New Roman" w:hAnsi="Times New Roman" w:cs="Times New Roman"/>
          <w:sz w:val="26"/>
          <w:szCs w:val="26"/>
        </w:rPr>
        <w:softHyphen/>
        <w:t>хо</w:t>
      </w:r>
      <w:r w:rsidRPr="00F623DC">
        <w:rPr>
          <w:rFonts w:ascii="Times New Roman" w:hAnsi="Times New Roman" w:cs="Times New Roman"/>
          <w:sz w:val="26"/>
          <w:szCs w:val="26"/>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14:paraId="04E22425" w14:textId="77777777" w:rsidR="007F0F94" w:rsidRPr="00F623DC" w:rsidRDefault="007F0F94" w:rsidP="00F623DC">
      <w:pPr>
        <w:tabs>
          <w:tab w:val="left" w:pos="-180"/>
          <w:tab w:val="left" w:pos="0"/>
        </w:tabs>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организация ин</w:t>
      </w:r>
      <w:r w:rsidRPr="00F623DC">
        <w:rPr>
          <w:rFonts w:ascii="Times New Roman" w:hAnsi="Times New Roman" w:cs="Times New Roman"/>
          <w:sz w:val="26"/>
          <w:szCs w:val="26"/>
        </w:rPr>
        <w:softHyphen/>
        <w:t>ди</w:t>
      </w:r>
      <w:r w:rsidRPr="00F623DC">
        <w:rPr>
          <w:rFonts w:ascii="Times New Roman" w:hAnsi="Times New Roman" w:cs="Times New Roman"/>
          <w:sz w:val="26"/>
          <w:szCs w:val="26"/>
        </w:rPr>
        <w:softHyphen/>
        <w:t>ви</w:t>
      </w:r>
      <w:r w:rsidRPr="00F623DC">
        <w:rPr>
          <w:rFonts w:ascii="Times New Roman" w:hAnsi="Times New Roman" w:cs="Times New Roman"/>
          <w:sz w:val="26"/>
          <w:szCs w:val="26"/>
        </w:rPr>
        <w:softHyphen/>
        <w:t>ду</w:t>
      </w:r>
      <w:r w:rsidRPr="00F623DC">
        <w:rPr>
          <w:rFonts w:ascii="Times New Roman" w:hAnsi="Times New Roman" w:cs="Times New Roman"/>
          <w:sz w:val="26"/>
          <w:szCs w:val="26"/>
        </w:rPr>
        <w:softHyphen/>
        <w:t>аль</w:t>
      </w:r>
      <w:r w:rsidRPr="00F623DC">
        <w:rPr>
          <w:rFonts w:ascii="Times New Roman" w:hAnsi="Times New Roman" w:cs="Times New Roman"/>
          <w:sz w:val="26"/>
          <w:szCs w:val="26"/>
        </w:rPr>
        <w:softHyphen/>
        <w:t>ных и групповых занятий для детей с учетом индивидуальных и типологических осо</w:t>
      </w:r>
      <w:r w:rsidRPr="00F623DC">
        <w:rPr>
          <w:rFonts w:ascii="Times New Roman" w:hAnsi="Times New Roman" w:cs="Times New Roman"/>
          <w:sz w:val="26"/>
          <w:szCs w:val="26"/>
        </w:rPr>
        <w:softHyphen/>
        <w:t>бе</w:t>
      </w:r>
      <w:r w:rsidRPr="00F623DC">
        <w:rPr>
          <w:rFonts w:ascii="Times New Roman" w:hAnsi="Times New Roman" w:cs="Times New Roman"/>
          <w:sz w:val="26"/>
          <w:szCs w:val="26"/>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72915CF4" w14:textId="77777777" w:rsidR="007F0F94" w:rsidRPr="00F623DC" w:rsidRDefault="007F0F94" w:rsidP="00F623DC">
      <w:pPr>
        <w:pStyle w:val="af1"/>
        <w:tabs>
          <w:tab w:val="left" w:pos="-180"/>
          <w:tab w:val="left" w:pos="0"/>
        </w:tabs>
        <w:spacing w:line="276" w:lineRule="auto"/>
        <w:ind w:firstLine="709"/>
        <w:rPr>
          <w:caps w:val="0"/>
          <w:color w:val="auto"/>
          <w:sz w:val="26"/>
          <w:szCs w:val="26"/>
        </w:rPr>
      </w:pPr>
      <w:r w:rsidRPr="00F623DC">
        <w:rPr>
          <w:sz w:val="26"/>
          <w:szCs w:val="26"/>
        </w:rPr>
        <w:t>―</w:t>
      </w:r>
      <w:r w:rsidRPr="00F623DC">
        <w:rPr>
          <w:caps w:val="0"/>
          <w:color w:val="auto"/>
          <w:sz w:val="26"/>
          <w:szCs w:val="26"/>
        </w:rPr>
        <w:t> реализация системы мероприятий по социальной адаптации обучающихся с умственной отсталостью (интеллектуальными нарушениями);</w:t>
      </w:r>
    </w:p>
    <w:p w14:paraId="4DA801B6" w14:textId="77777777" w:rsidR="007F0F94" w:rsidRPr="00F623DC" w:rsidRDefault="007F0F94" w:rsidP="00F623DC">
      <w:pPr>
        <w:tabs>
          <w:tab w:val="left" w:pos="-180"/>
          <w:tab w:val="left" w:pos="0"/>
        </w:tabs>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оказание родителям (законным представителям) обучающихся с умственной от</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та</w:t>
      </w:r>
      <w:r w:rsidRPr="00F623DC">
        <w:rPr>
          <w:rFonts w:ascii="Times New Roman" w:hAnsi="Times New Roman" w:cs="Times New Roman"/>
          <w:sz w:val="26"/>
          <w:szCs w:val="26"/>
        </w:rPr>
        <w:softHyphen/>
        <w:t>ло</w:t>
      </w:r>
      <w:r w:rsidRPr="00F623DC">
        <w:rPr>
          <w:rFonts w:ascii="Times New Roman" w:hAnsi="Times New Roman" w:cs="Times New Roman"/>
          <w:sz w:val="26"/>
          <w:szCs w:val="26"/>
        </w:rPr>
        <w:softHyphen/>
        <w:t>стью (интеллектуальными нарушениями) консультативной и методической помощи по психолого-педагогическим, со</w:t>
      </w:r>
      <w:r w:rsidRPr="00F623DC">
        <w:rPr>
          <w:rFonts w:ascii="Times New Roman" w:hAnsi="Times New Roman" w:cs="Times New Roman"/>
          <w:sz w:val="26"/>
          <w:szCs w:val="26"/>
        </w:rPr>
        <w:softHyphen/>
        <w:t>ци</w:t>
      </w:r>
      <w:r w:rsidRPr="00F623DC">
        <w:rPr>
          <w:rFonts w:ascii="Times New Roman" w:hAnsi="Times New Roman" w:cs="Times New Roman"/>
          <w:sz w:val="26"/>
          <w:szCs w:val="26"/>
        </w:rPr>
        <w:softHyphen/>
        <w:t>аль</w:t>
      </w:r>
      <w:r w:rsidRPr="00F623DC">
        <w:rPr>
          <w:rFonts w:ascii="Times New Roman" w:hAnsi="Times New Roman" w:cs="Times New Roman"/>
          <w:sz w:val="26"/>
          <w:szCs w:val="26"/>
        </w:rPr>
        <w:softHyphen/>
        <w:t>ным, правовым, медицинским и другим вопросам, связанным с их воспитанием и обу</w:t>
      </w:r>
      <w:r w:rsidRPr="00F623DC">
        <w:rPr>
          <w:rFonts w:ascii="Times New Roman" w:hAnsi="Times New Roman" w:cs="Times New Roman"/>
          <w:sz w:val="26"/>
          <w:szCs w:val="26"/>
        </w:rPr>
        <w:softHyphen/>
        <w:t>че</w:t>
      </w:r>
      <w:r w:rsidRPr="00F623DC">
        <w:rPr>
          <w:rFonts w:ascii="Times New Roman" w:hAnsi="Times New Roman" w:cs="Times New Roman"/>
          <w:sz w:val="26"/>
          <w:szCs w:val="26"/>
        </w:rPr>
        <w:softHyphen/>
        <w:t>ни</w:t>
      </w:r>
      <w:r w:rsidRPr="00F623DC">
        <w:rPr>
          <w:rFonts w:ascii="Times New Roman" w:hAnsi="Times New Roman" w:cs="Times New Roman"/>
          <w:sz w:val="26"/>
          <w:szCs w:val="26"/>
        </w:rPr>
        <w:softHyphen/>
        <w:t>ем.</w:t>
      </w:r>
    </w:p>
    <w:p w14:paraId="415693BC" w14:textId="77777777" w:rsidR="007F0F94" w:rsidRPr="00F623DC" w:rsidRDefault="007F0F94" w:rsidP="00F623DC">
      <w:pPr>
        <w:tabs>
          <w:tab w:val="left" w:pos="-180"/>
          <w:tab w:val="left" w:pos="0"/>
        </w:tabs>
        <w:spacing w:after="0"/>
        <w:ind w:firstLine="709"/>
        <w:jc w:val="both"/>
        <w:rPr>
          <w:rFonts w:ascii="Times New Roman" w:hAnsi="Times New Roman" w:cs="Times New Roman"/>
          <w:b/>
          <w:i/>
          <w:sz w:val="26"/>
          <w:szCs w:val="26"/>
        </w:rPr>
      </w:pPr>
    </w:p>
    <w:p w14:paraId="316E6D5D" w14:textId="77777777" w:rsidR="007F0F94" w:rsidRPr="00F623DC" w:rsidRDefault="007F0F94" w:rsidP="00F623DC">
      <w:pPr>
        <w:pStyle w:val="af1"/>
        <w:spacing w:line="276" w:lineRule="auto"/>
        <w:ind w:firstLine="709"/>
        <w:jc w:val="center"/>
        <w:rPr>
          <w:b/>
          <w:i/>
          <w:caps w:val="0"/>
          <w:color w:val="auto"/>
          <w:sz w:val="26"/>
          <w:szCs w:val="26"/>
        </w:rPr>
      </w:pPr>
      <w:bookmarkStart w:id="5" w:name="bookmark188"/>
      <w:r w:rsidRPr="00F623DC">
        <w:rPr>
          <w:b/>
          <w:i/>
          <w:caps w:val="0"/>
          <w:color w:val="auto"/>
          <w:sz w:val="26"/>
          <w:szCs w:val="26"/>
        </w:rPr>
        <w:t xml:space="preserve">Принципы </w:t>
      </w:r>
      <w:bookmarkEnd w:id="5"/>
      <w:r w:rsidRPr="00F623DC">
        <w:rPr>
          <w:b/>
          <w:i/>
          <w:caps w:val="0"/>
          <w:color w:val="auto"/>
          <w:sz w:val="26"/>
          <w:szCs w:val="26"/>
        </w:rPr>
        <w:t>коррекционной работы:</w:t>
      </w:r>
    </w:p>
    <w:p w14:paraId="746648FF" w14:textId="77777777" w:rsidR="00F0532D" w:rsidRPr="00F623DC" w:rsidRDefault="00F0532D" w:rsidP="00DE3465">
      <w:pPr>
        <w:pStyle w:val="af1"/>
        <w:numPr>
          <w:ilvl w:val="0"/>
          <w:numId w:val="10"/>
        </w:numPr>
        <w:spacing w:line="276" w:lineRule="auto"/>
        <w:ind w:left="426" w:hanging="426"/>
        <w:jc w:val="left"/>
        <w:rPr>
          <w:caps w:val="0"/>
          <w:color w:val="auto"/>
          <w:sz w:val="26"/>
          <w:szCs w:val="26"/>
        </w:rPr>
      </w:pPr>
      <w:r w:rsidRPr="00F623DC">
        <w:rPr>
          <w:caps w:val="0"/>
          <w:color w:val="auto"/>
          <w:sz w:val="26"/>
          <w:szCs w:val="26"/>
        </w:rPr>
        <w:t>приоритетность интересов обучающегося</w:t>
      </w:r>
    </w:p>
    <w:p w14:paraId="130B5208" w14:textId="77777777" w:rsidR="00F0532D" w:rsidRPr="00F623DC" w:rsidRDefault="00F0532D" w:rsidP="00DE3465">
      <w:pPr>
        <w:pStyle w:val="af1"/>
        <w:numPr>
          <w:ilvl w:val="0"/>
          <w:numId w:val="10"/>
        </w:numPr>
        <w:spacing w:line="276" w:lineRule="auto"/>
        <w:ind w:left="426" w:hanging="426"/>
        <w:jc w:val="left"/>
        <w:rPr>
          <w:rStyle w:val="14"/>
          <w:i w:val="0"/>
          <w:color w:val="auto"/>
          <w:sz w:val="26"/>
          <w:szCs w:val="26"/>
        </w:rPr>
      </w:pPr>
      <w:r w:rsidRPr="00F623DC">
        <w:rPr>
          <w:rStyle w:val="14"/>
          <w:i w:val="0"/>
          <w:iCs/>
          <w:color w:val="auto"/>
          <w:sz w:val="26"/>
          <w:szCs w:val="26"/>
        </w:rPr>
        <w:t>системности</w:t>
      </w:r>
    </w:p>
    <w:p w14:paraId="3456A5E5" w14:textId="77777777" w:rsidR="00F0532D" w:rsidRPr="00F623DC" w:rsidRDefault="00F0532D" w:rsidP="00DE3465">
      <w:pPr>
        <w:pStyle w:val="af1"/>
        <w:numPr>
          <w:ilvl w:val="0"/>
          <w:numId w:val="10"/>
        </w:numPr>
        <w:spacing w:line="276" w:lineRule="auto"/>
        <w:ind w:left="426" w:hanging="426"/>
        <w:jc w:val="left"/>
        <w:rPr>
          <w:caps w:val="0"/>
          <w:color w:val="auto"/>
          <w:sz w:val="26"/>
          <w:szCs w:val="26"/>
        </w:rPr>
      </w:pPr>
      <w:r w:rsidRPr="00F623DC">
        <w:rPr>
          <w:caps w:val="0"/>
          <w:color w:val="auto"/>
          <w:sz w:val="26"/>
          <w:szCs w:val="26"/>
        </w:rPr>
        <w:t>непрерывности обеспечивает проведение коррекционной работы на всем протяжении обучения школьника с учетом изменений в их личности.</w:t>
      </w:r>
    </w:p>
    <w:p w14:paraId="7B270360" w14:textId="77777777" w:rsidR="00F0532D" w:rsidRPr="00F623DC" w:rsidRDefault="00F0532D" w:rsidP="00DE3465">
      <w:pPr>
        <w:pStyle w:val="af1"/>
        <w:numPr>
          <w:ilvl w:val="0"/>
          <w:numId w:val="10"/>
        </w:numPr>
        <w:spacing w:line="276" w:lineRule="auto"/>
        <w:ind w:left="426" w:hanging="426"/>
        <w:jc w:val="left"/>
        <w:rPr>
          <w:rStyle w:val="14"/>
          <w:i w:val="0"/>
          <w:color w:val="auto"/>
          <w:sz w:val="26"/>
          <w:szCs w:val="26"/>
        </w:rPr>
      </w:pPr>
      <w:r w:rsidRPr="00F623DC">
        <w:rPr>
          <w:rStyle w:val="14"/>
          <w:i w:val="0"/>
          <w:iCs/>
          <w:sz w:val="26"/>
          <w:szCs w:val="26"/>
        </w:rPr>
        <w:t>Вариативности</w:t>
      </w:r>
    </w:p>
    <w:p w14:paraId="22B97B21" w14:textId="77777777" w:rsidR="00F0532D" w:rsidRPr="00F623DC" w:rsidRDefault="00F0532D" w:rsidP="00DE3465">
      <w:pPr>
        <w:pStyle w:val="af1"/>
        <w:numPr>
          <w:ilvl w:val="0"/>
          <w:numId w:val="10"/>
        </w:numPr>
        <w:spacing w:line="276" w:lineRule="auto"/>
        <w:ind w:left="426" w:hanging="426"/>
        <w:jc w:val="left"/>
        <w:rPr>
          <w:caps w:val="0"/>
          <w:color w:val="auto"/>
          <w:sz w:val="26"/>
          <w:szCs w:val="26"/>
        </w:rPr>
      </w:pPr>
      <w:r w:rsidRPr="00F623DC">
        <w:rPr>
          <w:caps w:val="0"/>
          <w:sz w:val="26"/>
          <w:szCs w:val="26"/>
        </w:rPr>
        <w:t>единства психолого-педагогических и медицинских средств,</w:t>
      </w:r>
      <w:r w:rsidRPr="00F623DC">
        <w:rPr>
          <w:sz w:val="26"/>
          <w:szCs w:val="26"/>
        </w:rPr>
        <w:t xml:space="preserve"> </w:t>
      </w:r>
      <w:r w:rsidRPr="00F623DC">
        <w:rPr>
          <w:caps w:val="0"/>
          <w:sz w:val="26"/>
          <w:szCs w:val="26"/>
        </w:rPr>
        <w:t>обе</w:t>
      </w:r>
      <w:r w:rsidRPr="00F623DC">
        <w:rPr>
          <w:caps w:val="0"/>
          <w:sz w:val="26"/>
          <w:szCs w:val="26"/>
        </w:rPr>
        <w:softHyphen/>
        <w:t>с</w:t>
      </w:r>
      <w:r w:rsidRPr="00F623DC">
        <w:rPr>
          <w:caps w:val="0"/>
          <w:sz w:val="26"/>
          <w:szCs w:val="26"/>
        </w:rPr>
        <w:softHyphen/>
        <w:t>пе</w:t>
      </w:r>
      <w:r w:rsidRPr="00F623DC">
        <w:rPr>
          <w:caps w:val="0"/>
          <w:sz w:val="26"/>
          <w:szCs w:val="26"/>
        </w:rPr>
        <w:softHyphen/>
        <w:t>чи</w:t>
      </w:r>
      <w:r w:rsidRPr="00F623DC">
        <w:rPr>
          <w:caps w:val="0"/>
          <w:sz w:val="26"/>
          <w:szCs w:val="26"/>
        </w:rPr>
        <w:softHyphen/>
        <w:t>ва</w:t>
      </w:r>
      <w:r w:rsidRPr="00F623DC">
        <w:rPr>
          <w:caps w:val="0"/>
          <w:sz w:val="26"/>
          <w:szCs w:val="26"/>
        </w:rPr>
        <w:softHyphen/>
        <w:t>ю</w:t>
      </w:r>
      <w:r w:rsidRPr="00F623DC">
        <w:rPr>
          <w:caps w:val="0"/>
          <w:sz w:val="26"/>
          <w:szCs w:val="26"/>
        </w:rPr>
        <w:softHyphen/>
        <w:t>щий взаимодействие специалистов психолого-педагогического и медицинского блока</w:t>
      </w:r>
      <w:r w:rsidRPr="00F623DC">
        <w:rPr>
          <w:sz w:val="26"/>
          <w:szCs w:val="26"/>
        </w:rPr>
        <w:t xml:space="preserve"> </w:t>
      </w:r>
      <w:r w:rsidRPr="00F623DC">
        <w:rPr>
          <w:caps w:val="0"/>
          <w:sz w:val="26"/>
          <w:szCs w:val="26"/>
        </w:rPr>
        <w:t>коррекционной работы.</w:t>
      </w:r>
    </w:p>
    <w:p w14:paraId="40B56134" w14:textId="77777777" w:rsidR="00F0532D" w:rsidRPr="00F623DC" w:rsidRDefault="00F0532D" w:rsidP="00DE3465">
      <w:pPr>
        <w:pStyle w:val="af1"/>
        <w:numPr>
          <w:ilvl w:val="0"/>
          <w:numId w:val="10"/>
        </w:numPr>
        <w:spacing w:line="276" w:lineRule="auto"/>
        <w:ind w:left="426" w:hanging="426"/>
        <w:jc w:val="left"/>
        <w:rPr>
          <w:caps w:val="0"/>
          <w:color w:val="auto"/>
          <w:sz w:val="26"/>
          <w:szCs w:val="26"/>
        </w:rPr>
      </w:pPr>
      <w:r w:rsidRPr="00F623DC">
        <w:rPr>
          <w:caps w:val="0"/>
          <w:sz w:val="26"/>
          <w:szCs w:val="26"/>
        </w:rPr>
        <w:t>сотрудничества с семьей</w:t>
      </w:r>
    </w:p>
    <w:p w14:paraId="095ED4EC" w14:textId="77777777" w:rsidR="007F0F94" w:rsidRPr="00F623DC" w:rsidRDefault="007F0F94" w:rsidP="00F623DC">
      <w:pPr>
        <w:tabs>
          <w:tab w:val="left" w:pos="-180"/>
          <w:tab w:val="left" w:pos="0"/>
        </w:tabs>
        <w:spacing w:after="0"/>
        <w:ind w:firstLine="709"/>
        <w:jc w:val="both"/>
        <w:rPr>
          <w:rFonts w:ascii="Times New Roman" w:hAnsi="Times New Roman" w:cs="Times New Roman"/>
          <w:b/>
          <w:i/>
          <w:sz w:val="26"/>
          <w:szCs w:val="26"/>
        </w:rPr>
      </w:pPr>
    </w:p>
    <w:p w14:paraId="02BE1D1C" w14:textId="77777777" w:rsidR="003E7CA6" w:rsidRDefault="003E7CA6" w:rsidP="00F623DC">
      <w:pPr>
        <w:tabs>
          <w:tab w:val="left" w:pos="-180"/>
          <w:tab w:val="left" w:pos="0"/>
        </w:tabs>
        <w:spacing w:after="0"/>
        <w:ind w:firstLine="709"/>
        <w:jc w:val="center"/>
        <w:rPr>
          <w:rFonts w:ascii="Times New Roman" w:hAnsi="Times New Roman" w:cs="Times New Roman"/>
          <w:b/>
          <w:i/>
          <w:sz w:val="26"/>
          <w:szCs w:val="26"/>
        </w:rPr>
      </w:pPr>
    </w:p>
    <w:p w14:paraId="161B0AB9" w14:textId="2C7E4231" w:rsidR="007F0F94" w:rsidRPr="00F623DC" w:rsidRDefault="007F0F94" w:rsidP="00F623DC">
      <w:pPr>
        <w:tabs>
          <w:tab w:val="left" w:pos="-180"/>
          <w:tab w:val="left" w:pos="0"/>
        </w:tabs>
        <w:spacing w:after="0"/>
        <w:ind w:firstLine="709"/>
        <w:jc w:val="center"/>
        <w:rPr>
          <w:rFonts w:ascii="Times New Roman" w:hAnsi="Times New Roman" w:cs="Times New Roman"/>
          <w:b/>
          <w:i/>
          <w:sz w:val="26"/>
          <w:szCs w:val="26"/>
        </w:rPr>
      </w:pPr>
      <w:r w:rsidRPr="00F623DC">
        <w:rPr>
          <w:rFonts w:ascii="Times New Roman" w:hAnsi="Times New Roman" w:cs="Times New Roman"/>
          <w:b/>
          <w:i/>
          <w:sz w:val="26"/>
          <w:szCs w:val="26"/>
        </w:rPr>
        <w:lastRenderedPageBreak/>
        <w:t>Специфика организации коррекционной работы</w:t>
      </w:r>
    </w:p>
    <w:p w14:paraId="05342E4E" w14:textId="77777777" w:rsidR="003E7CA6" w:rsidRDefault="007F0F94" w:rsidP="00F623DC">
      <w:pPr>
        <w:tabs>
          <w:tab w:val="left" w:pos="-180"/>
          <w:tab w:val="left" w:pos="0"/>
        </w:tabs>
        <w:spacing w:after="0"/>
        <w:ind w:firstLine="709"/>
        <w:jc w:val="center"/>
        <w:rPr>
          <w:rFonts w:ascii="Times New Roman" w:hAnsi="Times New Roman" w:cs="Times New Roman"/>
          <w:b/>
          <w:i/>
          <w:sz w:val="26"/>
          <w:szCs w:val="26"/>
        </w:rPr>
      </w:pPr>
      <w:r w:rsidRPr="00F623DC">
        <w:rPr>
          <w:rFonts w:ascii="Times New Roman" w:hAnsi="Times New Roman" w:cs="Times New Roman"/>
          <w:b/>
          <w:i/>
          <w:sz w:val="26"/>
          <w:szCs w:val="26"/>
        </w:rPr>
        <w:t>с обучающимися с умственной отсталостью</w:t>
      </w:r>
      <w:r w:rsidR="003E7CA6">
        <w:rPr>
          <w:rFonts w:ascii="Times New Roman" w:hAnsi="Times New Roman" w:cs="Times New Roman"/>
          <w:b/>
          <w:i/>
          <w:sz w:val="26"/>
          <w:szCs w:val="26"/>
        </w:rPr>
        <w:t xml:space="preserve"> </w:t>
      </w:r>
    </w:p>
    <w:p w14:paraId="42892994" w14:textId="1E538579" w:rsidR="007F0F94" w:rsidRPr="00F623DC" w:rsidRDefault="007F0F94" w:rsidP="00F623DC">
      <w:pPr>
        <w:tabs>
          <w:tab w:val="left" w:pos="-180"/>
          <w:tab w:val="left" w:pos="0"/>
        </w:tabs>
        <w:spacing w:after="0"/>
        <w:ind w:firstLine="709"/>
        <w:jc w:val="center"/>
        <w:rPr>
          <w:rFonts w:ascii="Times New Roman" w:hAnsi="Times New Roman" w:cs="Times New Roman"/>
          <w:b/>
          <w:i/>
          <w:sz w:val="26"/>
          <w:szCs w:val="26"/>
        </w:rPr>
      </w:pPr>
      <w:r w:rsidRPr="00F623DC">
        <w:rPr>
          <w:rFonts w:ascii="Times New Roman" w:hAnsi="Times New Roman" w:cs="Times New Roman"/>
          <w:b/>
          <w:i/>
          <w:sz w:val="26"/>
          <w:szCs w:val="26"/>
        </w:rPr>
        <w:t>(интеллектуальными нарушениями)</w:t>
      </w:r>
    </w:p>
    <w:p w14:paraId="230CF945" w14:textId="77777777" w:rsidR="007F0F94" w:rsidRPr="00F623DC" w:rsidRDefault="007F0F94" w:rsidP="00F623DC">
      <w:pPr>
        <w:tabs>
          <w:tab w:val="left" w:pos="-180"/>
          <w:tab w:val="left" w:pos="0"/>
        </w:tabs>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Коррекционная работа с обучающимися с умственной отсталостью (интеллектуальными нарушениями) проводится:</w:t>
      </w:r>
    </w:p>
    <w:p w14:paraId="43C39220" w14:textId="77777777" w:rsidR="007F0F94" w:rsidRPr="00F623DC" w:rsidRDefault="007F0F94" w:rsidP="00F623DC">
      <w:pPr>
        <w:tabs>
          <w:tab w:val="left" w:pos="-180"/>
          <w:tab w:val="left" w:pos="0"/>
        </w:tabs>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в рамках образовательного процесса через содержание и ор</w:t>
      </w:r>
      <w:r w:rsidRPr="00F623DC">
        <w:rPr>
          <w:rFonts w:ascii="Times New Roman" w:hAnsi="Times New Roman" w:cs="Times New Roman"/>
          <w:sz w:val="26"/>
          <w:szCs w:val="26"/>
        </w:rPr>
        <w:softHyphen/>
        <w:t>га</w:t>
      </w:r>
      <w:r w:rsidRPr="00F623DC">
        <w:rPr>
          <w:rFonts w:ascii="Times New Roman" w:hAnsi="Times New Roman" w:cs="Times New Roman"/>
          <w:sz w:val="26"/>
          <w:szCs w:val="26"/>
        </w:rPr>
        <w:softHyphen/>
        <w:t>ни</w:t>
      </w:r>
      <w:r w:rsidRPr="00F623DC">
        <w:rPr>
          <w:rFonts w:ascii="Times New Roman" w:hAnsi="Times New Roman" w:cs="Times New Roman"/>
          <w:sz w:val="26"/>
          <w:szCs w:val="26"/>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40C9A918" w14:textId="77777777" w:rsidR="007F0F94" w:rsidRPr="00F623DC" w:rsidRDefault="007F0F94" w:rsidP="00F623DC">
      <w:pPr>
        <w:tabs>
          <w:tab w:val="left" w:pos="-180"/>
          <w:tab w:val="left" w:pos="0"/>
        </w:tabs>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1368E4E6" w14:textId="77777777" w:rsidR="007F0F94" w:rsidRPr="00F623DC" w:rsidRDefault="007F0F94" w:rsidP="00F623DC">
      <w:pPr>
        <w:tabs>
          <w:tab w:val="left" w:pos="-180"/>
          <w:tab w:val="left" w:pos="0"/>
        </w:tabs>
        <w:spacing w:after="0"/>
        <w:ind w:firstLine="709"/>
        <w:jc w:val="both"/>
        <w:rPr>
          <w:rFonts w:ascii="Times New Roman" w:hAnsi="Times New Roman" w:cs="Times New Roman"/>
          <w:b/>
          <w:i/>
          <w:sz w:val="26"/>
          <w:szCs w:val="26"/>
        </w:rPr>
      </w:pPr>
      <w:r w:rsidRPr="00F623DC">
        <w:rPr>
          <w:rFonts w:ascii="Times New Roman" w:hAnsi="Times New Roman" w:cs="Times New Roman"/>
          <w:sz w:val="26"/>
          <w:szCs w:val="26"/>
        </w:rPr>
        <w:t>― в рамках психологического и социально-педагогического со</w:t>
      </w:r>
      <w:r w:rsidRPr="00F623DC">
        <w:rPr>
          <w:rFonts w:ascii="Times New Roman" w:hAnsi="Times New Roman" w:cs="Times New Roman"/>
          <w:sz w:val="26"/>
          <w:szCs w:val="26"/>
        </w:rPr>
        <w:softHyphen/>
        <w:t>про</w:t>
      </w:r>
      <w:r w:rsidRPr="00F623DC">
        <w:rPr>
          <w:rFonts w:ascii="Times New Roman" w:hAnsi="Times New Roman" w:cs="Times New Roman"/>
          <w:sz w:val="26"/>
          <w:szCs w:val="26"/>
        </w:rPr>
        <w:softHyphen/>
        <w:t>вож</w:t>
      </w:r>
      <w:r w:rsidRPr="00F623DC">
        <w:rPr>
          <w:rFonts w:ascii="Times New Roman" w:hAnsi="Times New Roman" w:cs="Times New Roman"/>
          <w:sz w:val="26"/>
          <w:szCs w:val="26"/>
        </w:rPr>
        <w:softHyphen/>
        <w:t>дения обучающихся.</w:t>
      </w:r>
    </w:p>
    <w:p w14:paraId="3A22039A" w14:textId="77777777" w:rsidR="00B06625" w:rsidRPr="00313BC3" w:rsidRDefault="00B06625" w:rsidP="00B06625">
      <w:pPr>
        <w:widowControl w:val="0"/>
        <w:autoSpaceDE w:val="0"/>
        <w:autoSpaceDN w:val="0"/>
        <w:adjustRightInd w:val="0"/>
        <w:spacing w:after="0" w:line="240" w:lineRule="auto"/>
        <w:jc w:val="both"/>
        <w:rPr>
          <w:rFonts w:ascii="Times New Roman" w:eastAsia="Times New Roman" w:hAnsi="Times New Roman" w:cs="Times New Roman"/>
          <w:bCs/>
          <w:sz w:val="26"/>
          <w:szCs w:val="26"/>
        </w:rPr>
      </w:pPr>
      <w:r w:rsidRPr="00B06625">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Программа коррекционной работы разработана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направлена на создание системы комплексной помощи детям с ограниченными возможностями здоровья в освоении основной образовательной программы, коррекцию недостатков в физическом и (или) психическом развитии обучающихся, их социальную адаптацию. 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Организационно-управленческой формой коррекционного сопровождения является психолого-медико–педагогический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14:paraId="7ED91B8B" w14:textId="77777777" w:rsidR="003E7CA6" w:rsidRDefault="003E7CA6" w:rsidP="00B06625">
      <w:pPr>
        <w:spacing w:after="0" w:line="240" w:lineRule="auto"/>
        <w:jc w:val="both"/>
        <w:rPr>
          <w:rFonts w:ascii="Times New Roman" w:eastAsia="Times New Roman" w:hAnsi="Times New Roman" w:cs="Times New Roman"/>
          <w:b/>
          <w:bCs/>
          <w:sz w:val="26"/>
          <w:szCs w:val="26"/>
        </w:rPr>
      </w:pPr>
    </w:p>
    <w:p w14:paraId="45F0FFB0" w14:textId="3DE1146B"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Цель программы:</w:t>
      </w:r>
    </w:p>
    <w:p w14:paraId="498DED7C"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Оказание помощи детям с ограниченными возможностями здоровья в освоении основной образовательной программы, коррекцию недостатков в физическом и психическом развитии обучающихся, их социальную адаптацию.</w:t>
      </w:r>
    </w:p>
    <w:p w14:paraId="64DC9320" w14:textId="77777777" w:rsidR="00B06625" w:rsidRPr="00313BC3" w:rsidRDefault="00B06625" w:rsidP="00B06625">
      <w:pPr>
        <w:spacing w:after="0" w:line="240" w:lineRule="auto"/>
        <w:rPr>
          <w:rFonts w:ascii="Times New Roman" w:eastAsia="Times New Roman" w:hAnsi="Times New Roman" w:cs="Times New Roman"/>
          <w:b/>
          <w:bCs/>
          <w:sz w:val="26"/>
          <w:szCs w:val="26"/>
        </w:rPr>
      </w:pPr>
    </w:p>
    <w:p w14:paraId="7D050DBC"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Задачи программы:</w:t>
      </w:r>
    </w:p>
    <w:p w14:paraId="45ECE0B4" w14:textId="6A02990E"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1.</w:t>
      </w:r>
      <w:r w:rsidR="003E7CA6">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Своевременное выявление детей с трудностями адаптации, обусловленными ограниченными возможностями здоровья.</w:t>
      </w:r>
    </w:p>
    <w:p w14:paraId="2B753986" w14:textId="00B6AE24"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2.</w:t>
      </w:r>
      <w:r w:rsidR="003E7CA6">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14:paraId="4B2CA53E" w14:textId="7B435ECF"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3.</w:t>
      </w:r>
      <w:r w:rsidR="003E7CA6">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Создание условий, способствующих освоению детьми с ограниченными возможностями здоровья основной образовательной программы и их интеграции в образовательном учреждении.</w:t>
      </w:r>
    </w:p>
    <w:p w14:paraId="0ACC1404" w14:textId="62993332"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4.</w:t>
      </w:r>
      <w:r w:rsidR="003E7CA6">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Осуществление педагогической, психологической, логопедической помощи детям с интеллектуальными нарушениями.</w:t>
      </w:r>
    </w:p>
    <w:p w14:paraId="5228A4C9" w14:textId="2A4DDE41"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5.</w:t>
      </w:r>
      <w:r w:rsidR="003E7CA6">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Разработка и реализация индивидуальных и групповых занятий для детей с выраженным нарушением физического и психического развития.</w:t>
      </w:r>
    </w:p>
    <w:p w14:paraId="7C4689DC" w14:textId="08543C55"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6.</w:t>
      </w:r>
      <w:r w:rsidR="003E7CA6">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Обеспечение возможности получения дополнительных образовательных коррекционных услуг;</w:t>
      </w:r>
    </w:p>
    <w:p w14:paraId="3923AAC4"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7. Реализация системы мероприятий по социальной адаптации детей с ограниченными возможностями здоровья;</w:t>
      </w:r>
    </w:p>
    <w:p w14:paraId="285B0622"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8. Оказание консультативной и методической помощи родителям (законным представителям) детей с интеллектуальными нарушениями по психологическим, логопедическим, социальным, правовым и другим вопросам.</w:t>
      </w:r>
    </w:p>
    <w:p w14:paraId="47071387"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Содержание программы коррекционной работы определяют следующие </w:t>
      </w:r>
      <w:r w:rsidRPr="00313BC3">
        <w:rPr>
          <w:rFonts w:ascii="Times New Roman" w:eastAsia="Times New Roman" w:hAnsi="Times New Roman" w:cs="Times New Roman"/>
          <w:b/>
          <w:bCs/>
          <w:sz w:val="26"/>
          <w:szCs w:val="26"/>
        </w:rPr>
        <w:t>принципы:</w:t>
      </w:r>
    </w:p>
    <w:p w14:paraId="7584FF53"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 </w:t>
      </w:r>
      <w:r w:rsidRPr="00313BC3">
        <w:rPr>
          <w:rFonts w:ascii="Times New Roman" w:eastAsia="Times New Roman" w:hAnsi="Times New Roman" w:cs="Times New Roman"/>
          <w:i/>
          <w:iCs/>
          <w:sz w:val="26"/>
          <w:szCs w:val="26"/>
        </w:rPr>
        <w:t>соблюдение интересов ребёнка</w:t>
      </w:r>
    </w:p>
    <w:p w14:paraId="0A4418D4"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w:t>
      </w:r>
      <w:r w:rsidRPr="00313BC3">
        <w:rPr>
          <w:rFonts w:ascii="Times New Roman" w:eastAsia="Times New Roman" w:hAnsi="Times New Roman" w:cs="Times New Roman"/>
          <w:i/>
          <w:iCs/>
          <w:sz w:val="26"/>
          <w:szCs w:val="26"/>
        </w:rPr>
        <w:t xml:space="preserve"> системность</w:t>
      </w:r>
    </w:p>
    <w:p w14:paraId="71793249"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 </w:t>
      </w:r>
      <w:r w:rsidRPr="00313BC3">
        <w:rPr>
          <w:rFonts w:ascii="Times New Roman" w:eastAsia="Times New Roman" w:hAnsi="Times New Roman" w:cs="Times New Roman"/>
          <w:i/>
          <w:iCs/>
          <w:sz w:val="26"/>
          <w:szCs w:val="26"/>
        </w:rPr>
        <w:t>непрерывность</w:t>
      </w:r>
    </w:p>
    <w:p w14:paraId="518B2057"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w:t>
      </w:r>
      <w:r w:rsidRPr="00313BC3">
        <w:rPr>
          <w:rFonts w:ascii="Times New Roman" w:eastAsia="Times New Roman" w:hAnsi="Times New Roman" w:cs="Times New Roman"/>
          <w:i/>
          <w:iCs/>
          <w:sz w:val="26"/>
          <w:szCs w:val="26"/>
        </w:rPr>
        <w:t xml:space="preserve"> вариативность</w:t>
      </w:r>
    </w:p>
    <w:p w14:paraId="61649354"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w:t>
      </w:r>
      <w:r w:rsidRPr="00313BC3">
        <w:rPr>
          <w:rFonts w:ascii="Times New Roman" w:eastAsia="Times New Roman" w:hAnsi="Times New Roman" w:cs="Times New Roman"/>
          <w:i/>
          <w:iCs/>
          <w:sz w:val="26"/>
          <w:szCs w:val="26"/>
        </w:rPr>
        <w:t>рекомендательный характер оказания помощи</w:t>
      </w:r>
      <w:r w:rsidRPr="00313BC3">
        <w:rPr>
          <w:rFonts w:ascii="Times New Roman" w:eastAsia="Times New Roman" w:hAnsi="Times New Roman" w:cs="Times New Roman"/>
          <w:sz w:val="26"/>
          <w:szCs w:val="26"/>
        </w:rPr>
        <w:t>.</w:t>
      </w:r>
    </w:p>
    <w:p w14:paraId="6A74E2AB" w14:textId="77777777" w:rsidR="00B06625" w:rsidRPr="00313BC3" w:rsidRDefault="00B06625" w:rsidP="00B06625">
      <w:pPr>
        <w:spacing w:after="0" w:line="240" w:lineRule="auto"/>
        <w:rPr>
          <w:rFonts w:ascii="Times New Roman" w:eastAsia="Times New Roman" w:hAnsi="Times New Roman" w:cs="Times New Roman"/>
          <w:b/>
          <w:bCs/>
          <w:sz w:val="26"/>
          <w:szCs w:val="26"/>
        </w:rPr>
      </w:pPr>
    </w:p>
    <w:p w14:paraId="21289C34"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Направления работы</w:t>
      </w:r>
    </w:p>
    <w:p w14:paraId="2DFD47D1"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 </w:t>
      </w:r>
      <w:r w:rsidRPr="00313BC3">
        <w:rPr>
          <w:rFonts w:ascii="Times New Roman" w:eastAsia="Times New Roman" w:hAnsi="Times New Roman" w:cs="Times New Roman"/>
          <w:i/>
          <w:iCs/>
          <w:sz w:val="26"/>
          <w:szCs w:val="26"/>
        </w:rPr>
        <w:t>диагностическая работа</w:t>
      </w:r>
      <w:r w:rsidRPr="00313BC3">
        <w:rPr>
          <w:rFonts w:ascii="Times New Roman" w:eastAsia="Times New Roman" w:hAnsi="Times New Roman" w:cs="Times New Roman"/>
          <w:sz w:val="26"/>
          <w:szCs w:val="26"/>
        </w:rPr>
        <w:t xml:space="preserve"> обеспечивает своевременное выявление обучающихся с умственной отсталостью,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14:paraId="68B8D6FE"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 </w:t>
      </w:r>
      <w:r w:rsidRPr="00313BC3">
        <w:rPr>
          <w:rFonts w:ascii="Times New Roman" w:eastAsia="Times New Roman" w:hAnsi="Times New Roman" w:cs="Times New Roman"/>
          <w:i/>
          <w:iCs/>
          <w:sz w:val="26"/>
          <w:szCs w:val="26"/>
        </w:rPr>
        <w:t>коррекционно-развивающая работа</w:t>
      </w:r>
      <w:r w:rsidRPr="00313BC3">
        <w:rPr>
          <w:rFonts w:ascii="Times New Roman" w:eastAsia="Times New Roman" w:hAnsi="Times New Roman" w:cs="Times New Roman"/>
          <w:sz w:val="26"/>
          <w:szCs w:val="26"/>
        </w:rPr>
        <w:t xml:space="preserve">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обучающихся с умственной отсталостью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14:paraId="161CC5B6"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 </w:t>
      </w:r>
      <w:r w:rsidRPr="00313BC3">
        <w:rPr>
          <w:rFonts w:ascii="Times New Roman" w:eastAsia="Times New Roman" w:hAnsi="Times New Roman" w:cs="Times New Roman"/>
          <w:i/>
          <w:iCs/>
          <w:sz w:val="26"/>
          <w:szCs w:val="26"/>
        </w:rPr>
        <w:t>консультативная работа</w:t>
      </w:r>
      <w:r w:rsidRPr="00313BC3">
        <w:rPr>
          <w:rFonts w:ascii="Times New Roman" w:eastAsia="Times New Roman" w:hAnsi="Times New Roman" w:cs="Times New Roman"/>
          <w:sz w:val="26"/>
          <w:szCs w:val="26"/>
        </w:rPr>
        <w:t xml:space="preserve"> обеспечивает непрерывность специального сопровождения обучающихся с умственной отсталостью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68D99F1F"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 </w:t>
      </w:r>
      <w:r w:rsidRPr="00313BC3">
        <w:rPr>
          <w:rFonts w:ascii="Times New Roman" w:eastAsia="Times New Roman" w:hAnsi="Times New Roman" w:cs="Times New Roman"/>
          <w:i/>
          <w:iCs/>
          <w:sz w:val="26"/>
          <w:szCs w:val="26"/>
        </w:rPr>
        <w:t>информационно-просветительская работа</w:t>
      </w:r>
      <w:r w:rsidRPr="00313BC3">
        <w:rPr>
          <w:rFonts w:ascii="Times New Roman" w:eastAsia="Times New Roman" w:hAnsi="Times New Roman" w:cs="Times New Roman"/>
          <w:sz w:val="26"/>
          <w:szCs w:val="26"/>
        </w:rPr>
        <w:t xml:space="preserve"> направлена на разъяснительную деятельность по вопросам, связанным с особенностями образовательного процесса для данной категории обучающихся,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14:paraId="7FBA5774" w14:textId="77777777" w:rsidR="00B06625" w:rsidRPr="00313BC3" w:rsidRDefault="00B06625" w:rsidP="00B06625">
      <w:pPr>
        <w:spacing w:after="0" w:line="240" w:lineRule="auto"/>
        <w:rPr>
          <w:rFonts w:ascii="Times New Roman" w:eastAsia="Times New Roman" w:hAnsi="Times New Roman" w:cs="Times New Roman"/>
          <w:b/>
          <w:bCs/>
          <w:sz w:val="26"/>
          <w:szCs w:val="26"/>
        </w:rPr>
      </w:pPr>
    </w:p>
    <w:p w14:paraId="2AB9EC43"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Характеристика содержания</w:t>
      </w:r>
      <w:r w:rsidRPr="00313BC3">
        <w:rPr>
          <w:rFonts w:ascii="Times New Roman" w:eastAsia="Times New Roman" w:hAnsi="Times New Roman" w:cs="Times New Roman"/>
          <w:i/>
          <w:iCs/>
          <w:sz w:val="26"/>
          <w:szCs w:val="26"/>
        </w:rPr>
        <w:t xml:space="preserve"> </w:t>
      </w:r>
    </w:p>
    <w:p w14:paraId="39A98834"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b/>
          <w:bCs/>
          <w:i/>
          <w:iCs/>
          <w:sz w:val="26"/>
          <w:szCs w:val="26"/>
        </w:rPr>
        <w:t>Диагностическая работа включает:</w:t>
      </w:r>
    </w:p>
    <w:p w14:paraId="37DAFFC5"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своевременное выявление обучающихся, нуждающихся в специализированной помощи;</w:t>
      </w:r>
    </w:p>
    <w:p w14:paraId="6792E9FA"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—диагностику отклонений в развитии и анализ причин трудностей адаптации;</w:t>
      </w:r>
    </w:p>
    <w:p w14:paraId="0A270B9E"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врача-педиатра, врача-психиатра;</w:t>
      </w:r>
    </w:p>
    <w:p w14:paraId="16F5602D"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изучение развития эмоционально-волевой сферы и личностных особенностей обучающихся, испытывающих трудности в обучении и в общении;</w:t>
      </w:r>
    </w:p>
    <w:p w14:paraId="5E776587"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изучение социальной ситуации развития и условий семейного воспитания ребёнка, испытывающего трудности в обучении и в общении;</w:t>
      </w:r>
    </w:p>
    <w:p w14:paraId="257EDB50"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 изучение адаптивных возможностей и уровня социализации ребёнка, испытывающего трудности в обучении и в общении;</w:t>
      </w:r>
    </w:p>
    <w:p w14:paraId="0EB05BCA"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анализ успешности коррекционно-развивающей работы.</w:t>
      </w:r>
    </w:p>
    <w:p w14:paraId="1EBE120D"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i/>
          <w:iCs/>
          <w:sz w:val="26"/>
          <w:szCs w:val="26"/>
        </w:rPr>
        <w:t>Коррекционно-развивающая работа включает:</w:t>
      </w:r>
      <w:r w:rsidRPr="00313BC3">
        <w:rPr>
          <w:rFonts w:ascii="Times New Roman" w:eastAsia="Times New Roman" w:hAnsi="Times New Roman" w:cs="Times New Roman"/>
          <w:b/>
          <w:bCs/>
          <w:sz w:val="26"/>
          <w:szCs w:val="26"/>
        </w:rPr>
        <w:t xml:space="preserve"> </w:t>
      </w:r>
    </w:p>
    <w:p w14:paraId="7CC74301"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выбор оптимальных для развития обучающегося с умственной отсталостью коррекционных программ/методик, методов и приёмов обучения в соответствии с его особыми образовательными потребностями;</w:t>
      </w:r>
    </w:p>
    <w:p w14:paraId="036265BE"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14:paraId="70E5DE8C"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14:paraId="3D97875D"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коррекцию и развитие высших психических функций;</w:t>
      </w:r>
    </w:p>
    <w:p w14:paraId="7930C0D7"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развитие эмоционально-волевой и личностной сфер ребёнка и психокоррекцию его поведения;</w:t>
      </w:r>
    </w:p>
    <w:p w14:paraId="5E62F1F0"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социальную защиту ребёнка в случаях неблагоприятных условий жизни при психотравмирующих обстоятельствах.</w:t>
      </w:r>
    </w:p>
    <w:p w14:paraId="14E86B84" w14:textId="77777777" w:rsidR="00B06625" w:rsidRPr="00313BC3" w:rsidRDefault="00B06625" w:rsidP="00B06625">
      <w:pPr>
        <w:spacing w:after="0" w:line="240" w:lineRule="auto"/>
        <w:rPr>
          <w:rFonts w:ascii="Times New Roman" w:eastAsia="Times New Roman" w:hAnsi="Times New Roman" w:cs="Times New Roman"/>
          <w:b/>
          <w:bCs/>
          <w:i/>
          <w:iCs/>
          <w:sz w:val="26"/>
          <w:szCs w:val="26"/>
        </w:rPr>
      </w:pPr>
    </w:p>
    <w:p w14:paraId="33716CF0"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b/>
          <w:bCs/>
          <w:i/>
          <w:iCs/>
          <w:sz w:val="26"/>
          <w:szCs w:val="26"/>
        </w:rPr>
        <w:t>Консультативная работа включает:</w:t>
      </w:r>
      <w:r w:rsidRPr="00313BC3">
        <w:rPr>
          <w:rFonts w:ascii="Times New Roman" w:eastAsia="Times New Roman" w:hAnsi="Times New Roman" w:cs="Times New Roman"/>
          <w:b/>
          <w:bCs/>
          <w:sz w:val="26"/>
          <w:szCs w:val="26"/>
        </w:rPr>
        <w:t xml:space="preserve"> </w:t>
      </w:r>
    </w:p>
    <w:p w14:paraId="216CFFB1"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выработку совместных рекомендаций по основным направлениям работы с обучающимся  с умственной отсталостью, единых для всех участников образовательного процесса;</w:t>
      </w:r>
    </w:p>
    <w:p w14:paraId="6D99EE3B"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консультирование специалистами педагогов по выбору индивидуально-ориентированных методов и приёмов работы с обучающимся  с умственной отсталостью;</w:t>
      </w:r>
    </w:p>
    <w:p w14:paraId="455551D5"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консультативную помощь семье в вопросах выбора стратегии воспитания и приёмов коррекционного обучения ребёнка с  умственной отсталостью.</w:t>
      </w:r>
    </w:p>
    <w:p w14:paraId="753130B7" w14:textId="77777777" w:rsidR="00B06625" w:rsidRPr="00313BC3" w:rsidRDefault="00B06625" w:rsidP="00B06625">
      <w:pPr>
        <w:spacing w:after="0" w:line="240" w:lineRule="auto"/>
        <w:jc w:val="both"/>
        <w:rPr>
          <w:rFonts w:ascii="Times New Roman" w:eastAsia="Times New Roman" w:hAnsi="Times New Roman" w:cs="Times New Roman"/>
          <w:b/>
          <w:bCs/>
          <w:i/>
          <w:iCs/>
          <w:sz w:val="26"/>
          <w:szCs w:val="26"/>
        </w:rPr>
      </w:pPr>
    </w:p>
    <w:p w14:paraId="7B26E299"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i/>
          <w:iCs/>
          <w:sz w:val="26"/>
          <w:szCs w:val="26"/>
        </w:rPr>
        <w:t>Информационно-просветительская работа предусматривает:</w:t>
      </w:r>
      <w:r w:rsidRPr="00313BC3">
        <w:rPr>
          <w:rFonts w:ascii="Times New Roman" w:eastAsia="Times New Roman" w:hAnsi="Times New Roman" w:cs="Times New Roman"/>
          <w:b/>
          <w:bCs/>
          <w:sz w:val="26"/>
          <w:szCs w:val="26"/>
        </w:rPr>
        <w:t xml:space="preserve"> </w:t>
      </w:r>
    </w:p>
    <w:p w14:paraId="1DD00D2E"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различные формы просветительской деятельности (лекции, беседы, информационные стенды, печатные материалы),</w:t>
      </w:r>
    </w:p>
    <w:p w14:paraId="51967274"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14:paraId="13B1B6B1" w14:textId="77777777" w:rsidR="00B06625" w:rsidRPr="00313BC3" w:rsidRDefault="00B06625" w:rsidP="00B06625">
      <w:pPr>
        <w:spacing w:after="0" w:line="240" w:lineRule="auto"/>
        <w:jc w:val="both"/>
        <w:rPr>
          <w:rFonts w:ascii="Times New Roman" w:eastAsia="Times New Roman" w:hAnsi="Times New Roman" w:cs="Times New Roman"/>
          <w:b/>
          <w:bCs/>
          <w:sz w:val="26"/>
          <w:szCs w:val="26"/>
        </w:rPr>
      </w:pPr>
    </w:p>
    <w:p w14:paraId="23BA6305"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Этапы реализации программы</w:t>
      </w:r>
    </w:p>
    <w:p w14:paraId="40756B91"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14:paraId="73AC6EB7"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i/>
          <w:iCs/>
          <w:sz w:val="26"/>
          <w:szCs w:val="26"/>
        </w:rPr>
        <w:t>I этап (май – сентябрь). Этап сбора и анализа информации</w:t>
      </w:r>
      <w:r w:rsidRPr="00313BC3">
        <w:rPr>
          <w:rFonts w:ascii="Times New Roman" w:eastAsia="Times New Roman" w:hAnsi="Times New Roman" w:cs="Times New Roman"/>
          <w:sz w:val="26"/>
          <w:szCs w:val="26"/>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14:paraId="392068E7"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i/>
          <w:iCs/>
          <w:sz w:val="26"/>
          <w:szCs w:val="26"/>
        </w:rPr>
        <w:t>II этап (октябрь- май) Этап планирования, организации, координации</w:t>
      </w:r>
      <w:r w:rsidRPr="00313BC3">
        <w:rPr>
          <w:rFonts w:ascii="Times New Roman" w:eastAsia="Times New Roman" w:hAnsi="Times New Roman" w:cs="Times New Roman"/>
          <w:sz w:val="26"/>
          <w:szCs w:val="26"/>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w:t>
      </w:r>
      <w:r w:rsidRPr="00313BC3">
        <w:rPr>
          <w:rFonts w:ascii="Times New Roman" w:eastAsia="Times New Roman" w:hAnsi="Times New Roman" w:cs="Times New Roman"/>
          <w:sz w:val="26"/>
          <w:szCs w:val="26"/>
        </w:rPr>
        <w:lastRenderedPageBreak/>
        <w:t>сопровождения обучающихся с умственной отсталостью при специально созданных (вариативных) условиях обучения, воспитания, развития, социализации рассматриваемой категории детей.</w:t>
      </w:r>
    </w:p>
    <w:p w14:paraId="2B653AAA"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i/>
          <w:iCs/>
          <w:sz w:val="26"/>
          <w:szCs w:val="26"/>
        </w:rPr>
        <w:t xml:space="preserve">III этап (май- июнь) Этап диагностики коррекционно-развивающей образовательной среды </w:t>
      </w:r>
      <w:r w:rsidRPr="00313BC3">
        <w:rPr>
          <w:rFonts w:ascii="Times New Roman" w:eastAsia="Times New Roman" w:hAnsi="Times New Roman" w:cs="Times New Roman"/>
          <w:sz w:val="26"/>
          <w:szCs w:val="26"/>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14:paraId="65884FF1"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i/>
          <w:iCs/>
          <w:sz w:val="26"/>
          <w:szCs w:val="26"/>
        </w:rPr>
        <w:t>IV этап (август – сентябрь) Этап регуляции и корректировки</w:t>
      </w:r>
      <w:r w:rsidRPr="00313BC3">
        <w:rPr>
          <w:rFonts w:ascii="Times New Roman" w:eastAsia="Times New Roman" w:hAnsi="Times New Roman" w:cs="Times New Roman"/>
          <w:sz w:val="26"/>
          <w:szCs w:val="26"/>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обучающихся с умственной отсталостью, корректировка условий и форм обучения, методов и приёмов работы.</w:t>
      </w:r>
    </w:p>
    <w:p w14:paraId="396FB5A1" w14:textId="77777777" w:rsidR="00B06625" w:rsidRPr="00313BC3" w:rsidRDefault="00B06625" w:rsidP="00B06625">
      <w:pPr>
        <w:spacing w:after="0" w:line="240" w:lineRule="auto"/>
        <w:rPr>
          <w:rFonts w:ascii="Times New Roman" w:eastAsia="Times New Roman" w:hAnsi="Times New Roman" w:cs="Times New Roman"/>
          <w:b/>
          <w:bCs/>
          <w:sz w:val="26"/>
          <w:szCs w:val="26"/>
        </w:rPr>
      </w:pPr>
    </w:p>
    <w:p w14:paraId="0D97BC9B"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Механизм реализации программы</w:t>
      </w:r>
    </w:p>
    <w:p w14:paraId="112B34FE"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Механизм взаимодействия – психолого-педагогический консилиум, психологическое, логопедическое и педагогическое сопровождение.</w:t>
      </w:r>
    </w:p>
    <w:p w14:paraId="419CADF8"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Механизм реализации:</w:t>
      </w:r>
    </w:p>
    <w:p w14:paraId="32CAD7B0" w14:textId="77777777" w:rsidR="00B06625" w:rsidRPr="00313BC3" w:rsidRDefault="00ED0050"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1</w:t>
      </w:r>
      <w:r w:rsidR="00B06625" w:rsidRPr="00313BC3">
        <w:rPr>
          <w:rFonts w:ascii="Times New Roman" w:eastAsia="Times New Roman" w:hAnsi="Times New Roman" w:cs="Times New Roman"/>
          <w:sz w:val="26"/>
          <w:szCs w:val="26"/>
        </w:rPr>
        <w:t>) Индивидуальный и дифференцированный подход</w:t>
      </w:r>
    </w:p>
    <w:p w14:paraId="2AC1578D" w14:textId="77777777" w:rsidR="00B06625" w:rsidRPr="00313BC3" w:rsidRDefault="00ED0050"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2</w:t>
      </w:r>
      <w:r w:rsidR="00B06625" w:rsidRPr="00313BC3">
        <w:rPr>
          <w:rFonts w:ascii="Times New Roman" w:eastAsia="Times New Roman" w:hAnsi="Times New Roman" w:cs="Times New Roman"/>
          <w:sz w:val="26"/>
          <w:szCs w:val="26"/>
        </w:rPr>
        <w:t>) Индивидуальное обучение (обучение на дому)</w:t>
      </w:r>
    </w:p>
    <w:p w14:paraId="5648832E" w14:textId="77777777" w:rsidR="00B06625" w:rsidRPr="00313BC3" w:rsidRDefault="00B06625" w:rsidP="00B06625">
      <w:pPr>
        <w:spacing w:after="0" w:line="240" w:lineRule="auto"/>
        <w:rPr>
          <w:rFonts w:ascii="Times New Roman" w:eastAsia="Times New Roman" w:hAnsi="Times New Roman" w:cs="Times New Roman"/>
          <w:b/>
          <w:bCs/>
          <w:sz w:val="26"/>
          <w:szCs w:val="26"/>
        </w:rPr>
      </w:pPr>
    </w:p>
    <w:p w14:paraId="36DD5613"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Социальное партнерство:</w:t>
      </w:r>
    </w:p>
    <w:p w14:paraId="643BF2FD"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Областная </w:t>
      </w:r>
      <w:r w:rsidR="00ED0050" w:rsidRPr="00313BC3">
        <w:rPr>
          <w:rFonts w:ascii="Times New Roman" w:eastAsia="Times New Roman" w:hAnsi="Times New Roman" w:cs="Times New Roman"/>
          <w:sz w:val="26"/>
          <w:szCs w:val="26"/>
        </w:rPr>
        <w:t>/ городская психолого-</w:t>
      </w:r>
      <w:r w:rsidRPr="00313BC3">
        <w:rPr>
          <w:rFonts w:ascii="Times New Roman" w:eastAsia="Times New Roman" w:hAnsi="Times New Roman" w:cs="Times New Roman"/>
          <w:sz w:val="26"/>
          <w:szCs w:val="26"/>
        </w:rPr>
        <w:t>медико-педагогическая комиссия</w:t>
      </w:r>
    </w:p>
    <w:p w14:paraId="6AE5B6D0"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Родительская общественность</w:t>
      </w:r>
    </w:p>
    <w:p w14:paraId="09A340C7" w14:textId="77777777" w:rsidR="00B06625" w:rsidRPr="00313BC3" w:rsidRDefault="00B06625" w:rsidP="00B06625">
      <w:pPr>
        <w:spacing w:after="0" w:line="240" w:lineRule="auto"/>
        <w:rPr>
          <w:rFonts w:ascii="Times New Roman" w:eastAsia="Times New Roman" w:hAnsi="Times New Roman" w:cs="Times New Roman"/>
          <w:b/>
          <w:bCs/>
          <w:sz w:val="26"/>
          <w:szCs w:val="26"/>
        </w:rPr>
      </w:pPr>
    </w:p>
    <w:p w14:paraId="56F8C578"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Требования к условиям реализации программы</w:t>
      </w:r>
      <w:r w:rsidRPr="00313BC3">
        <w:rPr>
          <w:rFonts w:ascii="Times New Roman" w:eastAsia="Times New Roman" w:hAnsi="Times New Roman" w:cs="Times New Roman"/>
          <w:i/>
          <w:iCs/>
          <w:sz w:val="26"/>
          <w:szCs w:val="26"/>
        </w:rPr>
        <w:t xml:space="preserve"> </w:t>
      </w:r>
    </w:p>
    <w:p w14:paraId="20BC68C2"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i/>
          <w:iCs/>
          <w:sz w:val="26"/>
          <w:szCs w:val="26"/>
        </w:rPr>
        <w:t>Психолого-педагогическое обеспечение:</w:t>
      </w:r>
    </w:p>
    <w:p w14:paraId="770B9DFC"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14:paraId="13B8BFA4"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319CAA0E"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6234ACC2"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обеспечение участия всех обучающихся с умственной отсталостью,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14:paraId="19D467DE"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развитие системы обучения и воспитания обучающихся, имеющих сложные нарушения психического и физического развития.</w:t>
      </w:r>
    </w:p>
    <w:p w14:paraId="04A17DE1" w14:textId="77777777" w:rsidR="00B06625" w:rsidRDefault="00B06625" w:rsidP="00B06625">
      <w:pPr>
        <w:spacing w:after="0" w:line="240" w:lineRule="auto"/>
        <w:jc w:val="both"/>
        <w:rPr>
          <w:rFonts w:ascii="Times New Roman" w:eastAsia="Times New Roman" w:hAnsi="Times New Roman" w:cs="Times New Roman"/>
          <w:b/>
          <w:bCs/>
          <w:i/>
          <w:iCs/>
          <w:sz w:val="26"/>
          <w:szCs w:val="26"/>
        </w:rPr>
      </w:pPr>
    </w:p>
    <w:p w14:paraId="38C33C98" w14:textId="77777777" w:rsidR="003E7CA6" w:rsidRDefault="003E7CA6" w:rsidP="00B06625">
      <w:pPr>
        <w:spacing w:after="0" w:line="240" w:lineRule="auto"/>
        <w:jc w:val="both"/>
        <w:rPr>
          <w:rFonts w:ascii="Times New Roman" w:eastAsia="Times New Roman" w:hAnsi="Times New Roman" w:cs="Times New Roman"/>
          <w:b/>
          <w:bCs/>
          <w:i/>
          <w:iCs/>
          <w:sz w:val="26"/>
          <w:szCs w:val="26"/>
        </w:rPr>
      </w:pPr>
    </w:p>
    <w:p w14:paraId="36E787DE" w14:textId="77777777" w:rsidR="003E7CA6" w:rsidRPr="00313BC3" w:rsidRDefault="003E7CA6" w:rsidP="00B06625">
      <w:pPr>
        <w:spacing w:after="0" w:line="240" w:lineRule="auto"/>
        <w:jc w:val="both"/>
        <w:rPr>
          <w:rFonts w:ascii="Times New Roman" w:eastAsia="Times New Roman" w:hAnsi="Times New Roman" w:cs="Times New Roman"/>
          <w:b/>
          <w:bCs/>
          <w:i/>
          <w:iCs/>
          <w:sz w:val="26"/>
          <w:szCs w:val="26"/>
        </w:rPr>
      </w:pPr>
    </w:p>
    <w:p w14:paraId="4266C621"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i/>
          <w:iCs/>
          <w:sz w:val="26"/>
          <w:szCs w:val="26"/>
        </w:rPr>
        <w:lastRenderedPageBreak/>
        <w:t>Программно</w:t>
      </w:r>
      <w:r w:rsidRPr="00313BC3">
        <w:rPr>
          <w:rFonts w:ascii="Times New Roman" w:eastAsia="Times New Roman" w:hAnsi="Times New Roman" w:cs="Times New Roman"/>
          <w:b/>
          <w:bCs/>
          <w:i/>
          <w:iCs/>
          <w:sz w:val="26"/>
          <w:szCs w:val="26"/>
        </w:rPr>
        <w:noBreakHyphen/>
        <w:t>методическое обеспечение</w:t>
      </w:r>
      <w:r w:rsidRPr="00313BC3">
        <w:rPr>
          <w:rFonts w:ascii="Times New Roman" w:eastAsia="Times New Roman" w:hAnsi="Times New Roman" w:cs="Times New Roman"/>
          <w:b/>
          <w:bCs/>
          <w:sz w:val="26"/>
          <w:szCs w:val="26"/>
        </w:rPr>
        <w:t xml:space="preserve"> </w:t>
      </w:r>
    </w:p>
    <w:p w14:paraId="7BCBABF6"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 процессе реализации программы коррекционной работы используются коррекционно</w:t>
      </w:r>
      <w:r w:rsidRPr="00313BC3">
        <w:rPr>
          <w:rFonts w:ascii="Times New Roman" w:eastAsia="Times New Roman" w:hAnsi="Times New Roman" w:cs="Times New Roman"/>
          <w:sz w:val="26"/>
          <w:szCs w:val="26"/>
        </w:rPr>
        <w:noBreakHyphen/>
        <w:t>развивающие программы (психолога, логопеда, педагога), инструментарий, необходимый для осуществления профессиональной деятельности учителя, педагога-психолога, учителя—логопеда.</w:t>
      </w:r>
    </w:p>
    <w:p w14:paraId="4F91039D"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В 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(коррекционных) образовательных программ. </w:t>
      </w:r>
    </w:p>
    <w:p w14:paraId="094472A2" w14:textId="77777777" w:rsidR="00B06625" w:rsidRPr="00313BC3" w:rsidRDefault="00B06625" w:rsidP="00B06625">
      <w:pPr>
        <w:spacing w:after="0" w:line="240" w:lineRule="auto"/>
        <w:jc w:val="both"/>
        <w:rPr>
          <w:rFonts w:ascii="Times New Roman" w:eastAsia="Times New Roman" w:hAnsi="Times New Roman" w:cs="Times New Roman"/>
          <w:b/>
          <w:bCs/>
          <w:i/>
          <w:iCs/>
          <w:sz w:val="26"/>
          <w:szCs w:val="26"/>
        </w:rPr>
      </w:pPr>
    </w:p>
    <w:p w14:paraId="21EE671A"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i/>
          <w:iCs/>
          <w:sz w:val="26"/>
          <w:szCs w:val="26"/>
        </w:rPr>
        <w:t>Материально</w:t>
      </w:r>
      <w:r w:rsidRPr="00313BC3">
        <w:rPr>
          <w:rFonts w:ascii="Times New Roman" w:eastAsia="Times New Roman" w:hAnsi="Times New Roman" w:cs="Times New Roman"/>
          <w:b/>
          <w:bCs/>
          <w:i/>
          <w:iCs/>
          <w:sz w:val="26"/>
          <w:szCs w:val="26"/>
        </w:rPr>
        <w:noBreakHyphen/>
        <w:t>техническое обеспечение</w:t>
      </w:r>
    </w:p>
    <w:p w14:paraId="51F61767"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Материально</w:t>
      </w:r>
      <w:r w:rsidRPr="00313BC3">
        <w:rPr>
          <w:rFonts w:ascii="Times New Roman" w:eastAsia="Times New Roman" w:hAnsi="Times New Roman" w:cs="Times New Roman"/>
          <w:sz w:val="26"/>
          <w:szCs w:val="26"/>
        </w:rPr>
        <w:noBreakHyphen/>
        <w:t>техническое обеспечение заключается в создании надлежащей материально</w:t>
      </w:r>
      <w:r w:rsidRPr="00313BC3">
        <w:rPr>
          <w:rFonts w:ascii="Times New Roman" w:eastAsia="Times New Roman" w:hAnsi="Times New Roman" w:cs="Times New Roman"/>
          <w:sz w:val="26"/>
          <w:szCs w:val="26"/>
        </w:rPr>
        <w:noBreakHyphen/>
        <w:t>технической базы, позволяющей обеспечить адаптивную и коррекционно</w:t>
      </w:r>
      <w:r w:rsidRPr="00313BC3">
        <w:rPr>
          <w:rFonts w:ascii="Times New Roman" w:eastAsia="Times New Roman" w:hAnsi="Times New Roman" w:cs="Times New Roman"/>
          <w:sz w:val="26"/>
          <w:szCs w:val="26"/>
        </w:rPr>
        <w:noBreakHyphen/>
        <w:t>развивающую среды образовательного учреждения.</w:t>
      </w:r>
    </w:p>
    <w:p w14:paraId="68ECA4C8" w14:textId="77777777" w:rsidR="00B06625" w:rsidRPr="00313BC3" w:rsidRDefault="00B06625" w:rsidP="00B06625">
      <w:pPr>
        <w:spacing w:after="0" w:line="240" w:lineRule="auto"/>
        <w:jc w:val="both"/>
        <w:rPr>
          <w:rFonts w:ascii="Times New Roman" w:eastAsia="Times New Roman" w:hAnsi="Times New Roman" w:cs="Times New Roman"/>
          <w:b/>
          <w:bCs/>
          <w:i/>
          <w:iCs/>
          <w:sz w:val="26"/>
          <w:szCs w:val="26"/>
        </w:rPr>
      </w:pPr>
    </w:p>
    <w:p w14:paraId="597A68BE"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i/>
          <w:iCs/>
          <w:sz w:val="26"/>
          <w:szCs w:val="26"/>
        </w:rPr>
        <w:t>Информационное обеспечение</w:t>
      </w:r>
    </w:p>
    <w:p w14:paraId="481123EE"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Необходимым условием реализации программы является создание информационной образовательной среды и на этой основе использование современных информационно</w:t>
      </w:r>
      <w:r w:rsidRPr="00313BC3">
        <w:rPr>
          <w:rFonts w:ascii="Times New Roman" w:eastAsia="Times New Roman" w:hAnsi="Times New Roman" w:cs="Times New Roman"/>
          <w:sz w:val="26"/>
          <w:szCs w:val="26"/>
        </w:rPr>
        <w:noBreakHyphen/>
        <w:t>коммуникационных технологий.</w:t>
      </w:r>
    </w:p>
    <w:p w14:paraId="549C324F" w14:textId="77777777" w:rsidR="00B06625" w:rsidRPr="00313BC3" w:rsidRDefault="00B06625" w:rsidP="00B06625">
      <w:pPr>
        <w:spacing w:after="0" w:line="240" w:lineRule="auto"/>
        <w:jc w:val="both"/>
        <w:rPr>
          <w:rFonts w:ascii="Times New Roman" w:eastAsia="Times New Roman" w:hAnsi="Times New Roman" w:cs="Times New Roman"/>
          <w:b/>
          <w:bCs/>
          <w:sz w:val="26"/>
          <w:szCs w:val="26"/>
        </w:rPr>
      </w:pPr>
    </w:p>
    <w:p w14:paraId="0742DA2B" w14:textId="77777777" w:rsidR="00B06625" w:rsidRPr="00313BC3" w:rsidRDefault="00B06625" w:rsidP="00B06625">
      <w:pPr>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 xml:space="preserve">Система комплексного психолого-медико-педагогического сопровождения </w:t>
      </w:r>
      <w:r w:rsidRPr="00313BC3">
        <w:rPr>
          <w:rFonts w:ascii="Times New Roman" w:eastAsia="Times New Roman" w:hAnsi="Times New Roman" w:cs="Times New Roman"/>
          <w:b/>
          <w:sz w:val="26"/>
          <w:szCs w:val="26"/>
        </w:rPr>
        <w:t>обучающихся с умственной отсталостью</w:t>
      </w:r>
    </w:p>
    <w:p w14:paraId="2AB85274" w14:textId="77777777" w:rsidR="00B06625" w:rsidRPr="00313BC3" w:rsidRDefault="00B06625" w:rsidP="00B06625">
      <w:pPr>
        <w:spacing w:after="0" w:line="240" w:lineRule="auto"/>
        <w:jc w:val="both"/>
        <w:rPr>
          <w:rFonts w:ascii="Times New Roman" w:eastAsia="Times New Roman" w:hAnsi="Times New Roman" w:cs="Times New Roman"/>
          <w:b/>
          <w:bCs/>
          <w:sz w:val="26"/>
          <w:szCs w:val="26"/>
        </w:rPr>
      </w:pPr>
    </w:p>
    <w:p w14:paraId="7C3FF3C5"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Диагностическое направление</w:t>
      </w:r>
    </w:p>
    <w:p w14:paraId="3C77BF48"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Цель:</w:t>
      </w:r>
      <w:r w:rsidRPr="00313BC3">
        <w:rPr>
          <w:rFonts w:ascii="Times New Roman" w:eastAsia="Times New Roman" w:hAnsi="Times New Roman" w:cs="Times New Roman"/>
          <w:sz w:val="26"/>
          <w:szCs w:val="26"/>
        </w:rPr>
        <w:t xml:space="preserve"> выявление характера и интенсивности трудностей развития обучающихся с умственной отсталостью, проведение их комплексного обследования и подготовку рекомендаций по оказанию им психолого-медико-педагогической помощи.</w:t>
      </w:r>
    </w:p>
    <w:p w14:paraId="58F20A97"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p>
    <w:p w14:paraId="588D301A" w14:textId="77777777" w:rsidR="00B06625" w:rsidRPr="00313BC3" w:rsidRDefault="00B06625" w:rsidP="00B06625">
      <w:pPr>
        <w:spacing w:after="0" w:line="240" w:lineRule="auto"/>
        <w:jc w:val="both"/>
        <w:rPr>
          <w:rFonts w:ascii="Times New Roman" w:eastAsia="Times New Roman" w:hAnsi="Times New Roman" w:cs="Times New Roman"/>
          <w:sz w:val="24"/>
          <w:szCs w:val="24"/>
        </w:rPr>
      </w:pPr>
    </w:p>
    <w:tbl>
      <w:tblPr>
        <w:tblW w:w="10080" w:type="dxa"/>
        <w:tblInd w:w="-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082"/>
        <w:gridCol w:w="2112"/>
        <w:gridCol w:w="2114"/>
        <w:gridCol w:w="58"/>
        <w:gridCol w:w="1695"/>
        <w:gridCol w:w="2019"/>
      </w:tblGrid>
      <w:tr w:rsidR="00B06625" w:rsidRPr="00313BC3" w14:paraId="15419385" w14:textId="77777777" w:rsidTr="003E7CA6">
        <w:tc>
          <w:tcPr>
            <w:tcW w:w="2082" w:type="dxa"/>
            <w:tcBorders>
              <w:top w:val="outset" w:sz="6" w:space="0" w:color="auto"/>
              <w:left w:val="outset" w:sz="6" w:space="0" w:color="auto"/>
              <w:bottom w:val="outset" w:sz="6" w:space="0" w:color="auto"/>
              <w:right w:val="outset" w:sz="6" w:space="0" w:color="auto"/>
            </w:tcBorders>
            <w:vAlign w:val="center"/>
          </w:tcPr>
          <w:p w14:paraId="3B7B28D7" w14:textId="77777777" w:rsidR="00B06625" w:rsidRPr="00313BC3" w:rsidRDefault="00B06625" w:rsidP="003E7CA6">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Задачи</w:t>
            </w:r>
          </w:p>
          <w:p w14:paraId="7EDAA04F" w14:textId="6B541DCC" w:rsidR="00B06625" w:rsidRPr="00313BC3" w:rsidRDefault="00B06625" w:rsidP="003E7CA6">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(направления деятельности)</w:t>
            </w:r>
          </w:p>
        </w:tc>
        <w:tc>
          <w:tcPr>
            <w:tcW w:w="2112" w:type="dxa"/>
            <w:tcBorders>
              <w:top w:val="outset" w:sz="6" w:space="0" w:color="auto"/>
              <w:left w:val="outset" w:sz="6" w:space="0" w:color="auto"/>
              <w:bottom w:val="outset" w:sz="6" w:space="0" w:color="auto"/>
              <w:right w:val="outset" w:sz="6" w:space="0" w:color="auto"/>
            </w:tcBorders>
            <w:vAlign w:val="center"/>
          </w:tcPr>
          <w:p w14:paraId="2444FF98" w14:textId="77777777" w:rsidR="00B06625" w:rsidRPr="00313BC3" w:rsidRDefault="00B06625" w:rsidP="003E7CA6">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Планируемые результаты</w:t>
            </w:r>
          </w:p>
        </w:tc>
        <w:tc>
          <w:tcPr>
            <w:tcW w:w="2114" w:type="dxa"/>
            <w:tcBorders>
              <w:top w:val="outset" w:sz="6" w:space="0" w:color="auto"/>
              <w:left w:val="outset" w:sz="6" w:space="0" w:color="auto"/>
              <w:bottom w:val="outset" w:sz="6" w:space="0" w:color="auto"/>
              <w:right w:val="outset" w:sz="6" w:space="0" w:color="auto"/>
            </w:tcBorders>
            <w:vAlign w:val="center"/>
          </w:tcPr>
          <w:p w14:paraId="060E3EAB" w14:textId="77777777" w:rsidR="00B06625" w:rsidRPr="00313BC3" w:rsidRDefault="00B06625" w:rsidP="003E7CA6">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Виды и формы деятельности,</w:t>
            </w:r>
          </w:p>
          <w:p w14:paraId="6B86CE6E" w14:textId="77777777" w:rsidR="00B06625" w:rsidRPr="00313BC3" w:rsidRDefault="00B06625" w:rsidP="003E7CA6">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мероприятия</w:t>
            </w:r>
          </w:p>
        </w:tc>
        <w:tc>
          <w:tcPr>
            <w:tcW w:w="1753" w:type="dxa"/>
            <w:gridSpan w:val="2"/>
            <w:tcBorders>
              <w:top w:val="outset" w:sz="6" w:space="0" w:color="auto"/>
              <w:left w:val="outset" w:sz="6" w:space="0" w:color="auto"/>
              <w:bottom w:val="outset" w:sz="6" w:space="0" w:color="auto"/>
              <w:right w:val="outset" w:sz="6" w:space="0" w:color="auto"/>
            </w:tcBorders>
            <w:vAlign w:val="center"/>
          </w:tcPr>
          <w:p w14:paraId="2DAA4786" w14:textId="77777777" w:rsidR="00B06625" w:rsidRPr="00313BC3" w:rsidRDefault="00B06625" w:rsidP="003E7CA6">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Сроки</w:t>
            </w:r>
          </w:p>
          <w:p w14:paraId="7886B95E" w14:textId="77777777" w:rsidR="00B06625" w:rsidRPr="00313BC3" w:rsidRDefault="00B06625" w:rsidP="003E7CA6">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(периодичность в течение года)</w:t>
            </w:r>
          </w:p>
        </w:tc>
        <w:tc>
          <w:tcPr>
            <w:tcW w:w="2019" w:type="dxa"/>
            <w:tcBorders>
              <w:top w:val="outset" w:sz="6" w:space="0" w:color="auto"/>
              <w:left w:val="outset" w:sz="6" w:space="0" w:color="auto"/>
              <w:bottom w:val="outset" w:sz="6" w:space="0" w:color="auto"/>
              <w:right w:val="outset" w:sz="6" w:space="0" w:color="auto"/>
            </w:tcBorders>
            <w:vAlign w:val="center"/>
          </w:tcPr>
          <w:p w14:paraId="6382353F" w14:textId="77777777" w:rsidR="00B06625" w:rsidRPr="00313BC3" w:rsidRDefault="00B06625" w:rsidP="003E7CA6">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Ответственные</w:t>
            </w:r>
          </w:p>
        </w:tc>
      </w:tr>
      <w:tr w:rsidR="00B06625" w:rsidRPr="00313BC3" w14:paraId="18D4988B" w14:textId="77777777" w:rsidTr="000717AD">
        <w:tc>
          <w:tcPr>
            <w:tcW w:w="10080" w:type="dxa"/>
            <w:gridSpan w:val="6"/>
            <w:tcBorders>
              <w:top w:val="outset" w:sz="6" w:space="0" w:color="auto"/>
              <w:left w:val="outset" w:sz="6" w:space="0" w:color="auto"/>
              <w:bottom w:val="outset" w:sz="6" w:space="0" w:color="auto"/>
              <w:right w:val="outset" w:sz="6" w:space="0" w:color="auto"/>
            </w:tcBorders>
          </w:tcPr>
          <w:p w14:paraId="0FC522CC"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Психолого-педагогическая диагностика</w:t>
            </w:r>
          </w:p>
        </w:tc>
      </w:tr>
      <w:tr w:rsidR="00B06625" w:rsidRPr="00313BC3" w14:paraId="3BA62194" w14:textId="77777777" w:rsidTr="000717AD">
        <w:tc>
          <w:tcPr>
            <w:tcW w:w="2082" w:type="dxa"/>
            <w:tcBorders>
              <w:top w:val="outset" w:sz="6" w:space="0" w:color="auto"/>
              <w:left w:val="outset" w:sz="6" w:space="0" w:color="auto"/>
              <w:bottom w:val="outset" w:sz="6" w:space="0" w:color="auto"/>
              <w:right w:val="outset" w:sz="6" w:space="0" w:color="auto"/>
            </w:tcBorders>
          </w:tcPr>
          <w:p w14:paraId="2EECDB5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Первичная диагностика для выявления группы «риска»</w:t>
            </w:r>
          </w:p>
        </w:tc>
        <w:tc>
          <w:tcPr>
            <w:tcW w:w="2112" w:type="dxa"/>
            <w:tcBorders>
              <w:top w:val="outset" w:sz="6" w:space="0" w:color="auto"/>
              <w:left w:val="outset" w:sz="6" w:space="0" w:color="auto"/>
              <w:bottom w:val="outset" w:sz="6" w:space="0" w:color="auto"/>
              <w:right w:val="outset" w:sz="6" w:space="0" w:color="auto"/>
            </w:tcBorders>
          </w:tcPr>
          <w:p w14:paraId="4FA6B5ED"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Создание банка данных обучающихся, нуждающихся в специализирован</w:t>
            </w:r>
          </w:p>
          <w:p w14:paraId="499E167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ной помощи.</w:t>
            </w:r>
          </w:p>
          <w:p w14:paraId="50D0DD79" w14:textId="77777777" w:rsidR="00B06625" w:rsidRPr="00313BC3" w:rsidRDefault="00B06625" w:rsidP="00B06625">
            <w:pPr>
              <w:spacing w:after="0" w:line="240" w:lineRule="auto"/>
              <w:rPr>
                <w:rFonts w:ascii="Times New Roman" w:eastAsia="Times New Roman" w:hAnsi="Times New Roman" w:cs="Times New Roman"/>
                <w:sz w:val="24"/>
                <w:szCs w:val="24"/>
              </w:rPr>
            </w:pPr>
          </w:p>
        </w:tc>
        <w:tc>
          <w:tcPr>
            <w:tcW w:w="2172" w:type="dxa"/>
            <w:gridSpan w:val="2"/>
            <w:tcBorders>
              <w:top w:val="outset" w:sz="6" w:space="0" w:color="auto"/>
              <w:left w:val="outset" w:sz="6" w:space="0" w:color="auto"/>
              <w:bottom w:val="outset" w:sz="6" w:space="0" w:color="auto"/>
              <w:right w:val="outset" w:sz="6" w:space="0" w:color="auto"/>
            </w:tcBorders>
          </w:tcPr>
          <w:p w14:paraId="77CD49A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Наблюдение, логопедическое и психологическое обследование;</w:t>
            </w:r>
          </w:p>
          <w:p w14:paraId="198FEF61"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анкетирование родителей, беседы с педагогами</w:t>
            </w:r>
          </w:p>
        </w:tc>
        <w:tc>
          <w:tcPr>
            <w:tcW w:w="1695" w:type="dxa"/>
            <w:tcBorders>
              <w:top w:val="outset" w:sz="6" w:space="0" w:color="auto"/>
              <w:left w:val="outset" w:sz="6" w:space="0" w:color="auto"/>
              <w:bottom w:val="outset" w:sz="6" w:space="0" w:color="auto"/>
              <w:right w:val="outset" w:sz="6" w:space="0" w:color="auto"/>
            </w:tcBorders>
          </w:tcPr>
          <w:p w14:paraId="41DF1004"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сентябрь</w:t>
            </w:r>
          </w:p>
        </w:tc>
        <w:tc>
          <w:tcPr>
            <w:tcW w:w="2019" w:type="dxa"/>
            <w:tcBorders>
              <w:top w:val="outset" w:sz="6" w:space="0" w:color="auto"/>
              <w:left w:val="outset" w:sz="6" w:space="0" w:color="auto"/>
              <w:bottom w:val="outset" w:sz="6" w:space="0" w:color="auto"/>
              <w:right w:val="outset" w:sz="6" w:space="0" w:color="auto"/>
            </w:tcBorders>
          </w:tcPr>
          <w:p w14:paraId="257630A3"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Классный руководитель</w:t>
            </w:r>
          </w:p>
          <w:p w14:paraId="4234A61F"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Педагог-психолог</w:t>
            </w:r>
          </w:p>
          <w:p w14:paraId="78D5C2FB"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Учитель-логопед</w:t>
            </w:r>
          </w:p>
        </w:tc>
      </w:tr>
      <w:tr w:rsidR="00B06625" w:rsidRPr="00313BC3" w14:paraId="00DC48EE" w14:textId="77777777" w:rsidTr="000717AD">
        <w:tc>
          <w:tcPr>
            <w:tcW w:w="2082" w:type="dxa"/>
            <w:tcBorders>
              <w:top w:val="outset" w:sz="6" w:space="0" w:color="auto"/>
              <w:left w:val="outset" w:sz="6" w:space="0" w:color="auto"/>
              <w:bottom w:val="outset" w:sz="6" w:space="0" w:color="auto"/>
              <w:right w:val="outset" w:sz="6" w:space="0" w:color="auto"/>
            </w:tcBorders>
          </w:tcPr>
          <w:p w14:paraId="6F62F11F"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Углубленная диагностика обучающихся с умственной отсталостью</w:t>
            </w:r>
          </w:p>
        </w:tc>
        <w:tc>
          <w:tcPr>
            <w:tcW w:w="2112" w:type="dxa"/>
            <w:tcBorders>
              <w:top w:val="outset" w:sz="6" w:space="0" w:color="auto"/>
              <w:left w:val="outset" w:sz="6" w:space="0" w:color="auto"/>
              <w:bottom w:val="outset" w:sz="6" w:space="0" w:color="auto"/>
              <w:right w:val="outset" w:sz="6" w:space="0" w:color="auto"/>
            </w:tcBorders>
          </w:tcPr>
          <w:p w14:paraId="41C9219B"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Получение объективных сведений об обучающемся на основании диагностической информации специалистов разного профиля</w:t>
            </w:r>
          </w:p>
        </w:tc>
        <w:tc>
          <w:tcPr>
            <w:tcW w:w="2172" w:type="dxa"/>
            <w:gridSpan w:val="2"/>
            <w:tcBorders>
              <w:top w:val="outset" w:sz="6" w:space="0" w:color="auto"/>
              <w:left w:val="outset" w:sz="6" w:space="0" w:color="auto"/>
              <w:bottom w:val="outset" w:sz="6" w:space="0" w:color="auto"/>
              <w:right w:val="outset" w:sz="6" w:space="0" w:color="auto"/>
            </w:tcBorders>
          </w:tcPr>
          <w:p w14:paraId="5C1B0E26"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Диагностирование</w:t>
            </w:r>
          </w:p>
          <w:p w14:paraId="14FAB5A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Заполнение диагностических документов специалистами (Речевой карты, протокола обследования)</w:t>
            </w:r>
          </w:p>
        </w:tc>
        <w:tc>
          <w:tcPr>
            <w:tcW w:w="1695" w:type="dxa"/>
            <w:tcBorders>
              <w:top w:val="outset" w:sz="6" w:space="0" w:color="auto"/>
              <w:left w:val="outset" w:sz="6" w:space="0" w:color="auto"/>
              <w:bottom w:val="outset" w:sz="6" w:space="0" w:color="auto"/>
              <w:right w:val="outset" w:sz="6" w:space="0" w:color="auto"/>
            </w:tcBorders>
          </w:tcPr>
          <w:p w14:paraId="7117861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сентябрь</w:t>
            </w:r>
          </w:p>
        </w:tc>
        <w:tc>
          <w:tcPr>
            <w:tcW w:w="2019" w:type="dxa"/>
            <w:tcBorders>
              <w:top w:val="outset" w:sz="6" w:space="0" w:color="auto"/>
              <w:left w:val="outset" w:sz="6" w:space="0" w:color="auto"/>
              <w:bottom w:val="outset" w:sz="6" w:space="0" w:color="auto"/>
              <w:right w:val="outset" w:sz="6" w:space="0" w:color="auto"/>
            </w:tcBorders>
          </w:tcPr>
          <w:p w14:paraId="2E7FB93C"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Педагог-психолог</w:t>
            </w:r>
          </w:p>
          <w:p w14:paraId="74F1F1F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Учитель-логопед</w:t>
            </w:r>
          </w:p>
        </w:tc>
      </w:tr>
      <w:tr w:rsidR="00B06625" w:rsidRPr="00313BC3" w14:paraId="31060A58" w14:textId="77777777" w:rsidTr="000717AD">
        <w:tc>
          <w:tcPr>
            <w:tcW w:w="10080" w:type="dxa"/>
            <w:gridSpan w:val="6"/>
            <w:tcBorders>
              <w:top w:val="outset" w:sz="6" w:space="0" w:color="auto"/>
              <w:left w:val="outset" w:sz="6" w:space="0" w:color="auto"/>
              <w:bottom w:val="outset" w:sz="6" w:space="0" w:color="auto"/>
              <w:right w:val="outset" w:sz="6" w:space="0" w:color="auto"/>
            </w:tcBorders>
          </w:tcPr>
          <w:p w14:paraId="1DE68EEE"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Социально – педагогическая диагностика</w:t>
            </w:r>
          </w:p>
        </w:tc>
      </w:tr>
      <w:tr w:rsidR="00B06625" w:rsidRPr="00313BC3" w14:paraId="361F105D" w14:textId="77777777" w:rsidTr="000717AD">
        <w:tc>
          <w:tcPr>
            <w:tcW w:w="2082" w:type="dxa"/>
            <w:tcBorders>
              <w:top w:val="outset" w:sz="6" w:space="0" w:color="auto"/>
              <w:left w:val="outset" w:sz="6" w:space="0" w:color="auto"/>
              <w:bottom w:val="outset" w:sz="6" w:space="0" w:color="auto"/>
              <w:right w:val="outset" w:sz="6" w:space="0" w:color="auto"/>
            </w:tcBorders>
          </w:tcPr>
          <w:p w14:paraId="4FC794B1"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Определить уровень </w:t>
            </w:r>
            <w:r w:rsidRPr="00313BC3">
              <w:rPr>
                <w:rFonts w:ascii="Times New Roman" w:eastAsia="Times New Roman" w:hAnsi="Times New Roman" w:cs="Times New Roman"/>
                <w:sz w:val="24"/>
                <w:szCs w:val="24"/>
              </w:rPr>
              <w:lastRenderedPageBreak/>
              <w:t>организованности ребенка, особенности эмоционально-волевой и личностной сферы; уровень знаний по предметам</w:t>
            </w:r>
          </w:p>
        </w:tc>
        <w:tc>
          <w:tcPr>
            <w:tcW w:w="2112" w:type="dxa"/>
            <w:tcBorders>
              <w:top w:val="outset" w:sz="6" w:space="0" w:color="auto"/>
              <w:left w:val="outset" w:sz="6" w:space="0" w:color="auto"/>
              <w:bottom w:val="outset" w:sz="6" w:space="0" w:color="auto"/>
              <w:right w:val="outset" w:sz="6" w:space="0" w:color="auto"/>
            </w:tcBorders>
          </w:tcPr>
          <w:p w14:paraId="36A02DC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lastRenderedPageBreak/>
              <w:t xml:space="preserve">Получение объективной </w:t>
            </w:r>
            <w:r w:rsidRPr="00313BC3">
              <w:rPr>
                <w:rFonts w:ascii="Times New Roman" w:eastAsia="Times New Roman" w:hAnsi="Times New Roman" w:cs="Times New Roman"/>
                <w:sz w:val="24"/>
                <w:szCs w:val="24"/>
              </w:rPr>
              <w:lastRenderedPageBreak/>
              <w:t>информации об организованности ребенка, умении учиться, особенности личности, уровню знаний по предметам.</w:t>
            </w:r>
          </w:p>
          <w:p w14:paraId="3A08AA1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Выявление нарушений в поведении (гиперактивность, замкнутость, обидчивость и т.д.)</w:t>
            </w:r>
          </w:p>
        </w:tc>
        <w:tc>
          <w:tcPr>
            <w:tcW w:w="2172" w:type="dxa"/>
            <w:gridSpan w:val="2"/>
            <w:tcBorders>
              <w:top w:val="outset" w:sz="6" w:space="0" w:color="auto"/>
              <w:left w:val="outset" w:sz="6" w:space="0" w:color="auto"/>
              <w:bottom w:val="outset" w:sz="6" w:space="0" w:color="auto"/>
              <w:right w:val="outset" w:sz="6" w:space="0" w:color="auto"/>
            </w:tcBorders>
          </w:tcPr>
          <w:p w14:paraId="7972382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lastRenderedPageBreak/>
              <w:t xml:space="preserve">Анкетирование, наблюдение во </w:t>
            </w:r>
            <w:r w:rsidRPr="00313BC3">
              <w:rPr>
                <w:rFonts w:ascii="Times New Roman" w:eastAsia="Times New Roman" w:hAnsi="Times New Roman" w:cs="Times New Roman"/>
                <w:sz w:val="24"/>
                <w:szCs w:val="24"/>
              </w:rPr>
              <w:lastRenderedPageBreak/>
              <w:t>время занятий, беседа с родителями, посещение семьи. Составление характеристики.</w:t>
            </w:r>
          </w:p>
        </w:tc>
        <w:tc>
          <w:tcPr>
            <w:tcW w:w="1695" w:type="dxa"/>
            <w:tcBorders>
              <w:top w:val="outset" w:sz="6" w:space="0" w:color="auto"/>
              <w:left w:val="outset" w:sz="6" w:space="0" w:color="auto"/>
              <w:bottom w:val="outset" w:sz="6" w:space="0" w:color="auto"/>
              <w:right w:val="outset" w:sz="6" w:space="0" w:color="auto"/>
            </w:tcBorders>
          </w:tcPr>
          <w:p w14:paraId="2DE11D6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lastRenderedPageBreak/>
              <w:t>Сентябрь - октябрь</w:t>
            </w:r>
          </w:p>
        </w:tc>
        <w:tc>
          <w:tcPr>
            <w:tcW w:w="2019" w:type="dxa"/>
            <w:tcBorders>
              <w:top w:val="outset" w:sz="6" w:space="0" w:color="auto"/>
              <w:left w:val="outset" w:sz="6" w:space="0" w:color="auto"/>
              <w:bottom w:val="outset" w:sz="6" w:space="0" w:color="auto"/>
              <w:right w:val="outset" w:sz="6" w:space="0" w:color="auto"/>
            </w:tcBorders>
          </w:tcPr>
          <w:p w14:paraId="30323F0E"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Классный руководитель</w:t>
            </w:r>
          </w:p>
          <w:p w14:paraId="12A9C3DF"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lastRenderedPageBreak/>
              <w:t>Педагог-психолог</w:t>
            </w:r>
          </w:p>
          <w:p w14:paraId="15CBF5F1"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Социальный педагог</w:t>
            </w:r>
          </w:p>
          <w:p w14:paraId="4CA6CD4E"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Учитель-предметник</w:t>
            </w:r>
          </w:p>
        </w:tc>
      </w:tr>
      <w:tr w:rsidR="00B06625" w:rsidRPr="00313BC3" w14:paraId="42BD3590" w14:textId="77777777" w:rsidTr="000717AD">
        <w:tc>
          <w:tcPr>
            <w:tcW w:w="2082" w:type="dxa"/>
            <w:tcBorders>
              <w:top w:val="outset" w:sz="6" w:space="0" w:color="auto"/>
              <w:left w:val="outset" w:sz="6" w:space="0" w:color="auto"/>
              <w:bottom w:val="outset" w:sz="6" w:space="0" w:color="auto"/>
              <w:right w:val="outset" w:sz="6" w:space="0" w:color="auto"/>
            </w:tcBorders>
          </w:tcPr>
          <w:p w14:paraId="60C39042" w14:textId="77777777" w:rsidR="00B06625" w:rsidRPr="00313BC3" w:rsidRDefault="00B06625" w:rsidP="00B06625">
            <w:pPr>
              <w:spacing w:after="0" w:line="240" w:lineRule="auto"/>
              <w:rPr>
                <w:rFonts w:ascii="Times New Roman" w:eastAsia="Times New Roman" w:hAnsi="Times New Roman" w:cs="Times New Roman"/>
                <w:sz w:val="24"/>
                <w:szCs w:val="24"/>
              </w:rPr>
            </w:pPr>
          </w:p>
        </w:tc>
        <w:tc>
          <w:tcPr>
            <w:tcW w:w="2112" w:type="dxa"/>
            <w:tcBorders>
              <w:top w:val="outset" w:sz="6" w:space="0" w:color="auto"/>
              <w:left w:val="outset" w:sz="6" w:space="0" w:color="auto"/>
              <w:bottom w:val="outset" w:sz="6" w:space="0" w:color="auto"/>
              <w:right w:val="outset" w:sz="6" w:space="0" w:color="auto"/>
            </w:tcBorders>
          </w:tcPr>
          <w:p w14:paraId="498210F6" w14:textId="77777777" w:rsidR="00B06625" w:rsidRPr="00313BC3" w:rsidRDefault="00B06625" w:rsidP="00B06625">
            <w:pPr>
              <w:spacing w:after="0" w:line="240" w:lineRule="auto"/>
              <w:rPr>
                <w:rFonts w:ascii="Times New Roman" w:eastAsia="Times New Roman" w:hAnsi="Times New Roman" w:cs="Times New Roman"/>
                <w:sz w:val="24"/>
                <w:szCs w:val="24"/>
              </w:rPr>
            </w:pPr>
          </w:p>
        </w:tc>
        <w:tc>
          <w:tcPr>
            <w:tcW w:w="2114" w:type="dxa"/>
            <w:tcBorders>
              <w:top w:val="outset" w:sz="6" w:space="0" w:color="auto"/>
              <w:left w:val="outset" w:sz="6" w:space="0" w:color="auto"/>
              <w:bottom w:val="outset" w:sz="6" w:space="0" w:color="auto"/>
              <w:right w:val="outset" w:sz="6" w:space="0" w:color="auto"/>
            </w:tcBorders>
          </w:tcPr>
          <w:p w14:paraId="1DD1972B" w14:textId="77777777" w:rsidR="00B06625" w:rsidRPr="00313BC3" w:rsidRDefault="00B06625" w:rsidP="00B06625">
            <w:pPr>
              <w:spacing w:after="0" w:line="240" w:lineRule="auto"/>
              <w:rPr>
                <w:rFonts w:ascii="Times New Roman" w:eastAsia="Times New Roman" w:hAnsi="Times New Roman" w:cs="Times New Roman"/>
                <w:sz w:val="24"/>
                <w:szCs w:val="24"/>
              </w:rPr>
            </w:pPr>
          </w:p>
        </w:tc>
        <w:tc>
          <w:tcPr>
            <w:tcW w:w="58" w:type="dxa"/>
            <w:tcBorders>
              <w:top w:val="outset" w:sz="6" w:space="0" w:color="auto"/>
              <w:left w:val="outset" w:sz="6" w:space="0" w:color="auto"/>
              <w:bottom w:val="outset" w:sz="6" w:space="0" w:color="auto"/>
              <w:right w:val="outset" w:sz="6" w:space="0" w:color="auto"/>
            </w:tcBorders>
          </w:tcPr>
          <w:p w14:paraId="0CA11262" w14:textId="77777777" w:rsidR="00B06625" w:rsidRPr="00313BC3" w:rsidRDefault="00B06625" w:rsidP="00B06625">
            <w:pPr>
              <w:spacing w:after="0" w:line="240" w:lineRule="auto"/>
              <w:rPr>
                <w:rFonts w:ascii="Times New Roman" w:eastAsia="Times New Roman" w:hAnsi="Times New Roman" w:cs="Times New Roman"/>
                <w:sz w:val="24"/>
                <w:szCs w:val="24"/>
              </w:rPr>
            </w:pPr>
          </w:p>
        </w:tc>
        <w:tc>
          <w:tcPr>
            <w:tcW w:w="1695" w:type="dxa"/>
            <w:tcBorders>
              <w:top w:val="outset" w:sz="6" w:space="0" w:color="auto"/>
              <w:left w:val="outset" w:sz="6" w:space="0" w:color="auto"/>
              <w:bottom w:val="outset" w:sz="6" w:space="0" w:color="auto"/>
              <w:right w:val="outset" w:sz="6" w:space="0" w:color="auto"/>
            </w:tcBorders>
          </w:tcPr>
          <w:p w14:paraId="1A4AF133" w14:textId="77777777" w:rsidR="00B06625" w:rsidRPr="00313BC3" w:rsidRDefault="00B06625" w:rsidP="00B06625">
            <w:pPr>
              <w:spacing w:after="0" w:line="240" w:lineRule="auto"/>
              <w:rPr>
                <w:rFonts w:ascii="Times New Roman" w:eastAsia="Times New Roman" w:hAnsi="Times New Roman" w:cs="Times New Roman"/>
                <w:sz w:val="24"/>
                <w:szCs w:val="24"/>
              </w:rPr>
            </w:pPr>
          </w:p>
        </w:tc>
        <w:tc>
          <w:tcPr>
            <w:tcW w:w="2019" w:type="dxa"/>
            <w:tcBorders>
              <w:top w:val="outset" w:sz="6" w:space="0" w:color="auto"/>
              <w:left w:val="outset" w:sz="6" w:space="0" w:color="auto"/>
              <w:bottom w:val="outset" w:sz="6" w:space="0" w:color="auto"/>
              <w:right w:val="outset" w:sz="6" w:space="0" w:color="auto"/>
            </w:tcBorders>
          </w:tcPr>
          <w:p w14:paraId="481402D3" w14:textId="77777777" w:rsidR="00B06625" w:rsidRPr="00313BC3" w:rsidRDefault="00B06625" w:rsidP="00B06625">
            <w:pPr>
              <w:spacing w:after="0" w:line="240" w:lineRule="auto"/>
              <w:rPr>
                <w:rFonts w:ascii="Times New Roman" w:eastAsia="Times New Roman" w:hAnsi="Times New Roman" w:cs="Times New Roman"/>
                <w:sz w:val="24"/>
                <w:szCs w:val="24"/>
              </w:rPr>
            </w:pPr>
          </w:p>
        </w:tc>
      </w:tr>
    </w:tbl>
    <w:p w14:paraId="6FBCB824" w14:textId="77777777" w:rsidR="00B06625" w:rsidRPr="00313BC3" w:rsidRDefault="00B06625" w:rsidP="00B06625">
      <w:pPr>
        <w:spacing w:after="0" w:line="240" w:lineRule="auto"/>
        <w:rPr>
          <w:rFonts w:ascii="Times New Roman" w:eastAsia="Times New Roman" w:hAnsi="Times New Roman" w:cs="Times New Roman"/>
          <w:b/>
          <w:bCs/>
          <w:sz w:val="24"/>
          <w:szCs w:val="24"/>
        </w:rPr>
      </w:pPr>
    </w:p>
    <w:p w14:paraId="35F12D5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b/>
          <w:bCs/>
          <w:sz w:val="24"/>
          <w:szCs w:val="24"/>
        </w:rPr>
        <w:t>Коррекционно-развивающее направление</w:t>
      </w:r>
    </w:p>
    <w:p w14:paraId="0064808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b/>
          <w:bCs/>
          <w:sz w:val="24"/>
          <w:szCs w:val="24"/>
        </w:rPr>
        <w:t>Цель:</w:t>
      </w:r>
      <w:r w:rsidRPr="00313BC3">
        <w:rPr>
          <w:rFonts w:ascii="Times New Roman" w:eastAsia="Times New Roman" w:hAnsi="Times New Roman" w:cs="Times New Roman"/>
          <w:sz w:val="24"/>
          <w:szCs w:val="24"/>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обучающихся с умственной отсталостью</w:t>
      </w:r>
    </w:p>
    <w:p w14:paraId="2AA37770" w14:textId="77777777" w:rsidR="00B06625" w:rsidRPr="00313BC3" w:rsidRDefault="00B06625" w:rsidP="00B06625">
      <w:pPr>
        <w:spacing w:after="0" w:line="240" w:lineRule="auto"/>
        <w:rPr>
          <w:rFonts w:ascii="Times New Roman" w:eastAsia="Times New Roman" w:hAnsi="Times New Roman" w:cs="Times New Roman"/>
          <w:sz w:val="24"/>
          <w:szCs w:val="24"/>
        </w:rPr>
      </w:pPr>
    </w:p>
    <w:tbl>
      <w:tblPr>
        <w:tblW w:w="10080" w:type="dxa"/>
        <w:tblInd w:w="-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282"/>
        <w:gridCol w:w="1498"/>
        <w:gridCol w:w="19"/>
        <w:gridCol w:w="3402"/>
        <w:gridCol w:w="1097"/>
        <w:gridCol w:w="250"/>
        <w:gridCol w:w="70"/>
        <w:gridCol w:w="1462"/>
      </w:tblGrid>
      <w:tr w:rsidR="00B06625" w:rsidRPr="00313BC3" w14:paraId="35F4BC76" w14:textId="77777777" w:rsidTr="003E7CA6">
        <w:tc>
          <w:tcPr>
            <w:tcW w:w="2282" w:type="dxa"/>
            <w:tcBorders>
              <w:top w:val="outset" w:sz="6" w:space="0" w:color="auto"/>
              <w:left w:val="outset" w:sz="6" w:space="0" w:color="auto"/>
              <w:bottom w:val="outset" w:sz="6" w:space="0" w:color="auto"/>
              <w:right w:val="outset" w:sz="6" w:space="0" w:color="auto"/>
            </w:tcBorders>
            <w:vAlign w:val="center"/>
          </w:tcPr>
          <w:p w14:paraId="5C29C699" w14:textId="77777777" w:rsidR="00B06625" w:rsidRPr="00313BC3" w:rsidRDefault="00B06625" w:rsidP="003E7CA6">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Задачи (направления) деятельности</w:t>
            </w:r>
          </w:p>
        </w:tc>
        <w:tc>
          <w:tcPr>
            <w:tcW w:w="1517" w:type="dxa"/>
            <w:gridSpan w:val="2"/>
            <w:tcBorders>
              <w:top w:val="outset" w:sz="6" w:space="0" w:color="auto"/>
              <w:left w:val="outset" w:sz="6" w:space="0" w:color="auto"/>
              <w:bottom w:val="outset" w:sz="6" w:space="0" w:color="auto"/>
              <w:right w:val="outset" w:sz="6" w:space="0" w:color="auto"/>
            </w:tcBorders>
            <w:vAlign w:val="center"/>
          </w:tcPr>
          <w:p w14:paraId="49B4CBAD" w14:textId="77777777" w:rsidR="00B06625" w:rsidRPr="00313BC3" w:rsidRDefault="00B06625" w:rsidP="003E7CA6">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Планируемые результаты.</w:t>
            </w:r>
          </w:p>
        </w:tc>
        <w:tc>
          <w:tcPr>
            <w:tcW w:w="3402" w:type="dxa"/>
            <w:tcBorders>
              <w:top w:val="outset" w:sz="6" w:space="0" w:color="auto"/>
              <w:left w:val="outset" w:sz="6" w:space="0" w:color="auto"/>
              <w:bottom w:val="outset" w:sz="6" w:space="0" w:color="auto"/>
              <w:right w:val="outset" w:sz="6" w:space="0" w:color="auto"/>
            </w:tcBorders>
            <w:vAlign w:val="center"/>
          </w:tcPr>
          <w:p w14:paraId="37F67B7F" w14:textId="77777777" w:rsidR="00B06625" w:rsidRPr="00313BC3" w:rsidRDefault="00B06625" w:rsidP="003E7CA6">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Виды и формы деятельности, мероприятия.</w:t>
            </w:r>
          </w:p>
        </w:tc>
        <w:tc>
          <w:tcPr>
            <w:tcW w:w="1347" w:type="dxa"/>
            <w:gridSpan w:val="2"/>
            <w:tcBorders>
              <w:top w:val="outset" w:sz="6" w:space="0" w:color="auto"/>
              <w:left w:val="outset" w:sz="6" w:space="0" w:color="auto"/>
              <w:bottom w:val="outset" w:sz="6" w:space="0" w:color="auto"/>
              <w:right w:val="outset" w:sz="6" w:space="0" w:color="auto"/>
            </w:tcBorders>
            <w:vAlign w:val="center"/>
          </w:tcPr>
          <w:p w14:paraId="05EC9434" w14:textId="77777777" w:rsidR="00B06625" w:rsidRPr="00313BC3" w:rsidRDefault="00B06625" w:rsidP="003E7CA6">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Сроки (периодич-ность в течение года)</w:t>
            </w:r>
          </w:p>
        </w:tc>
        <w:tc>
          <w:tcPr>
            <w:tcW w:w="1532" w:type="dxa"/>
            <w:gridSpan w:val="2"/>
            <w:tcBorders>
              <w:top w:val="outset" w:sz="6" w:space="0" w:color="auto"/>
              <w:left w:val="outset" w:sz="6" w:space="0" w:color="auto"/>
              <w:bottom w:val="outset" w:sz="6" w:space="0" w:color="auto"/>
              <w:right w:val="outset" w:sz="6" w:space="0" w:color="auto"/>
            </w:tcBorders>
            <w:vAlign w:val="center"/>
          </w:tcPr>
          <w:p w14:paraId="5FFE32EE" w14:textId="77777777" w:rsidR="00B06625" w:rsidRPr="00313BC3" w:rsidRDefault="00B06625" w:rsidP="003E7CA6">
            <w:pPr>
              <w:spacing w:after="0" w:line="240" w:lineRule="auto"/>
              <w:jc w:val="center"/>
              <w:rPr>
                <w:rFonts w:ascii="Times New Roman" w:eastAsia="Times New Roman" w:hAnsi="Times New Roman" w:cs="Times New Roman"/>
                <w:sz w:val="24"/>
                <w:szCs w:val="24"/>
              </w:rPr>
            </w:pPr>
            <w:r w:rsidRPr="003E7CA6">
              <w:rPr>
                <w:rFonts w:ascii="Times New Roman" w:eastAsia="Times New Roman" w:hAnsi="Times New Roman" w:cs="Times New Roman"/>
              </w:rPr>
              <w:t>Ответственные</w:t>
            </w:r>
          </w:p>
        </w:tc>
      </w:tr>
      <w:tr w:rsidR="00B06625" w:rsidRPr="00313BC3" w14:paraId="4E0F6DAA" w14:textId="77777777" w:rsidTr="000717AD">
        <w:tc>
          <w:tcPr>
            <w:tcW w:w="10080" w:type="dxa"/>
            <w:gridSpan w:val="8"/>
            <w:tcBorders>
              <w:top w:val="outset" w:sz="6" w:space="0" w:color="auto"/>
              <w:left w:val="outset" w:sz="6" w:space="0" w:color="auto"/>
              <w:bottom w:val="outset" w:sz="6" w:space="0" w:color="auto"/>
              <w:right w:val="outset" w:sz="6" w:space="0" w:color="auto"/>
            </w:tcBorders>
          </w:tcPr>
          <w:p w14:paraId="08EED93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i/>
                <w:iCs/>
                <w:sz w:val="24"/>
                <w:szCs w:val="24"/>
              </w:rPr>
              <w:t>Психолого-педагогическая работа</w:t>
            </w:r>
          </w:p>
        </w:tc>
      </w:tr>
      <w:tr w:rsidR="00B06625" w:rsidRPr="00313BC3" w14:paraId="3FAB35FC" w14:textId="77777777" w:rsidTr="000717AD">
        <w:tc>
          <w:tcPr>
            <w:tcW w:w="2282" w:type="dxa"/>
            <w:tcBorders>
              <w:top w:val="outset" w:sz="6" w:space="0" w:color="auto"/>
              <w:left w:val="outset" w:sz="6" w:space="0" w:color="auto"/>
              <w:bottom w:val="outset" w:sz="6" w:space="0" w:color="auto"/>
              <w:right w:val="outset" w:sz="6" w:space="0" w:color="auto"/>
            </w:tcBorders>
          </w:tcPr>
          <w:p w14:paraId="40EF016D"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Обеспечить педагогическое сопровождение обучающихся с умственной отсталостью</w:t>
            </w:r>
          </w:p>
        </w:tc>
        <w:tc>
          <w:tcPr>
            <w:tcW w:w="1517" w:type="dxa"/>
            <w:gridSpan w:val="2"/>
            <w:tcBorders>
              <w:top w:val="outset" w:sz="6" w:space="0" w:color="auto"/>
              <w:left w:val="outset" w:sz="6" w:space="0" w:color="auto"/>
              <w:bottom w:val="outset" w:sz="6" w:space="0" w:color="auto"/>
              <w:right w:val="outset" w:sz="6" w:space="0" w:color="auto"/>
            </w:tcBorders>
          </w:tcPr>
          <w:p w14:paraId="2C16974E"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Планы, программы</w:t>
            </w:r>
          </w:p>
        </w:tc>
        <w:tc>
          <w:tcPr>
            <w:tcW w:w="3402" w:type="dxa"/>
            <w:tcBorders>
              <w:top w:val="outset" w:sz="6" w:space="0" w:color="auto"/>
              <w:left w:val="outset" w:sz="6" w:space="0" w:color="auto"/>
              <w:bottom w:val="outset" w:sz="6" w:space="0" w:color="auto"/>
              <w:right w:val="outset" w:sz="6" w:space="0" w:color="auto"/>
            </w:tcBorders>
          </w:tcPr>
          <w:p w14:paraId="79B7439B"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Разработать индивидуальную программу по предмету.</w:t>
            </w:r>
          </w:p>
          <w:p w14:paraId="06A97AF6"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Разработать воспитательную программу работы с классом</w:t>
            </w:r>
          </w:p>
          <w:p w14:paraId="2EDEE75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Осуществление педагогического мониторинга достижений школьника.</w:t>
            </w:r>
          </w:p>
        </w:tc>
        <w:tc>
          <w:tcPr>
            <w:tcW w:w="1417" w:type="dxa"/>
            <w:gridSpan w:val="3"/>
            <w:tcBorders>
              <w:top w:val="outset" w:sz="6" w:space="0" w:color="auto"/>
              <w:left w:val="outset" w:sz="6" w:space="0" w:color="auto"/>
              <w:bottom w:val="outset" w:sz="6" w:space="0" w:color="auto"/>
              <w:right w:val="outset" w:sz="6" w:space="0" w:color="auto"/>
            </w:tcBorders>
          </w:tcPr>
          <w:p w14:paraId="385DC26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сентябрь</w:t>
            </w:r>
          </w:p>
        </w:tc>
        <w:tc>
          <w:tcPr>
            <w:tcW w:w="1462" w:type="dxa"/>
            <w:tcBorders>
              <w:top w:val="outset" w:sz="6" w:space="0" w:color="auto"/>
              <w:left w:val="outset" w:sz="6" w:space="0" w:color="auto"/>
              <w:bottom w:val="outset" w:sz="6" w:space="0" w:color="auto"/>
              <w:right w:val="outset" w:sz="6" w:space="0" w:color="auto"/>
            </w:tcBorders>
          </w:tcPr>
          <w:p w14:paraId="7FF6F1E7" w14:textId="77777777" w:rsidR="00B06625" w:rsidRPr="00313BC3" w:rsidRDefault="00B06625" w:rsidP="00B06625">
            <w:pPr>
              <w:spacing w:after="0" w:line="240" w:lineRule="auto"/>
              <w:ind w:firstLine="158"/>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Учитель-предметник, классный руководитель</w:t>
            </w:r>
          </w:p>
        </w:tc>
      </w:tr>
      <w:tr w:rsidR="00B06625" w:rsidRPr="00313BC3" w14:paraId="31FC09B8" w14:textId="77777777" w:rsidTr="000717AD">
        <w:tc>
          <w:tcPr>
            <w:tcW w:w="2282" w:type="dxa"/>
            <w:tcBorders>
              <w:top w:val="outset" w:sz="6" w:space="0" w:color="auto"/>
              <w:left w:val="outset" w:sz="6" w:space="0" w:color="auto"/>
              <w:bottom w:val="outset" w:sz="6" w:space="0" w:color="auto"/>
              <w:right w:val="outset" w:sz="6" w:space="0" w:color="auto"/>
            </w:tcBorders>
          </w:tcPr>
          <w:p w14:paraId="2642E32F"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Обеспечить психологическое и логопедическое сопровождение обучающихся с умственной отсталостью</w:t>
            </w:r>
          </w:p>
        </w:tc>
        <w:tc>
          <w:tcPr>
            <w:tcW w:w="1517" w:type="dxa"/>
            <w:gridSpan w:val="2"/>
            <w:tcBorders>
              <w:top w:val="outset" w:sz="6" w:space="0" w:color="auto"/>
              <w:left w:val="outset" w:sz="6" w:space="0" w:color="auto"/>
              <w:bottom w:val="outset" w:sz="6" w:space="0" w:color="auto"/>
              <w:right w:val="outset" w:sz="6" w:space="0" w:color="auto"/>
            </w:tcBorders>
          </w:tcPr>
          <w:p w14:paraId="6F12455B"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Позитивная динамика развиваемых параметров</w:t>
            </w:r>
          </w:p>
        </w:tc>
        <w:tc>
          <w:tcPr>
            <w:tcW w:w="3402" w:type="dxa"/>
            <w:tcBorders>
              <w:top w:val="outset" w:sz="6" w:space="0" w:color="auto"/>
              <w:left w:val="outset" w:sz="6" w:space="0" w:color="auto"/>
              <w:bottom w:val="outset" w:sz="6" w:space="0" w:color="auto"/>
              <w:right w:val="outset" w:sz="6" w:space="0" w:color="auto"/>
            </w:tcBorders>
          </w:tcPr>
          <w:p w14:paraId="2AFBB89C"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1.Формирование групп для коррекционной работы.</w:t>
            </w:r>
          </w:p>
          <w:p w14:paraId="15E5F89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2.Составление расписания занятий.</w:t>
            </w:r>
          </w:p>
          <w:p w14:paraId="327E6A0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3. Проведение коррекционных занятий.</w:t>
            </w:r>
          </w:p>
          <w:p w14:paraId="36B5AE90"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4. Отслеживание динамики развития ребенка</w:t>
            </w:r>
          </w:p>
        </w:tc>
        <w:tc>
          <w:tcPr>
            <w:tcW w:w="1417" w:type="dxa"/>
            <w:gridSpan w:val="3"/>
            <w:tcBorders>
              <w:top w:val="outset" w:sz="6" w:space="0" w:color="auto"/>
              <w:left w:val="outset" w:sz="6" w:space="0" w:color="auto"/>
              <w:bottom w:val="outset" w:sz="6" w:space="0" w:color="auto"/>
              <w:right w:val="outset" w:sz="6" w:space="0" w:color="auto"/>
            </w:tcBorders>
          </w:tcPr>
          <w:p w14:paraId="72F68A00"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До 10.10</w:t>
            </w:r>
          </w:p>
          <w:p w14:paraId="77190AF9" w14:textId="77777777" w:rsidR="00B06625" w:rsidRPr="00313BC3" w:rsidRDefault="00B06625" w:rsidP="00B06625">
            <w:pPr>
              <w:spacing w:after="0" w:line="240" w:lineRule="auto"/>
              <w:rPr>
                <w:rFonts w:ascii="Times New Roman" w:eastAsia="Times New Roman" w:hAnsi="Times New Roman" w:cs="Times New Roman"/>
                <w:sz w:val="24"/>
                <w:szCs w:val="24"/>
              </w:rPr>
            </w:pPr>
          </w:p>
          <w:p w14:paraId="16C6DEBB" w14:textId="77777777" w:rsidR="00B06625" w:rsidRPr="00313BC3" w:rsidRDefault="00B06625" w:rsidP="00B06625">
            <w:pPr>
              <w:spacing w:after="0" w:line="240" w:lineRule="auto"/>
              <w:rPr>
                <w:rFonts w:ascii="Times New Roman" w:eastAsia="Times New Roman" w:hAnsi="Times New Roman" w:cs="Times New Roman"/>
                <w:sz w:val="24"/>
                <w:szCs w:val="24"/>
              </w:rPr>
            </w:pPr>
          </w:p>
          <w:p w14:paraId="665B718A" w14:textId="77777777" w:rsidR="00B06625" w:rsidRPr="00313BC3" w:rsidRDefault="00B06625" w:rsidP="00B06625">
            <w:pPr>
              <w:spacing w:after="0" w:line="240" w:lineRule="auto"/>
              <w:rPr>
                <w:rFonts w:ascii="Times New Roman" w:eastAsia="Times New Roman" w:hAnsi="Times New Roman" w:cs="Times New Roman"/>
                <w:sz w:val="24"/>
                <w:szCs w:val="24"/>
              </w:rPr>
            </w:pPr>
          </w:p>
          <w:p w14:paraId="5D1FB18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10.10-15.05</w:t>
            </w:r>
          </w:p>
        </w:tc>
        <w:tc>
          <w:tcPr>
            <w:tcW w:w="1462" w:type="dxa"/>
            <w:tcBorders>
              <w:top w:val="outset" w:sz="6" w:space="0" w:color="auto"/>
              <w:left w:val="outset" w:sz="6" w:space="0" w:color="auto"/>
              <w:bottom w:val="outset" w:sz="6" w:space="0" w:color="auto"/>
              <w:right w:val="outset" w:sz="6" w:space="0" w:color="auto"/>
            </w:tcBorders>
          </w:tcPr>
          <w:p w14:paraId="23EA14DC"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Педагог-психолог</w:t>
            </w:r>
          </w:p>
          <w:p w14:paraId="662EF1B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Учитель-логопед</w:t>
            </w:r>
          </w:p>
        </w:tc>
      </w:tr>
      <w:tr w:rsidR="00B06625" w:rsidRPr="00313BC3" w14:paraId="7F6F4EE0" w14:textId="77777777" w:rsidTr="000717AD">
        <w:tc>
          <w:tcPr>
            <w:tcW w:w="10080" w:type="dxa"/>
            <w:gridSpan w:val="8"/>
            <w:tcBorders>
              <w:top w:val="outset" w:sz="6" w:space="0" w:color="auto"/>
              <w:left w:val="outset" w:sz="6" w:space="0" w:color="auto"/>
              <w:bottom w:val="outset" w:sz="6" w:space="0" w:color="auto"/>
              <w:right w:val="outset" w:sz="6" w:space="0" w:color="auto"/>
            </w:tcBorders>
          </w:tcPr>
          <w:p w14:paraId="2D0DA49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Профилактическая работа</w:t>
            </w:r>
          </w:p>
        </w:tc>
      </w:tr>
      <w:tr w:rsidR="00B06625" w:rsidRPr="00313BC3" w14:paraId="718BB0A3" w14:textId="77777777" w:rsidTr="000717AD">
        <w:tc>
          <w:tcPr>
            <w:tcW w:w="2282" w:type="dxa"/>
            <w:tcBorders>
              <w:top w:val="outset" w:sz="6" w:space="0" w:color="auto"/>
              <w:left w:val="outset" w:sz="6" w:space="0" w:color="auto"/>
              <w:bottom w:val="outset" w:sz="6" w:space="0" w:color="auto"/>
              <w:right w:val="outset" w:sz="6" w:space="0" w:color="auto"/>
            </w:tcBorders>
          </w:tcPr>
          <w:p w14:paraId="6C31DF6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Создание условий для сохранения и укрепления здоровья обучающихся с умственной отсталостью</w:t>
            </w:r>
          </w:p>
        </w:tc>
        <w:tc>
          <w:tcPr>
            <w:tcW w:w="1498" w:type="dxa"/>
            <w:tcBorders>
              <w:top w:val="outset" w:sz="6" w:space="0" w:color="auto"/>
              <w:left w:val="outset" w:sz="6" w:space="0" w:color="auto"/>
              <w:bottom w:val="outset" w:sz="6" w:space="0" w:color="auto"/>
              <w:right w:val="outset" w:sz="6" w:space="0" w:color="auto"/>
            </w:tcBorders>
          </w:tcPr>
          <w:p w14:paraId="505498AF" w14:textId="77777777" w:rsidR="00B06625" w:rsidRPr="00313BC3" w:rsidRDefault="00B06625" w:rsidP="00B06625">
            <w:pPr>
              <w:spacing w:after="0" w:line="240" w:lineRule="auto"/>
              <w:rPr>
                <w:rFonts w:ascii="Times New Roman" w:eastAsia="Times New Roman" w:hAnsi="Times New Roman" w:cs="Times New Roman"/>
                <w:sz w:val="24"/>
                <w:szCs w:val="24"/>
              </w:rPr>
            </w:pPr>
          </w:p>
        </w:tc>
        <w:tc>
          <w:tcPr>
            <w:tcW w:w="3421" w:type="dxa"/>
            <w:gridSpan w:val="2"/>
            <w:tcBorders>
              <w:top w:val="outset" w:sz="6" w:space="0" w:color="auto"/>
              <w:left w:val="outset" w:sz="6" w:space="0" w:color="auto"/>
              <w:bottom w:val="outset" w:sz="6" w:space="0" w:color="auto"/>
              <w:right w:val="outset" w:sz="6" w:space="0" w:color="auto"/>
            </w:tcBorders>
          </w:tcPr>
          <w:p w14:paraId="58724DCF"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Разработка рекомендаций для педагогов, учителей и родителей по работе с детьми с умственной отсталостью.</w:t>
            </w:r>
          </w:p>
          <w:p w14:paraId="341FEF0B"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Внедрение здоровьесберегающих технологий в образовательный процесс. Организация и проведение мероприятий, направленных на сохранение, </w:t>
            </w:r>
            <w:r w:rsidRPr="00313BC3">
              <w:rPr>
                <w:rFonts w:ascii="Times New Roman" w:eastAsia="Times New Roman" w:hAnsi="Times New Roman" w:cs="Times New Roman"/>
                <w:sz w:val="24"/>
                <w:szCs w:val="24"/>
              </w:rPr>
              <w:lastRenderedPageBreak/>
              <w:t>профилактику здоровья и формирование навыков здорового и безопасного образа жизни.</w:t>
            </w:r>
          </w:p>
          <w:p w14:paraId="4822419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Реализация профилактических программ</w:t>
            </w:r>
          </w:p>
        </w:tc>
        <w:tc>
          <w:tcPr>
            <w:tcW w:w="1097" w:type="dxa"/>
            <w:tcBorders>
              <w:top w:val="outset" w:sz="6" w:space="0" w:color="auto"/>
              <w:left w:val="outset" w:sz="6" w:space="0" w:color="auto"/>
              <w:bottom w:val="outset" w:sz="6" w:space="0" w:color="auto"/>
              <w:right w:val="outset" w:sz="6" w:space="0" w:color="auto"/>
            </w:tcBorders>
          </w:tcPr>
          <w:p w14:paraId="653B8B2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lastRenderedPageBreak/>
              <w:t>В течение года</w:t>
            </w:r>
          </w:p>
        </w:tc>
        <w:tc>
          <w:tcPr>
            <w:tcW w:w="1782" w:type="dxa"/>
            <w:gridSpan w:val="3"/>
            <w:tcBorders>
              <w:top w:val="outset" w:sz="6" w:space="0" w:color="auto"/>
              <w:left w:val="outset" w:sz="6" w:space="0" w:color="auto"/>
              <w:bottom w:val="outset" w:sz="6" w:space="0" w:color="auto"/>
              <w:right w:val="outset" w:sz="6" w:space="0" w:color="auto"/>
            </w:tcBorders>
          </w:tcPr>
          <w:p w14:paraId="3856720C"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Педагог-психолог</w:t>
            </w:r>
          </w:p>
          <w:p w14:paraId="6761FB24"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Учитель-логопед</w:t>
            </w:r>
          </w:p>
          <w:p w14:paraId="34EC8A8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Зам.директора по УВР</w:t>
            </w:r>
          </w:p>
        </w:tc>
      </w:tr>
    </w:tbl>
    <w:p w14:paraId="17045B9F" w14:textId="77777777" w:rsidR="00B06625" w:rsidRPr="00313BC3" w:rsidRDefault="00B06625" w:rsidP="00B06625">
      <w:pPr>
        <w:spacing w:after="0" w:line="240" w:lineRule="auto"/>
        <w:rPr>
          <w:rFonts w:ascii="Times New Roman" w:eastAsia="Times New Roman" w:hAnsi="Times New Roman" w:cs="Times New Roman"/>
          <w:b/>
          <w:bCs/>
          <w:sz w:val="24"/>
          <w:szCs w:val="24"/>
        </w:rPr>
      </w:pPr>
    </w:p>
    <w:p w14:paraId="1D3BA6B9"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b/>
          <w:bCs/>
          <w:sz w:val="24"/>
          <w:szCs w:val="24"/>
        </w:rPr>
        <w:t>Консультативное направление</w:t>
      </w:r>
    </w:p>
    <w:p w14:paraId="1477D762" w14:textId="77777777" w:rsidR="00B06625" w:rsidRPr="00313BC3" w:rsidRDefault="00B06625" w:rsidP="00B06625">
      <w:pPr>
        <w:spacing w:after="0" w:line="240" w:lineRule="auto"/>
        <w:jc w:val="both"/>
        <w:rPr>
          <w:rFonts w:ascii="Times New Roman" w:eastAsia="Times New Roman" w:hAnsi="Times New Roman" w:cs="Times New Roman"/>
          <w:sz w:val="24"/>
          <w:szCs w:val="24"/>
        </w:rPr>
      </w:pPr>
      <w:r w:rsidRPr="00313BC3">
        <w:rPr>
          <w:rFonts w:ascii="Times New Roman" w:eastAsia="Times New Roman" w:hAnsi="Times New Roman" w:cs="Times New Roman"/>
          <w:b/>
          <w:bCs/>
          <w:sz w:val="24"/>
          <w:szCs w:val="24"/>
        </w:rPr>
        <w:t>Цель:</w:t>
      </w:r>
      <w:r w:rsidRPr="00313BC3">
        <w:rPr>
          <w:rFonts w:ascii="Times New Roman" w:eastAsia="Times New Roman" w:hAnsi="Times New Roman" w:cs="Times New Roman"/>
          <w:sz w:val="24"/>
          <w:szCs w:val="24"/>
        </w:rPr>
        <w:t xml:space="preserve"> обеспечение непрерывности специального индивидуального сопровождения обучающихся с умственной отсталостью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548E8BB7" w14:textId="77777777" w:rsidR="00B06625" w:rsidRPr="00313BC3" w:rsidRDefault="00B06625" w:rsidP="00B06625">
      <w:pPr>
        <w:spacing w:after="0" w:line="240" w:lineRule="auto"/>
        <w:rPr>
          <w:rFonts w:ascii="Times New Roman" w:eastAsia="Times New Roman" w:hAnsi="Times New Roman" w:cs="Times New Roman"/>
          <w:sz w:val="24"/>
          <w:szCs w:val="24"/>
        </w:rPr>
      </w:pPr>
    </w:p>
    <w:tbl>
      <w:tblPr>
        <w:tblW w:w="10335" w:type="dxa"/>
        <w:tblInd w:w="-5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175"/>
        <w:gridCol w:w="2070"/>
        <w:gridCol w:w="1665"/>
        <w:gridCol w:w="1665"/>
        <w:gridCol w:w="2760"/>
      </w:tblGrid>
      <w:tr w:rsidR="00B06625" w:rsidRPr="00313BC3" w14:paraId="289E9B84" w14:textId="77777777" w:rsidTr="000717AD">
        <w:tc>
          <w:tcPr>
            <w:tcW w:w="2175" w:type="dxa"/>
            <w:tcBorders>
              <w:top w:val="outset" w:sz="6" w:space="0" w:color="auto"/>
              <w:left w:val="outset" w:sz="6" w:space="0" w:color="auto"/>
              <w:bottom w:val="outset" w:sz="6" w:space="0" w:color="auto"/>
              <w:right w:val="outset" w:sz="6" w:space="0" w:color="auto"/>
            </w:tcBorders>
          </w:tcPr>
          <w:p w14:paraId="7B92BF66"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Задачи (направления) деятельности</w:t>
            </w:r>
          </w:p>
        </w:tc>
        <w:tc>
          <w:tcPr>
            <w:tcW w:w="2070" w:type="dxa"/>
            <w:tcBorders>
              <w:top w:val="outset" w:sz="6" w:space="0" w:color="auto"/>
              <w:left w:val="outset" w:sz="6" w:space="0" w:color="auto"/>
              <w:bottom w:val="outset" w:sz="6" w:space="0" w:color="auto"/>
              <w:right w:val="outset" w:sz="6" w:space="0" w:color="auto"/>
            </w:tcBorders>
          </w:tcPr>
          <w:p w14:paraId="47C596AD"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Планируемые результаты.</w:t>
            </w:r>
          </w:p>
        </w:tc>
        <w:tc>
          <w:tcPr>
            <w:tcW w:w="1665" w:type="dxa"/>
            <w:tcBorders>
              <w:top w:val="outset" w:sz="6" w:space="0" w:color="auto"/>
              <w:left w:val="outset" w:sz="6" w:space="0" w:color="auto"/>
              <w:bottom w:val="outset" w:sz="6" w:space="0" w:color="auto"/>
              <w:right w:val="outset" w:sz="6" w:space="0" w:color="auto"/>
            </w:tcBorders>
          </w:tcPr>
          <w:p w14:paraId="023256F9"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Виды и формы деятельности, мероприятия.</w:t>
            </w:r>
          </w:p>
        </w:tc>
        <w:tc>
          <w:tcPr>
            <w:tcW w:w="1665" w:type="dxa"/>
            <w:tcBorders>
              <w:top w:val="outset" w:sz="6" w:space="0" w:color="auto"/>
              <w:left w:val="outset" w:sz="6" w:space="0" w:color="auto"/>
              <w:bottom w:val="outset" w:sz="6" w:space="0" w:color="auto"/>
              <w:right w:val="outset" w:sz="6" w:space="0" w:color="auto"/>
            </w:tcBorders>
          </w:tcPr>
          <w:p w14:paraId="603F460D"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Сроки (периодичность в течение года)</w:t>
            </w:r>
          </w:p>
        </w:tc>
        <w:tc>
          <w:tcPr>
            <w:tcW w:w="2760" w:type="dxa"/>
            <w:tcBorders>
              <w:top w:val="outset" w:sz="6" w:space="0" w:color="auto"/>
              <w:left w:val="outset" w:sz="6" w:space="0" w:color="auto"/>
              <w:bottom w:val="outset" w:sz="6" w:space="0" w:color="auto"/>
              <w:right w:val="outset" w:sz="6" w:space="0" w:color="auto"/>
            </w:tcBorders>
          </w:tcPr>
          <w:p w14:paraId="766F586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Ответственные</w:t>
            </w:r>
          </w:p>
        </w:tc>
      </w:tr>
      <w:tr w:rsidR="00B06625" w:rsidRPr="00313BC3" w14:paraId="08AC3FE6" w14:textId="77777777" w:rsidTr="000717AD">
        <w:tc>
          <w:tcPr>
            <w:tcW w:w="2175" w:type="dxa"/>
            <w:tcBorders>
              <w:top w:val="outset" w:sz="6" w:space="0" w:color="auto"/>
              <w:left w:val="outset" w:sz="6" w:space="0" w:color="auto"/>
              <w:bottom w:val="outset" w:sz="6" w:space="0" w:color="auto"/>
              <w:right w:val="outset" w:sz="6" w:space="0" w:color="auto"/>
            </w:tcBorders>
          </w:tcPr>
          <w:p w14:paraId="67C0F0C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Консультирование педагогов</w:t>
            </w:r>
          </w:p>
        </w:tc>
        <w:tc>
          <w:tcPr>
            <w:tcW w:w="2070" w:type="dxa"/>
            <w:tcBorders>
              <w:top w:val="outset" w:sz="6" w:space="0" w:color="auto"/>
              <w:left w:val="outset" w:sz="6" w:space="0" w:color="auto"/>
              <w:bottom w:val="outset" w:sz="6" w:space="0" w:color="auto"/>
              <w:right w:val="outset" w:sz="6" w:space="0" w:color="auto"/>
            </w:tcBorders>
          </w:tcPr>
          <w:p w14:paraId="6FE26D6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1. Рекомендации, приёмы, упражнения и др. материалы.</w:t>
            </w:r>
          </w:p>
          <w:p w14:paraId="5C8C7B42" w14:textId="77777777" w:rsidR="00B06625" w:rsidRPr="00313BC3" w:rsidRDefault="00B06625" w:rsidP="00B06625">
            <w:pPr>
              <w:spacing w:after="0" w:line="240" w:lineRule="auto"/>
              <w:rPr>
                <w:rFonts w:ascii="Times New Roman" w:eastAsia="Times New Roman" w:hAnsi="Times New Roman" w:cs="Times New Roman"/>
                <w:sz w:val="24"/>
                <w:szCs w:val="24"/>
              </w:rPr>
            </w:pPr>
          </w:p>
        </w:tc>
        <w:tc>
          <w:tcPr>
            <w:tcW w:w="1665" w:type="dxa"/>
            <w:tcBorders>
              <w:top w:val="outset" w:sz="6" w:space="0" w:color="auto"/>
              <w:left w:val="outset" w:sz="6" w:space="0" w:color="auto"/>
              <w:bottom w:val="outset" w:sz="6" w:space="0" w:color="auto"/>
              <w:right w:val="outset" w:sz="6" w:space="0" w:color="auto"/>
            </w:tcBorders>
          </w:tcPr>
          <w:p w14:paraId="146187A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Индивидуальные, групповые, тематические консультации</w:t>
            </w:r>
          </w:p>
        </w:tc>
        <w:tc>
          <w:tcPr>
            <w:tcW w:w="1665" w:type="dxa"/>
            <w:tcBorders>
              <w:top w:val="outset" w:sz="6" w:space="0" w:color="auto"/>
              <w:left w:val="outset" w:sz="6" w:space="0" w:color="auto"/>
              <w:bottom w:val="outset" w:sz="6" w:space="0" w:color="auto"/>
              <w:right w:val="outset" w:sz="6" w:space="0" w:color="auto"/>
            </w:tcBorders>
          </w:tcPr>
          <w:p w14:paraId="7C9D714C"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В течение года</w:t>
            </w:r>
          </w:p>
        </w:tc>
        <w:tc>
          <w:tcPr>
            <w:tcW w:w="2760" w:type="dxa"/>
            <w:tcBorders>
              <w:top w:val="outset" w:sz="6" w:space="0" w:color="auto"/>
              <w:left w:val="outset" w:sz="6" w:space="0" w:color="auto"/>
              <w:bottom w:val="outset" w:sz="6" w:space="0" w:color="auto"/>
              <w:right w:val="outset" w:sz="6" w:space="0" w:color="auto"/>
            </w:tcBorders>
          </w:tcPr>
          <w:p w14:paraId="3F105ED4"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Специалисты ПМПК</w:t>
            </w:r>
          </w:p>
          <w:p w14:paraId="7212CC5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Учитель – логопед</w:t>
            </w:r>
          </w:p>
          <w:p w14:paraId="56364A4C"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Педагог – психолог</w:t>
            </w:r>
          </w:p>
          <w:p w14:paraId="7BCD2909"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Заместитель директора по УВР</w:t>
            </w:r>
          </w:p>
        </w:tc>
      </w:tr>
      <w:tr w:rsidR="00B06625" w:rsidRPr="00313BC3" w14:paraId="1E9C73C9" w14:textId="77777777" w:rsidTr="000717AD">
        <w:tc>
          <w:tcPr>
            <w:tcW w:w="2175" w:type="dxa"/>
            <w:tcBorders>
              <w:top w:val="outset" w:sz="6" w:space="0" w:color="auto"/>
              <w:left w:val="outset" w:sz="6" w:space="0" w:color="auto"/>
              <w:bottom w:val="outset" w:sz="6" w:space="0" w:color="auto"/>
              <w:right w:val="outset" w:sz="6" w:space="0" w:color="auto"/>
            </w:tcBorders>
          </w:tcPr>
          <w:p w14:paraId="531C175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Консультирование обучающихся по выявленных проблемам</w:t>
            </w:r>
          </w:p>
        </w:tc>
        <w:tc>
          <w:tcPr>
            <w:tcW w:w="2070" w:type="dxa"/>
            <w:tcBorders>
              <w:top w:val="outset" w:sz="6" w:space="0" w:color="auto"/>
              <w:left w:val="outset" w:sz="6" w:space="0" w:color="auto"/>
              <w:bottom w:val="outset" w:sz="6" w:space="0" w:color="auto"/>
              <w:right w:val="outset" w:sz="6" w:space="0" w:color="auto"/>
            </w:tcBorders>
          </w:tcPr>
          <w:p w14:paraId="77B78A8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1. Рекомендации, приёмы, упражнения и др. материалы.</w:t>
            </w:r>
          </w:p>
          <w:p w14:paraId="574AC399" w14:textId="77777777" w:rsidR="00B06625" w:rsidRPr="00313BC3" w:rsidRDefault="00B06625" w:rsidP="00B06625">
            <w:pPr>
              <w:spacing w:after="0" w:line="240" w:lineRule="auto"/>
              <w:rPr>
                <w:rFonts w:ascii="Times New Roman" w:eastAsia="Times New Roman" w:hAnsi="Times New Roman" w:cs="Times New Roman"/>
                <w:sz w:val="24"/>
                <w:szCs w:val="24"/>
              </w:rPr>
            </w:pPr>
          </w:p>
        </w:tc>
        <w:tc>
          <w:tcPr>
            <w:tcW w:w="1665" w:type="dxa"/>
            <w:tcBorders>
              <w:top w:val="outset" w:sz="6" w:space="0" w:color="auto"/>
              <w:left w:val="outset" w:sz="6" w:space="0" w:color="auto"/>
              <w:bottom w:val="outset" w:sz="6" w:space="0" w:color="auto"/>
              <w:right w:val="outset" w:sz="6" w:space="0" w:color="auto"/>
            </w:tcBorders>
          </w:tcPr>
          <w:p w14:paraId="6A3E9AF9"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Индивидуальные, групповые, тематические консультации</w:t>
            </w:r>
          </w:p>
        </w:tc>
        <w:tc>
          <w:tcPr>
            <w:tcW w:w="1665" w:type="dxa"/>
            <w:tcBorders>
              <w:top w:val="outset" w:sz="6" w:space="0" w:color="auto"/>
              <w:left w:val="outset" w:sz="6" w:space="0" w:color="auto"/>
              <w:bottom w:val="outset" w:sz="6" w:space="0" w:color="auto"/>
              <w:right w:val="outset" w:sz="6" w:space="0" w:color="auto"/>
            </w:tcBorders>
          </w:tcPr>
          <w:p w14:paraId="7ECC2CD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В течение года</w:t>
            </w:r>
          </w:p>
        </w:tc>
        <w:tc>
          <w:tcPr>
            <w:tcW w:w="2760" w:type="dxa"/>
            <w:tcBorders>
              <w:top w:val="outset" w:sz="6" w:space="0" w:color="auto"/>
              <w:left w:val="outset" w:sz="6" w:space="0" w:color="auto"/>
              <w:bottom w:val="outset" w:sz="6" w:space="0" w:color="auto"/>
              <w:right w:val="outset" w:sz="6" w:space="0" w:color="auto"/>
            </w:tcBorders>
          </w:tcPr>
          <w:p w14:paraId="79E1A4B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Специалисты ПМПК</w:t>
            </w:r>
          </w:p>
          <w:p w14:paraId="60784A7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Учитель – логопед</w:t>
            </w:r>
          </w:p>
          <w:p w14:paraId="01CD45D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Педагог – психолог</w:t>
            </w:r>
          </w:p>
          <w:p w14:paraId="3AFD330E"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Заместитель директора по УВР</w:t>
            </w:r>
          </w:p>
        </w:tc>
      </w:tr>
      <w:tr w:rsidR="00B06625" w:rsidRPr="00313BC3" w14:paraId="499B410A" w14:textId="77777777" w:rsidTr="000717AD">
        <w:tc>
          <w:tcPr>
            <w:tcW w:w="2175" w:type="dxa"/>
            <w:tcBorders>
              <w:top w:val="outset" w:sz="6" w:space="0" w:color="auto"/>
              <w:left w:val="outset" w:sz="6" w:space="0" w:color="auto"/>
              <w:bottom w:val="outset" w:sz="6" w:space="0" w:color="auto"/>
              <w:right w:val="outset" w:sz="6" w:space="0" w:color="auto"/>
            </w:tcBorders>
          </w:tcPr>
          <w:p w14:paraId="7312AC60"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Консультирование родителей</w:t>
            </w:r>
          </w:p>
        </w:tc>
        <w:tc>
          <w:tcPr>
            <w:tcW w:w="2070" w:type="dxa"/>
            <w:tcBorders>
              <w:top w:val="outset" w:sz="6" w:space="0" w:color="auto"/>
              <w:left w:val="outset" w:sz="6" w:space="0" w:color="auto"/>
              <w:bottom w:val="outset" w:sz="6" w:space="0" w:color="auto"/>
              <w:right w:val="outset" w:sz="6" w:space="0" w:color="auto"/>
            </w:tcBorders>
          </w:tcPr>
          <w:p w14:paraId="2E6BCE3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1. Рекомендации, приёмы, упражнения и др. материалы.</w:t>
            </w:r>
          </w:p>
          <w:p w14:paraId="78D3112F" w14:textId="77777777" w:rsidR="00B06625" w:rsidRPr="00313BC3" w:rsidRDefault="00B06625" w:rsidP="00B06625">
            <w:pPr>
              <w:spacing w:after="0" w:line="240" w:lineRule="auto"/>
              <w:rPr>
                <w:rFonts w:ascii="Times New Roman" w:eastAsia="Times New Roman" w:hAnsi="Times New Roman" w:cs="Times New Roman"/>
                <w:sz w:val="24"/>
                <w:szCs w:val="24"/>
              </w:rPr>
            </w:pPr>
          </w:p>
        </w:tc>
        <w:tc>
          <w:tcPr>
            <w:tcW w:w="1665" w:type="dxa"/>
            <w:tcBorders>
              <w:top w:val="outset" w:sz="6" w:space="0" w:color="auto"/>
              <w:left w:val="outset" w:sz="6" w:space="0" w:color="auto"/>
              <w:bottom w:val="outset" w:sz="6" w:space="0" w:color="auto"/>
              <w:right w:val="outset" w:sz="6" w:space="0" w:color="auto"/>
            </w:tcBorders>
          </w:tcPr>
          <w:p w14:paraId="544725EB"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Индивидуальные, групповые, тематические консультации</w:t>
            </w:r>
          </w:p>
        </w:tc>
        <w:tc>
          <w:tcPr>
            <w:tcW w:w="1665" w:type="dxa"/>
            <w:tcBorders>
              <w:top w:val="outset" w:sz="6" w:space="0" w:color="auto"/>
              <w:left w:val="outset" w:sz="6" w:space="0" w:color="auto"/>
              <w:bottom w:val="outset" w:sz="6" w:space="0" w:color="auto"/>
              <w:right w:val="outset" w:sz="6" w:space="0" w:color="auto"/>
            </w:tcBorders>
          </w:tcPr>
          <w:p w14:paraId="48868D4D"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В течение года</w:t>
            </w:r>
          </w:p>
        </w:tc>
        <w:tc>
          <w:tcPr>
            <w:tcW w:w="2760" w:type="dxa"/>
            <w:tcBorders>
              <w:top w:val="outset" w:sz="6" w:space="0" w:color="auto"/>
              <w:left w:val="outset" w:sz="6" w:space="0" w:color="auto"/>
              <w:bottom w:val="outset" w:sz="6" w:space="0" w:color="auto"/>
              <w:right w:val="outset" w:sz="6" w:space="0" w:color="auto"/>
            </w:tcBorders>
          </w:tcPr>
          <w:p w14:paraId="6CE7902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Специалисты ПМПК</w:t>
            </w:r>
          </w:p>
          <w:p w14:paraId="0A91DF1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Учитель – логопед</w:t>
            </w:r>
          </w:p>
          <w:p w14:paraId="192854BE"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Педагог – психолог</w:t>
            </w:r>
          </w:p>
          <w:p w14:paraId="3B47B944"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Заместитель директора по УВР</w:t>
            </w:r>
          </w:p>
        </w:tc>
      </w:tr>
    </w:tbl>
    <w:p w14:paraId="641B0694" w14:textId="77777777" w:rsidR="00B06625" w:rsidRPr="00313BC3" w:rsidRDefault="00B06625" w:rsidP="00B06625">
      <w:pPr>
        <w:spacing w:after="0" w:line="240" w:lineRule="auto"/>
        <w:rPr>
          <w:rFonts w:ascii="Times New Roman" w:eastAsia="Times New Roman" w:hAnsi="Times New Roman" w:cs="Times New Roman"/>
          <w:b/>
          <w:bCs/>
          <w:sz w:val="24"/>
          <w:szCs w:val="24"/>
        </w:rPr>
      </w:pPr>
    </w:p>
    <w:p w14:paraId="7BD855D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b/>
          <w:bCs/>
          <w:sz w:val="24"/>
          <w:szCs w:val="24"/>
        </w:rPr>
        <w:t>Информационно – просветительская работа</w:t>
      </w:r>
    </w:p>
    <w:p w14:paraId="3561555F"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b/>
          <w:bCs/>
          <w:sz w:val="24"/>
          <w:szCs w:val="24"/>
        </w:rPr>
        <w:t>Цель:</w:t>
      </w:r>
      <w:r w:rsidRPr="00313BC3">
        <w:rPr>
          <w:rFonts w:ascii="Times New Roman" w:eastAsia="Times New Roman" w:hAnsi="Times New Roman" w:cs="Times New Roman"/>
          <w:i/>
          <w:iCs/>
          <w:sz w:val="24"/>
          <w:szCs w:val="24"/>
        </w:rPr>
        <w:t xml:space="preserve"> </w:t>
      </w:r>
      <w:r w:rsidRPr="00313BC3">
        <w:rPr>
          <w:rFonts w:ascii="Times New Roman" w:eastAsia="Times New Roman" w:hAnsi="Times New Roman" w:cs="Times New Roman"/>
          <w:sz w:val="24"/>
          <w:szCs w:val="24"/>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p w14:paraId="7214EF8E" w14:textId="77777777" w:rsidR="00B06625" w:rsidRPr="00313BC3" w:rsidRDefault="00B06625" w:rsidP="00B06625">
      <w:pPr>
        <w:spacing w:after="0" w:line="240" w:lineRule="auto"/>
        <w:rPr>
          <w:rFonts w:ascii="Times New Roman" w:eastAsia="Times New Roman" w:hAnsi="Times New Roman" w:cs="Times New Roman"/>
          <w:sz w:val="24"/>
          <w:szCs w:val="24"/>
        </w:rPr>
      </w:pPr>
    </w:p>
    <w:tbl>
      <w:tblPr>
        <w:tblW w:w="10335" w:type="dxa"/>
        <w:tblInd w:w="-5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370"/>
        <w:gridCol w:w="1920"/>
        <w:gridCol w:w="1815"/>
        <w:gridCol w:w="1440"/>
        <w:gridCol w:w="2790"/>
      </w:tblGrid>
      <w:tr w:rsidR="00B06625" w:rsidRPr="00313BC3" w14:paraId="1F6DEEB6" w14:textId="77777777" w:rsidTr="00DA3DFC">
        <w:tc>
          <w:tcPr>
            <w:tcW w:w="2370" w:type="dxa"/>
            <w:tcBorders>
              <w:top w:val="outset" w:sz="6" w:space="0" w:color="auto"/>
              <w:left w:val="outset" w:sz="6" w:space="0" w:color="auto"/>
              <w:bottom w:val="outset" w:sz="6" w:space="0" w:color="auto"/>
              <w:right w:val="outset" w:sz="6" w:space="0" w:color="auto"/>
            </w:tcBorders>
            <w:vAlign w:val="center"/>
          </w:tcPr>
          <w:p w14:paraId="283716D2" w14:textId="77777777" w:rsidR="00B06625" w:rsidRPr="00313BC3" w:rsidRDefault="00B06625" w:rsidP="00DA3DFC">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Задачи (направления) деятельности</w:t>
            </w:r>
          </w:p>
        </w:tc>
        <w:tc>
          <w:tcPr>
            <w:tcW w:w="1920" w:type="dxa"/>
            <w:tcBorders>
              <w:top w:val="outset" w:sz="6" w:space="0" w:color="auto"/>
              <w:left w:val="outset" w:sz="6" w:space="0" w:color="auto"/>
              <w:bottom w:val="outset" w:sz="6" w:space="0" w:color="auto"/>
              <w:right w:val="outset" w:sz="6" w:space="0" w:color="auto"/>
            </w:tcBorders>
            <w:vAlign w:val="center"/>
          </w:tcPr>
          <w:p w14:paraId="6473300F" w14:textId="77777777" w:rsidR="00B06625" w:rsidRPr="00313BC3" w:rsidRDefault="00B06625" w:rsidP="00DA3DFC">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Планируемые результаты.</w:t>
            </w:r>
          </w:p>
        </w:tc>
        <w:tc>
          <w:tcPr>
            <w:tcW w:w="1815" w:type="dxa"/>
            <w:tcBorders>
              <w:top w:val="outset" w:sz="6" w:space="0" w:color="auto"/>
              <w:left w:val="outset" w:sz="6" w:space="0" w:color="auto"/>
              <w:bottom w:val="outset" w:sz="6" w:space="0" w:color="auto"/>
              <w:right w:val="outset" w:sz="6" w:space="0" w:color="auto"/>
            </w:tcBorders>
            <w:vAlign w:val="center"/>
          </w:tcPr>
          <w:p w14:paraId="32078B03" w14:textId="77777777" w:rsidR="00B06625" w:rsidRPr="00313BC3" w:rsidRDefault="00B06625" w:rsidP="00DA3DFC">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Виды и формы деятельности, мероприятия.</w:t>
            </w:r>
          </w:p>
        </w:tc>
        <w:tc>
          <w:tcPr>
            <w:tcW w:w="1440" w:type="dxa"/>
            <w:tcBorders>
              <w:top w:val="outset" w:sz="6" w:space="0" w:color="auto"/>
              <w:left w:val="outset" w:sz="6" w:space="0" w:color="auto"/>
              <w:bottom w:val="outset" w:sz="6" w:space="0" w:color="auto"/>
              <w:right w:val="outset" w:sz="6" w:space="0" w:color="auto"/>
            </w:tcBorders>
            <w:vAlign w:val="center"/>
          </w:tcPr>
          <w:p w14:paraId="666CCA94" w14:textId="77777777" w:rsidR="00B06625" w:rsidRPr="00313BC3" w:rsidRDefault="00B06625" w:rsidP="00DA3DFC">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Сроки </w:t>
            </w:r>
            <w:r w:rsidRPr="00DA3DFC">
              <w:rPr>
                <w:rFonts w:ascii="Times New Roman" w:eastAsia="Times New Roman" w:hAnsi="Times New Roman" w:cs="Times New Roman"/>
                <w:sz w:val="20"/>
                <w:szCs w:val="20"/>
              </w:rPr>
              <w:t>(периодичность в течение года)</w:t>
            </w:r>
          </w:p>
        </w:tc>
        <w:tc>
          <w:tcPr>
            <w:tcW w:w="2790" w:type="dxa"/>
            <w:tcBorders>
              <w:top w:val="outset" w:sz="6" w:space="0" w:color="auto"/>
              <w:left w:val="outset" w:sz="6" w:space="0" w:color="auto"/>
              <w:bottom w:val="outset" w:sz="6" w:space="0" w:color="auto"/>
              <w:right w:val="outset" w:sz="6" w:space="0" w:color="auto"/>
            </w:tcBorders>
            <w:vAlign w:val="center"/>
          </w:tcPr>
          <w:p w14:paraId="76A47D75" w14:textId="77777777" w:rsidR="00B06625" w:rsidRPr="00313BC3" w:rsidRDefault="00B06625" w:rsidP="00DA3DFC">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Ответственные</w:t>
            </w:r>
          </w:p>
        </w:tc>
      </w:tr>
      <w:tr w:rsidR="00B06625" w:rsidRPr="00313BC3" w14:paraId="75C16B10" w14:textId="77777777" w:rsidTr="000717AD">
        <w:tc>
          <w:tcPr>
            <w:tcW w:w="2370" w:type="dxa"/>
            <w:tcBorders>
              <w:top w:val="outset" w:sz="6" w:space="0" w:color="auto"/>
              <w:left w:val="outset" w:sz="6" w:space="0" w:color="auto"/>
              <w:bottom w:val="outset" w:sz="6" w:space="0" w:color="auto"/>
              <w:right w:val="outset" w:sz="6" w:space="0" w:color="auto"/>
            </w:tcBorders>
          </w:tcPr>
          <w:p w14:paraId="576B83AC"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Информирование родителей (законных представителей) по медицинским, социальным, правовым и другим вопросам</w:t>
            </w:r>
          </w:p>
        </w:tc>
        <w:tc>
          <w:tcPr>
            <w:tcW w:w="1920" w:type="dxa"/>
            <w:tcBorders>
              <w:top w:val="outset" w:sz="6" w:space="0" w:color="auto"/>
              <w:left w:val="outset" w:sz="6" w:space="0" w:color="auto"/>
              <w:bottom w:val="outset" w:sz="6" w:space="0" w:color="auto"/>
              <w:right w:val="outset" w:sz="6" w:space="0" w:color="auto"/>
            </w:tcBorders>
          </w:tcPr>
          <w:p w14:paraId="52A7493B"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Организация работы семинаров, тренингов.</w:t>
            </w:r>
          </w:p>
        </w:tc>
        <w:tc>
          <w:tcPr>
            <w:tcW w:w="1815" w:type="dxa"/>
            <w:tcBorders>
              <w:top w:val="outset" w:sz="6" w:space="0" w:color="auto"/>
              <w:left w:val="outset" w:sz="6" w:space="0" w:color="auto"/>
              <w:bottom w:val="outset" w:sz="6" w:space="0" w:color="auto"/>
              <w:right w:val="outset" w:sz="6" w:space="0" w:color="auto"/>
            </w:tcBorders>
          </w:tcPr>
          <w:p w14:paraId="76B13DE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Информационные мероприятия</w:t>
            </w:r>
          </w:p>
        </w:tc>
        <w:tc>
          <w:tcPr>
            <w:tcW w:w="1440" w:type="dxa"/>
            <w:tcBorders>
              <w:top w:val="outset" w:sz="6" w:space="0" w:color="auto"/>
              <w:left w:val="outset" w:sz="6" w:space="0" w:color="auto"/>
              <w:bottom w:val="outset" w:sz="6" w:space="0" w:color="auto"/>
              <w:right w:val="outset" w:sz="6" w:space="0" w:color="auto"/>
            </w:tcBorders>
          </w:tcPr>
          <w:p w14:paraId="08A11FE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В течение года</w:t>
            </w:r>
          </w:p>
        </w:tc>
        <w:tc>
          <w:tcPr>
            <w:tcW w:w="2790" w:type="dxa"/>
            <w:tcBorders>
              <w:top w:val="outset" w:sz="6" w:space="0" w:color="auto"/>
              <w:left w:val="outset" w:sz="6" w:space="0" w:color="auto"/>
              <w:bottom w:val="outset" w:sz="6" w:space="0" w:color="auto"/>
              <w:right w:val="outset" w:sz="6" w:space="0" w:color="auto"/>
            </w:tcBorders>
          </w:tcPr>
          <w:p w14:paraId="285208AF"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Специалисты ПМПК</w:t>
            </w:r>
          </w:p>
          <w:p w14:paraId="6E23EFA6"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Учитель – логопед</w:t>
            </w:r>
          </w:p>
          <w:p w14:paraId="73AD977B"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Педагог – психолог</w:t>
            </w:r>
          </w:p>
          <w:p w14:paraId="6599445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Заместитель директора по УВР</w:t>
            </w:r>
          </w:p>
          <w:p w14:paraId="43DFA4C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другие организации</w:t>
            </w:r>
          </w:p>
        </w:tc>
      </w:tr>
      <w:tr w:rsidR="00B06625" w:rsidRPr="00313BC3" w14:paraId="19A84015" w14:textId="77777777" w:rsidTr="000717AD">
        <w:tc>
          <w:tcPr>
            <w:tcW w:w="2370" w:type="dxa"/>
            <w:tcBorders>
              <w:top w:val="outset" w:sz="6" w:space="0" w:color="auto"/>
              <w:left w:val="outset" w:sz="6" w:space="0" w:color="auto"/>
              <w:bottom w:val="outset" w:sz="6" w:space="0" w:color="auto"/>
              <w:right w:val="outset" w:sz="6" w:space="0" w:color="auto"/>
            </w:tcBorders>
          </w:tcPr>
          <w:p w14:paraId="18353FEC"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Психолого-педагогическое просвещение педагогических работников по вопросам развития, обучения и </w:t>
            </w:r>
            <w:r w:rsidRPr="00313BC3">
              <w:rPr>
                <w:rFonts w:ascii="Times New Roman" w:eastAsia="Times New Roman" w:hAnsi="Times New Roman" w:cs="Times New Roman"/>
                <w:sz w:val="24"/>
                <w:szCs w:val="24"/>
              </w:rPr>
              <w:lastRenderedPageBreak/>
              <w:t>воспитания данной категории детей</w:t>
            </w:r>
          </w:p>
        </w:tc>
        <w:tc>
          <w:tcPr>
            <w:tcW w:w="1920" w:type="dxa"/>
            <w:tcBorders>
              <w:top w:val="outset" w:sz="6" w:space="0" w:color="auto"/>
              <w:left w:val="outset" w:sz="6" w:space="0" w:color="auto"/>
              <w:bottom w:val="outset" w:sz="6" w:space="0" w:color="auto"/>
              <w:right w:val="outset" w:sz="6" w:space="0" w:color="auto"/>
            </w:tcBorders>
          </w:tcPr>
          <w:p w14:paraId="4DE204FE"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lastRenderedPageBreak/>
              <w:t>Организация методических мероприятий</w:t>
            </w:r>
          </w:p>
        </w:tc>
        <w:tc>
          <w:tcPr>
            <w:tcW w:w="1815" w:type="dxa"/>
            <w:tcBorders>
              <w:top w:val="outset" w:sz="6" w:space="0" w:color="auto"/>
              <w:left w:val="outset" w:sz="6" w:space="0" w:color="auto"/>
              <w:bottom w:val="outset" w:sz="6" w:space="0" w:color="auto"/>
              <w:right w:val="outset" w:sz="6" w:space="0" w:color="auto"/>
            </w:tcBorders>
          </w:tcPr>
          <w:p w14:paraId="72E67051"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Информационные мероприятия</w:t>
            </w:r>
          </w:p>
        </w:tc>
        <w:tc>
          <w:tcPr>
            <w:tcW w:w="1440" w:type="dxa"/>
            <w:tcBorders>
              <w:top w:val="outset" w:sz="6" w:space="0" w:color="auto"/>
              <w:left w:val="outset" w:sz="6" w:space="0" w:color="auto"/>
              <w:bottom w:val="outset" w:sz="6" w:space="0" w:color="auto"/>
              <w:right w:val="outset" w:sz="6" w:space="0" w:color="auto"/>
            </w:tcBorders>
          </w:tcPr>
          <w:p w14:paraId="0D6FD0C9"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Раз в четверть</w:t>
            </w:r>
          </w:p>
        </w:tc>
        <w:tc>
          <w:tcPr>
            <w:tcW w:w="2790" w:type="dxa"/>
            <w:tcBorders>
              <w:top w:val="outset" w:sz="6" w:space="0" w:color="auto"/>
              <w:left w:val="outset" w:sz="6" w:space="0" w:color="auto"/>
              <w:bottom w:val="outset" w:sz="6" w:space="0" w:color="auto"/>
              <w:right w:val="outset" w:sz="6" w:space="0" w:color="auto"/>
            </w:tcBorders>
          </w:tcPr>
          <w:p w14:paraId="15A95E2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Специалисты ПМПК</w:t>
            </w:r>
          </w:p>
          <w:p w14:paraId="1D8DBB50"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Учитель – логопед</w:t>
            </w:r>
          </w:p>
          <w:p w14:paraId="6157A7EE"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Педагог – психолог</w:t>
            </w:r>
          </w:p>
          <w:p w14:paraId="7AD23451"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Заместитель директора поУВР</w:t>
            </w:r>
          </w:p>
          <w:p w14:paraId="6D2E05F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Руководители МО</w:t>
            </w:r>
          </w:p>
        </w:tc>
      </w:tr>
    </w:tbl>
    <w:p w14:paraId="66AF2DA2" w14:textId="77777777" w:rsidR="00B06625" w:rsidRPr="00313BC3" w:rsidRDefault="00B06625" w:rsidP="00B06625">
      <w:pPr>
        <w:spacing w:after="0" w:line="240" w:lineRule="auto"/>
        <w:rPr>
          <w:rFonts w:ascii="Times New Roman" w:eastAsia="Times New Roman" w:hAnsi="Times New Roman" w:cs="Times New Roman"/>
          <w:sz w:val="24"/>
          <w:szCs w:val="24"/>
        </w:rPr>
      </w:pPr>
    </w:p>
    <w:p w14:paraId="69768F0B" w14:textId="77777777" w:rsidR="00B06625" w:rsidRPr="00313BC3" w:rsidRDefault="00B06625" w:rsidP="00B06625">
      <w:pPr>
        <w:spacing w:after="0" w:line="240" w:lineRule="auto"/>
        <w:rPr>
          <w:rFonts w:ascii="Times New Roman" w:eastAsia="Times New Roman" w:hAnsi="Times New Roman" w:cs="Times New Roman"/>
          <w:b/>
          <w:sz w:val="24"/>
          <w:szCs w:val="24"/>
        </w:rPr>
      </w:pPr>
    </w:p>
    <w:p w14:paraId="045A881E" w14:textId="77777777" w:rsidR="00B06625" w:rsidRPr="00313BC3" w:rsidRDefault="00B06625" w:rsidP="00B06625">
      <w:pPr>
        <w:spacing w:after="0" w:line="240" w:lineRule="auto"/>
        <w:rPr>
          <w:rFonts w:ascii="Times New Roman" w:eastAsia="Times New Roman" w:hAnsi="Times New Roman" w:cs="Times New Roman"/>
          <w:b/>
          <w:sz w:val="24"/>
          <w:szCs w:val="24"/>
        </w:rPr>
      </w:pPr>
      <w:r w:rsidRPr="00313BC3">
        <w:rPr>
          <w:rFonts w:ascii="Times New Roman" w:eastAsia="Times New Roman" w:hAnsi="Times New Roman" w:cs="Times New Roman"/>
          <w:b/>
          <w:sz w:val="24"/>
          <w:szCs w:val="24"/>
        </w:rPr>
        <w:t>Направления работы специалистов</w:t>
      </w:r>
    </w:p>
    <w:p w14:paraId="2024A8B0" w14:textId="77777777" w:rsidR="00B06625" w:rsidRPr="00313BC3" w:rsidRDefault="00B06625" w:rsidP="00B06625">
      <w:pPr>
        <w:spacing w:after="0" w:line="240" w:lineRule="auto"/>
        <w:rPr>
          <w:rFonts w:ascii="Times New Roman" w:eastAsia="Times New Roman" w:hAnsi="Times New Roman" w:cs="Times New Roman"/>
          <w:sz w:val="24"/>
          <w:szCs w:val="24"/>
        </w:rPr>
      </w:pPr>
    </w:p>
    <w:tbl>
      <w:tblPr>
        <w:tblW w:w="10499" w:type="dxa"/>
        <w:tblInd w:w="-5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440"/>
        <w:gridCol w:w="2964"/>
        <w:gridCol w:w="4394"/>
        <w:gridCol w:w="1701"/>
      </w:tblGrid>
      <w:tr w:rsidR="00B06625" w:rsidRPr="00313BC3" w14:paraId="522C2AE1" w14:textId="77777777" w:rsidTr="00DA3DFC">
        <w:tc>
          <w:tcPr>
            <w:tcW w:w="1440" w:type="dxa"/>
            <w:tcBorders>
              <w:top w:val="outset" w:sz="6" w:space="0" w:color="auto"/>
              <w:left w:val="outset" w:sz="6" w:space="0" w:color="auto"/>
              <w:bottom w:val="outset" w:sz="6" w:space="0" w:color="auto"/>
              <w:right w:val="outset" w:sz="6" w:space="0" w:color="auto"/>
            </w:tcBorders>
            <w:vAlign w:val="center"/>
          </w:tcPr>
          <w:p w14:paraId="39682DD9" w14:textId="2B3E7AA0" w:rsidR="00B06625" w:rsidRPr="00313BC3" w:rsidRDefault="00B06625" w:rsidP="00DA3DFC">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b/>
                <w:bCs/>
                <w:sz w:val="24"/>
                <w:szCs w:val="24"/>
              </w:rPr>
              <w:t>Направления</w:t>
            </w:r>
          </w:p>
        </w:tc>
        <w:tc>
          <w:tcPr>
            <w:tcW w:w="2964" w:type="dxa"/>
            <w:tcBorders>
              <w:top w:val="outset" w:sz="6" w:space="0" w:color="auto"/>
              <w:left w:val="outset" w:sz="6" w:space="0" w:color="auto"/>
              <w:bottom w:val="outset" w:sz="6" w:space="0" w:color="auto"/>
              <w:right w:val="outset" w:sz="6" w:space="0" w:color="auto"/>
            </w:tcBorders>
            <w:vAlign w:val="center"/>
          </w:tcPr>
          <w:p w14:paraId="6CB3A35D" w14:textId="77777777" w:rsidR="00B06625" w:rsidRPr="00313BC3" w:rsidRDefault="00B06625" w:rsidP="00DA3DFC">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b/>
                <w:bCs/>
                <w:sz w:val="24"/>
                <w:szCs w:val="24"/>
              </w:rPr>
              <w:t>Задачи</w:t>
            </w:r>
          </w:p>
        </w:tc>
        <w:tc>
          <w:tcPr>
            <w:tcW w:w="4394" w:type="dxa"/>
            <w:tcBorders>
              <w:top w:val="outset" w:sz="6" w:space="0" w:color="auto"/>
              <w:left w:val="outset" w:sz="6" w:space="0" w:color="auto"/>
              <w:bottom w:val="outset" w:sz="6" w:space="0" w:color="auto"/>
              <w:right w:val="outset" w:sz="6" w:space="0" w:color="auto"/>
            </w:tcBorders>
            <w:vAlign w:val="center"/>
          </w:tcPr>
          <w:p w14:paraId="428F1634" w14:textId="77777777" w:rsidR="00B06625" w:rsidRPr="00313BC3" w:rsidRDefault="00B06625" w:rsidP="00DA3DFC">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b/>
                <w:bCs/>
                <w:sz w:val="24"/>
                <w:szCs w:val="24"/>
              </w:rPr>
              <w:t>Содержание и формы работы</w:t>
            </w:r>
          </w:p>
        </w:tc>
        <w:tc>
          <w:tcPr>
            <w:tcW w:w="1701" w:type="dxa"/>
            <w:tcBorders>
              <w:top w:val="outset" w:sz="6" w:space="0" w:color="auto"/>
              <w:left w:val="outset" w:sz="6" w:space="0" w:color="auto"/>
              <w:bottom w:val="outset" w:sz="6" w:space="0" w:color="auto"/>
              <w:right w:val="outset" w:sz="6" w:space="0" w:color="auto"/>
            </w:tcBorders>
            <w:vAlign w:val="center"/>
          </w:tcPr>
          <w:p w14:paraId="0653A6A1" w14:textId="77777777" w:rsidR="00B06625" w:rsidRPr="00313BC3" w:rsidRDefault="00B06625" w:rsidP="00DA3DFC">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b/>
                <w:bCs/>
                <w:sz w:val="24"/>
                <w:szCs w:val="24"/>
              </w:rPr>
              <w:t>Ожидаемые результаты</w:t>
            </w:r>
          </w:p>
        </w:tc>
      </w:tr>
      <w:tr w:rsidR="00B06625" w:rsidRPr="00313BC3" w14:paraId="0148E86E" w14:textId="77777777" w:rsidTr="000717AD">
        <w:tc>
          <w:tcPr>
            <w:tcW w:w="1440" w:type="dxa"/>
            <w:tcBorders>
              <w:top w:val="outset" w:sz="6" w:space="0" w:color="auto"/>
              <w:left w:val="outset" w:sz="6" w:space="0" w:color="auto"/>
              <w:bottom w:val="outset" w:sz="6" w:space="0" w:color="auto"/>
              <w:right w:val="outset" w:sz="6" w:space="0" w:color="auto"/>
            </w:tcBorders>
          </w:tcPr>
          <w:p w14:paraId="0375E304"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b/>
                <w:bCs/>
                <w:i/>
                <w:iCs/>
                <w:sz w:val="24"/>
                <w:szCs w:val="24"/>
              </w:rPr>
              <w:t xml:space="preserve">Диагности-ческое </w:t>
            </w:r>
          </w:p>
        </w:tc>
        <w:tc>
          <w:tcPr>
            <w:tcW w:w="2964" w:type="dxa"/>
            <w:tcBorders>
              <w:top w:val="outset" w:sz="6" w:space="0" w:color="auto"/>
              <w:left w:val="outset" w:sz="6" w:space="0" w:color="auto"/>
              <w:bottom w:val="outset" w:sz="6" w:space="0" w:color="auto"/>
              <w:right w:val="outset" w:sz="6" w:space="0" w:color="auto"/>
            </w:tcBorders>
          </w:tcPr>
          <w:p w14:paraId="5C92CBCB"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1.Сбор диагностического инструментария для проведения коррекционной работы.</w:t>
            </w:r>
          </w:p>
          <w:p w14:paraId="06A1258F"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2.Организация педагогического сопровождения детей, чье развитие осложнено действием неблагоприятных факторов.</w:t>
            </w:r>
          </w:p>
          <w:p w14:paraId="6F2A874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3.Установление объема знаний, умений и навыков, выявление трудностей, определение условий, в которых они будут преодолеваться.</w:t>
            </w:r>
          </w:p>
          <w:p w14:paraId="4D93E48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4.Проведение комплексной диагностики уровня сформированности УУД.</w:t>
            </w:r>
          </w:p>
        </w:tc>
        <w:tc>
          <w:tcPr>
            <w:tcW w:w="4394" w:type="dxa"/>
            <w:tcBorders>
              <w:top w:val="outset" w:sz="6" w:space="0" w:color="auto"/>
              <w:left w:val="outset" w:sz="6" w:space="0" w:color="auto"/>
              <w:bottom w:val="outset" w:sz="6" w:space="0" w:color="auto"/>
              <w:right w:val="outset" w:sz="6" w:space="0" w:color="auto"/>
            </w:tcBorders>
          </w:tcPr>
          <w:p w14:paraId="3DB35BD3"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Изучение индивидуальных карт медико – психологической диагностики.</w:t>
            </w:r>
          </w:p>
          <w:p w14:paraId="24D67164"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Анкетирование.</w:t>
            </w:r>
          </w:p>
          <w:p w14:paraId="51C8C49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Беседы.</w:t>
            </w:r>
          </w:p>
          <w:p w14:paraId="1E2AEF0F"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Тестирование.</w:t>
            </w:r>
          </w:p>
          <w:p w14:paraId="7021E53E"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Наблюдение.</w:t>
            </w:r>
          </w:p>
        </w:tc>
        <w:tc>
          <w:tcPr>
            <w:tcW w:w="1701" w:type="dxa"/>
            <w:tcBorders>
              <w:top w:val="outset" w:sz="6" w:space="0" w:color="auto"/>
              <w:left w:val="outset" w:sz="6" w:space="0" w:color="auto"/>
              <w:bottom w:val="outset" w:sz="6" w:space="0" w:color="auto"/>
              <w:right w:val="outset" w:sz="6" w:space="0" w:color="auto"/>
            </w:tcBorders>
          </w:tcPr>
          <w:p w14:paraId="5F6470B6"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Создание «карты проблем»</w:t>
            </w:r>
          </w:p>
          <w:p w14:paraId="2B44D341"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Создание аналитической справки об уровне сформированности УУД.</w:t>
            </w:r>
          </w:p>
          <w:p w14:paraId="0A6935FD"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Диагностические портреты детей.</w:t>
            </w:r>
          </w:p>
        </w:tc>
      </w:tr>
      <w:tr w:rsidR="00B06625" w:rsidRPr="00313BC3" w14:paraId="79411556" w14:textId="77777777" w:rsidTr="000717AD">
        <w:tc>
          <w:tcPr>
            <w:tcW w:w="1440" w:type="dxa"/>
            <w:tcBorders>
              <w:top w:val="outset" w:sz="6" w:space="0" w:color="auto"/>
              <w:left w:val="outset" w:sz="6" w:space="0" w:color="auto"/>
              <w:bottom w:val="outset" w:sz="6" w:space="0" w:color="auto"/>
              <w:right w:val="outset" w:sz="6" w:space="0" w:color="auto"/>
            </w:tcBorders>
          </w:tcPr>
          <w:p w14:paraId="65097C4E"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b/>
                <w:bCs/>
                <w:i/>
                <w:iCs/>
                <w:sz w:val="24"/>
                <w:szCs w:val="24"/>
              </w:rPr>
              <w:t>Коррекцион-ное</w:t>
            </w:r>
          </w:p>
        </w:tc>
        <w:tc>
          <w:tcPr>
            <w:tcW w:w="2964" w:type="dxa"/>
            <w:tcBorders>
              <w:top w:val="outset" w:sz="6" w:space="0" w:color="auto"/>
              <w:left w:val="outset" w:sz="6" w:space="0" w:color="auto"/>
              <w:bottom w:val="outset" w:sz="6" w:space="0" w:color="auto"/>
              <w:right w:val="outset" w:sz="6" w:space="0" w:color="auto"/>
            </w:tcBorders>
          </w:tcPr>
          <w:p w14:paraId="37F2ACF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1.Преодоление затруднений учащихся в учебной деятельности.</w:t>
            </w:r>
          </w:p>
          <w:p w14:paraId="73E1F22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2.Овладение навыками адаптации учащихся к социуму.</w:t>
            </w:r>
          </w:p>
          <w:p w14:paraId="3E143A2E"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3.Развитие творческого потенциала учащихся.</w:t>
            </w:r>
          </w:p>
          <w:p w14:paraId="2908D98B"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4.Создание условий для развития сохранных функций; формирование положительной мотивации к обучению.</w:t>
            </w:r>
          </w:p>
          <w:p w14:paraId="538E7360"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5.Повышение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w:t>
            </w:r>
          </w:p>
          <w:p w14:paraId="1AED077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6.Формирование механизмов волевой регуляции в процессе осуществления заданной деятельности; воспитание </w:t>
            </w:r>
            <w:r w:rsidRPr="00313BC3">
              <w:rPr>
                <w:rFonts w:ascii="Times New Roman" w:eastAsia="Times New Roman" w:hAnsi="Times New Roman" w:cs="Times New Roman"/>
                <w:sz w:val="24"/>
                <w:szCs w:val="24"/>
              </w:rPr>
              <w:lastRenderedPageBreak/>
              <w:t>умения общаться, развитие коммуникативных навыков.</w:t>
            </w:r>
          </w:p>
        </w:tc>
        <w:tc>
          <w:tcPr>
            <w:tcW w:w="4394" w:type="dxa"/>
            <w:tcBorders>
              <w:top w:val="outset" w:sz="6" w:space="0" w:color="auto"/>
              <w:left w:val="outset" w:sz="6" w:space="0" w:color="auto"/>
              <w:bottom w:val="outset" w:sz="6" w:space="0" w:color="auto"/>
              <w:right w:val="outset" w:sz="6" w:space="0" w:color="auto"/>
            </w:tcBorders>
          </w:tcPr>
          <w:p w14:paraId="12440EB0"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lastRenderedPageBreak/>
              <w:t>Проведение групповых и индивидуальных коррекционных занятий.</w:t>
            </w:r>
          </w:p>
          <w:p w14:paraId="57F4411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Все виды коррекционных работ должны быть направлены на развитие универсальных учебных действий: личностных, коммуникативных, познавательных, регулятивных.</w:t>
            </w:r>
          </w:p>
          <w:p w14:paraId="5071F050"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Содержание и формы коррекционной работы учителя:</w:t>
            </w:r>
          </w:p>
          <w:p w14:paraId="3E1D088D"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наблюдение за учениками в учебной и внеурочной деятельности (ежедневно);</w:t>
            </w:r>
          </w:p>
          <w:p w14:paraId="7ADDDABE"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поддержание постоянной связи с учителями-предметниками, школьным психологом, медицинским работником, администрацией школы, родителями;</w:t>
            </w:r>
          </w:p>
          <w:p w14:paraId="2C1D9CD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составление психолого-педагогической характеристики учащегося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14:paraId="0716BAA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 составление индивидуального маршрута сопровождения учащегося (вместе с </w:t>
            </w:r>
            <w:r w:rsidRPr="00313BC3">
              <w:rPr>
                <w:rFonts w:ascii="Times New Roman" w:eastAsia="Times New Roman" w:hAnsi="Times New Roman" w:cs="Times New Roman"/>
                <w:sz w:val="24"/>
                <w:szCs w:val="24"/>
              </w:rPr>
              <w:lastRenderedPageBreak/>
              <w:t>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14:paraId="0E03444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контроль успеваемости и поведения учащихся в классе;</w:t>
            </w:r>
          </w:p>
          <w:p w14:paraId="2E5F26B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формирование микроклимата в классе, способствующего тому, чтобы каждый учащийся  чувствовал себя в школе комфортно;</w:t>
            </w:r>
          </w:p>
          <w:p w14:paraId="135C386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ведение документации (психолого-педагогические дневники наблюдения за учащимися и др.);</w:t>
            </w:r>
          </w:p>
          <w:p w14:paraId="53ECBB0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организация внеурочной деятельности, направленной на развитие познавательных интересов учащихся, их общее развитие.</w:t>
            </w:r>
          </w:p>
          <w:p w14:paraId="3BD00629"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Для повышения качества коррекционной работы необходимо выполнение следующих условий:</w:t>
            </w:r>
          </w:p>
          <w:p w14:paraId="36892E1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формирование УУД на всех этапах учебного процесса;</w:t>
            </w:r>
          </w:p>
          <w:p w14:paraId="47B9B7A4"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14:paraId="3AC6EA84"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побуждение к речевой деятельности, осуществление контроля за речевой деятельностью детей;</w:t>
            </w:r>
          </w:p>
          <w:p w14:paraId="7C1F9EEB"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установление взаимосвязи между воспринимаемым предметом, его словесным обозначением и практическим действием;</w:t>
            </w:r>
          </w:p>
          <w:p w14:paraId="64209CD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использование более медленного темпа обучения, многократного возвращения к изученному материалу;</w:t>
            </w:r>
          </w:p>
          <w:p w14:paraId="522D2371"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максимальное использование сохранных анализаторов ребенка;</w:t>
            </w:r>
          </w:p>
          <w:p w14:paraId="28B5894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разделение деятельность на отдельные составные части, элементы, операции, позволяющее осмысливать их во внутреннем отношении друг к другу;</w:t>
            </w:r>
          </w:p>
          <w:p w14:paraId="575F6F5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использование упражнений, направленных на развитие внимания, памяти, восприятия.</w:t>
            </w:r>
          </w:p>
          <w:p w14:paraId="033EFF3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Еще одним условием успешного обучения обучающихся с умственной отсталостью является организация групповых и индивидуальных занятий, которые дополняют коррекционно-развивающую работу, и направлены на преодоление </w:t>
            </w:r>
            <w:r w:rsidRPr="00313BC3">
              <w:rPr>
                <w:rFonts w:ascii="Times New Roman" w:eastAsia="Times New Roman" w:hAnsi="Times New Roman" w:cs="Times New Roman"/>
                <w:sz w:val="24"/>
                <w:szCs w:val="24"/>
              </w:rPr>
              <w:lastRenderedPageBreak/>
              <w:t>специфических трудностей и недостатков, характерных для учащихся данной категории.</w:t>
            </w:r>
          </w:p>
          <w:p w14:paraId="22D2046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Оказание помощи учащимся в преодолении их затруднений в учебной деятельности проводится педагогами на уроках и во внеурочное время. На уроках математики, русского языка учитель предлагает задания, которые требуют выбора наиболее эффективных способов выполнения и проверки. Важно способствовать осознанию причины успеха /неуспеха учебной деятельности и способности конструктивно действовать даже в ситуации неуспеха.</w:t>
            </w:r>
          </w:p>
          <w:p w14:paraId="6DFF9CF6"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способствует пониманию результата. Система таких работ позволяет каждому ребенку действовать конструктивно в пределах своих возможностей и способностей.</w:t>
            </w:r>
          </w:p>
          <w:p w14:paraId="02358D6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В конце уроков целесообразно предлагать детям задания для самопроверки. Это позволяет учащимся сделать вывод о достижении цели. </w:t>
            </w:r>
          </w:p>
          <w:p w14:paraId="5B7E1144"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Обучение учащихся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14:paraId="0E6932AD"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14:paraId="74C9E093"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На уроках ИЗО, начиная с первого класса, способствовать формированию у учащихся умения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w:t>
            </w:r>
          </w:p>
          <w:p w14:paraId="7FB95D69"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Рассмотрение работ одноклассников помогает понять, насколько удачно </w:t>
            </w:r>
            <w:r w:rsidRPr="00313BC3">
              <w:rPr>
                <w:rFonts w:ascii="Times New Roman" w:eastAsia="Times New Roman" w:hAnsi="Times New Roman" w:cs="Times New Roman"/>
                <w:sz w:val="24"/>
                <w:szCs w:val="24"/>
              </w:rPr>
              <w:lastRenderedPageBreak/>
              <w:t>выполнил творческую работу сам ученик, а также способствует развитию коммуникативных навыков.</w:t>
            </w:r>
          </w:p>
          <w:p w14:paraId="054188A6"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На уроках технологии составление подробного плана является основой обучения предмету детей.</w:t>
            </w:r>
          </w:p>
          <w:p w14:paraId="3E23F364"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На уроках  чтения выстроить систему вопросов и заданий для планирования и осуществления контрольно-оценочной деятельности.</w:t>
            </w:r>
          </w:p>
          <w:p w14:paraId="043D07D1"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Задания включают вопросы как базового уровня , так и повышенного уровня, которые позволяют учащимся сделать вывод о достижении поставленных в начале изучения раздела целей и задач.</w:t>
            </w:r>
          </w:p>
          <w:p w14:paraId="3461912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На уроках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(«Окружающий мир»).</w:t>
            </w:r>
          </w:p>
          <w:p w14:paraId="1E0A4FCD"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14:paraId="0CA41BA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Курсы «Чтение», «Русский язык» формируют нормы и правила произношения, использования слов в речи, вводит ребенка в мир русского языка и литературы.</w:t>
            </w:r>
          </w:p>
          <w:p w14:paraId="0EC5A7A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Курсы «ИЗО», «Музыка» знакомят школьника с миром прекрасного.</w:t>
            </w:r>
          </w:p>
          <w:p w14:paraId="4FBD0D7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Развитие творческого потенциала обучающихся осуществляется в рамках урочной и внеурочной деятельности. Формирование и освоение творческих способов и приёмов действий основывается на системе заданий творческого и поискового характера, направленных на развитие у учащихся познавательных УУД и творческих способностей. </w:t>
            </w:r>
          </w:p>
          <w:p w14:paraId="22BAE56D"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В курсе «Русский язык» одним из приёмов решения учебных проблем является языковой эксперимент.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w:t>
            </w:r>
            <w:r w:rsidRPr="00313BC3">
              <w:rPr>
                <w:rFonts w:ascii="Times New Roman" w:eastAsia="Times New Roman" w:hAnsi="Times New Roman" w:cs="Times New Roman"/>
                <w:sz w:val="24"/>
                <w:szCs w:val="24"/>
              </w:rPr>
              <w:lastRenderedPageBreak/>
              <w:t>выдвигая предположения, обсуждая их, находя с помощью учебника необходимую информацию, делая выводы и таким образом, овладевают новыми знаниями.</w:t>
            </w:r>
          </w:p>
          <w:p w14:paraId="770053D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Проблемы творческого и поискового характера решаются также при работе над учебными проектами и проектными задачами.</w:t>
            </w:r>
          </w:p>
          <w:p w14:paraId="629D9016"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В курсе «Математика» освоение указанных способов основывается на серии заданий творческого и поискового характера, например, предлагающих:</w:t>
            </w:r>
          </w:p>
          <w:p w14:paraId="51AD7754"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продолжить (дополнить) ряд чисел, числовых выражений, равенств, значений величин, геометрических фигур и др., записанных по определённому правилу;</w:t>
            </w:r>
          </w:p>
          <w:p w14:paraId="06C7BB7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провести классификацию объектов, чисел, равенств, значений величин, геометрических фигур и др. по заданному признаку;</w:t>
            </w:r>
          </w:p>
          <w:p w14:paraId="376F97ED"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провести логические рассуждения, использовать знания в новых условиях при выполнении заданий поискового характера.</w:t>
            </w:r>
          </w:p>
        </w:tc>
        <w:tc>
          <w:tcPr>
            <w:tcW w:w="1701" w:type="dxa"/>
            <w:tcBorders>
              <w:top w:val="outset" w:sz="6" w:space="0" w:color="auto"/>
              <w:left w:val="outset" w:sz="6" w:space="0" w:color="auto"/>
              <w:bottom w:val="outset" w:sz="6" w:space="0" w:color="auto"/>
              <w:right w:val="outset" w:sz="6" w:space="0" w:color="auto"/>
            </w:tcBorders>
          </w:tcPr>
          <w:p w14:paraId="4F2434D1"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lastRenderedPageBreak/>
              <w:t>Исправление или сглаживание отклонений и нарушений развития, преодоление трудностей.</w:t>
            </w:r>
          </w:p>
          <w:p w14:paraId="3B0B07F9"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Формирование позитивного отношения к учебному процессу и к школе в целом.</w:t>
            </w:r>
          </w:p>
          <w:p w14:paraId="313DB153"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Усвоение учащимися учебного материала.</w:t>
            </w:r>
          </w:p>
          <w:p w14:paraId="26C89D23"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Овладение необходимыми знаниями, умениями и навыками.</w:t>
            </w:r>
          </w:p>
        </w:tc>
      </w:tr>
      <w:tr w:rsidR="00B06625" w:rsidRPr="00B06625" w14:paraId="34CD9CA3" w14:textId="77777777" w:rsidTr="000717AD">
        <w:tc>
          <w:tcPr>
            <w:tcW w:w="1440" w:type="dxa"/>
            <w:tcBorders>
              <w:top w:val="outset" w:sz="6" w:space="0" w:color="auto"/>
              <w:left w:val="outset" w:sz="6" w:space="0" w:color="auto"/>
              <w:bottom w:val="outset" w:sz="6" w:space="0" w:color="auto"/>
              <w:right w:val="outset" w:sz="6" w:space="0" w:color="auto"/>
            </w:tcBorders>
          </w:tcPr>
          <w:p w14:paraId="50DC8B56"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b/>
                <w:bCs/>
                <w:i/>
                <w:iCs/>
                <w:sz w:val="24"/>
                <w:szCs w:val="24"/>
              </w:rPr>
              <w:lastRenderedPageBreak/>
              <w:t xml:space="preserve">Профилактическое </w:t>
            </w:r>
          </w:p>
        </w:tc>
        <w:tc>
          <w:tcPr>
            <w:tcW w:w="2964" w:type="dxa"/>
            <w:tcBorders>
              <w:top w:val="outset" w:sz="6" w:space="0" w:color="auto"/>
              <w:left w:val="outset" w:sz="6" w:space="0" w:color="auto"/>
              <w:bottom w:val="outset" w:sz="6" w:space="0" w:color="auto"/>
              <w:right w:val="outset" w:sz="6" w:space="0" w:color="auto"/>
            </w:tcBorders>
          </w:tcPr>
          <w:p w14:paraId="37DA4F44"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Построение педагогических прогнозов о возможных трудностях и обсуждение программ педагогической коррекции.</w:t>
            </w:r>
          </w:p>
        </w:tc>
        <w:tc>
          <w:tcPr>
            <w:tcW w:w="4394" w:type="dxa"/>
            <w:tcBorders>
              <w:top w:val="outset" w:sz="6" w:space="0" w:color="auto"/>
              <w:left w:val="outset" w:sz="6" w:space="0" w:color="auto"/>
              <w:bottom w:val="outset" w:sz="6" w:space="0" w:color="auto"/>
              <w:right w:val="outset" w:sz="6" w:space="0" w:color="auto"/>
            </w:tcBorders>
          </w:tcPr>
          <w:p w14:paraId="4D1FA231"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Обсуждение возможных вариантов решения проблемы с психологом и медицинским работником школы.</w:t>
            </w:r>
          </w:p>
          <w:p w14:paraId="519E1E5F"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Принятие своевременных мер по предупреждению и преодолению запущенности в учебе.</w:t>
            </w:r>
          </w:p>
          <w:p w14:paraId="3A0003EB"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-осуществление дифференцированного подхода в обучении</w:t>
            </w:r>
          </w:p>
          <w:p w14:paraId="2DA32D4F"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использование в ходе урока стимулирующих и организующих видов помощи</w:t>
            </w:r>
          </w:p>
          <w:p w14:paraId="680DE87E"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осуществление контроля за текущей успеваемостью и доведение информации до родителей</w:t>
            </w:r>
          </w:p>
          <w:p w14:paraId="789D1DD6"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привлечение к участию коллективных творческих дел</w:t>
            </w:r>
          </w:p>
          <w:p w14:paraId="3E8E8271"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вовлечение в спортивную секцию, библиотеку.</w:t>
            </w:r>
          </w:p>
        </w:tc>
        <w:tc>
          <w:tcPr>
            <w:tcW w:w="1701" w:type="dxa"/>
            <w:tcBorders>
              <w:top w:val="outset" w:sz="6" w:space="0" w:color="auto"/>
              <w:left w:val="outset" w:sz="6" w:space="0" w:color="auto"/>
              <w:bottom w:val="outset" w:sz="6" w:space="0" w:color="auto"/>
              <w:right w:val="outset" w:sz="6" w:space="0" w:color="auto"/>
            </w:tcBorders>
          </w:tcPr>
          <w:p w14:paraId="7C2F11DF" w14:textId="77777777" w:rsidR="00B06625" w:rsidRPr="00B06625"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Предупреждение отклонений и трудностей в развитии ребенка.</w:t>
            </w:r>
          </w:p>
        </w:tc>
      </w:tr>
    </w:tbl>
    <w:p w14:paraId="4EFEE02C" w14:textId="77777777" w:rsidR="00B06625" w:rsidRDefault="00B06625" w:rsidP="00F623DC">
      <w:pPr>
        <w:tabs>
          <w:tab w:val="left" w:pos="-180"/>
          <w:tab w:val="left" w:pos="0"/>
        </w:tabs>
        <w:spacing w:after="0"/>
        <w:ind w:firstLine="709"/>
        <w:jc w:val="center"/>
        <w:rPr>
          <w:rFonts w:ascii="Times New Roman" w:hAnsi="Times New Roman" w:cs="Times New Roman"/>
          <w:b/>
          <w:i/>
          <w:sz w:val="26"/>
          <w:szCs w:val="26"/>
        </w:rPr>
      </w:pPr>
    </w:p>
    <w:p w14:paraId="22EAD25A" w14:textId="77777777" w:rsidR="00A851D2" w:rsidRPr="00F623DC" w:rsidRDefault="008C4126" w:rsidP="00F623DC">
      <w:pPr>
        <w:overflowPunct w:val="0"/>
        <w:spacing w:after="0"/>
        <w:rPr>
          <w:rFonts w:ascii="Times New Roman" w:hAnsi="Times New Roman" w:cs="Times New Roman"/>
          <w:b/>
          <w:bCs/>
          <w:sz w:val="26"/>
          <w:szCs w:val="26"/>
        </w:rPr>
      </w:pPr>
      <w:r w:rsidRPr="00F623DC">
        <w:rPr>
          <w:rFonts w:ascii="Times New Roman" w:hAnsi="Times New Roman" w:cs="Times New Roman"/>
          <w:b/>
          <w:sz w:val="26"/>
          <w:szCs w:val="26"/>
        </w:rPr>
        <w:t>2.</w:t>
      </w:r>
      <w:r w:rsidR="00A851D2" w:rsidRPr="00F623DC">
        <w:rPr>
          <w:rFonts w:ascii="Times New Roman" w:hAnsi="Times New Roman" w:cs="Times New Roman"/>
          <w:b/>
          <w:sz w:val="26"/>
          <w:szCs w:val="26"/>
        </w:rPr>
        <w:t>2.6. </w:t>
      </w:r>
      <w:r w:rsidR="00A851D2" w:rsidRPr="00F623DC">
        <w:rPr>
          <w:rFonts w:ascii="Times New Roman" w:hAnsi="Times New Roman" w:cs="Times New Roman"/>
          <w:b/>
          <w:bCs/>
          <w:sz w:val="26"/>
          <w:szCs w:val="26"/>
        </w:rPr>
        <w:t>Программа внеурочной деятельности</w:t>
      </w:r>
    </w:p>
    <w:p w14:paraId="25947C6C" w14:textId="77777777" w:rsidR="00A851D2" w:rsidRPr="00F623DC" w:rsidRDefault="00A851D2"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Под внеурочной деятельностью понимается образовательная деятельность, на</w:t>
      </w:r>
      <w:r w:rsidRPr="00F623DC">
        <w:rPr>
          <w:rFonts w:ascii="Times New Roman" w:hAnsi="Times New Roman" w:cs="Times New Roman"/>
          <w:sz w:val="26"/>
          <w:szCs w:val="26"/>
        </w:rPr>
        <w:softHyphen/>
        <w:t>пра</w:t>
      </w:r>
      <w:r w:rsidRPr="00F623DC">
        <w:rPr>
          <w:rFonts w:ascii="Times New Roman" w:hAnsi="Times New Roman" w:cs="Times New Roman"/>
          <w:sz w:val="26"/>
          <w:szCs w:val="26"/>
        </w:rPr>
        <w:softHyphen/>
        <w:t>в</w:t>
      </w:r>
      <w:r w:rsidRPr="00F623DC">
        <w:rPr>
          <w:rFonts w:ascii="Times New Roman" w:hAnsi="Times New Roman" w:cs="Times New Roman"/>
          <w:sz w:val="26"/>
          <w:szCs w:val="26"/>
        </w:rPr>
        <w:softHyphen/>
        <w:t>ле</w:t>
      </w:r>
      <w:r w:rsidRPr="00F623DC">
        <w:rPr>
          <w:rFonts w:ascii="Times New Roman" w:hAnsi="Times New Roman" w:cs="Times New Roman"/>
          <w:sz w:val="26"/>
          <w:szCs w:val="26"/>
        </w:rPr>
        <w:softHyphen/>
        <w:t>нная на достижение результатов освоения основной общеобразовательной программы и осу</w:t>
      </w:r>
      <w:r w:rsidRPr="00F623DC">
        <w:rPr>
          <w:rFonts w:ascii="Times New Roman" w:hAnsi="Times New Roman" w:cs="Times New Roman"/>
          <w:sz w:val="26"/>
          <w:szCs w:val="26"/>
        </w:rPr>
        <w:softHyphen/>
        <w:t>ще</w:t>
      </w:r>
      <w:r w:rsidRPr="00F623DC">
        <w:rPr>
          <w:rFonts w:ascii="Times New Roman" w:hAnsi="Times New Roman" w:cs="Times New Roman"/>
          <w:sz w:val="26"/>
          <w:szCs w:val="26"/>
        </w:rPr>
        <w:softHyphen/>
        <w:t>ствляемая в формах, отличных от классно-урочной. Внеурочная деятельность объе</w:t>
      </w:r>
      <w:r w:rsidRPr="00F623DC">
        <w:rPr>
          <w:rFonts w:ascii="Times New Roman" w:hAnsi="Times New Roman" w:cs="Times New Roman"/>
          <w:sz w:val="26"/>
          <w:szCs w:val="26"/>
        </w:rPr>
        <w:softHyphen/>
        <w:t>ди</w:t>
      </w:r>
      <w:r w:rsidRPr="00F623DC">
        <w:rPr>
          <w:rFonts w:ascii="Times New Roman" w:hAnsi="Times New Roman" w:cs="Times New Roman"/>
          <w:sz w:val="26"/>
          <w:szCs w:val="26"/>
        </w:rPr>
        <w:softHyphen/>
        <w:t>ня</w:t>
      </w:r>
      <w:r w:rsidRPr="00F623DC">
        <w:rPr>
          <w:rFonts w:ascii="Times New Roman" w:hAnsi="Times New Roman" w:cs="Times New Roman"/>
          <w:sz w:val="26"/>
          <w:szCs w:val="26"/>
        </w:rPr>
        <w:softHyphen/>
        <w:t>ет все, кроме учебной,  виды деятельности обучающихся, в которых возможно и це</w:t>
      </w:r>
      <w:r w:rsidRPr="00F623DC">
        <w:rPr>
          <w:rFonts w:ascii="Times New Roman" w:hAnsi="Times New Roman" w:cs="Times New Roman"/>
          <w:sz w:val="26"/>
          <w:szCs w:val="26"/>
        </w:rPr>
        <w:softHyphen/>
        <w:t>ле</w:t>
      </w:r>
      <w:r w:rsidRPr="00F623DC">
        <w:rPr>
          <w:rFonts w:ascii="Times New Roman" w:hAnsi="Times New Roman" w:cs="Times New Roman"/>
          <w:sz w:val="26"/>
          <w:szCs w:val="26"/>
        </w:rPr>
        <w:softHyphen/>
        <w:t>со</w:t>
      </w:r>
      <w:r w:rsidRPr="00F623DC">
        <w:rPr>
          <w:rFonts w:ascii="Times New Roman" w:hAnsi="Times New Roman" w:cs="Times New Roman"/>
          <w:sz w:val="26"/>
          <w:szCs w:val="26"/>
        </w:rPr>
        <w:softHyphen/>
        <w:t>об</w:t>
      </w:r>
      <w:r w:rsidRPr="00F623DC">
        <w:rPr>
          <w:rFonts w:ascii="Times New Roman" w:hAnsi="Times New Roman" w:cs="Times New Roman"/>
          <w:sz w:val="26"/>
          <w:szCs w:val="26"/>
        </w:rPr>
        <w:softHyphen/>
        <w:t>ра</w:t>
      </w:r>
      <w:r w:rsidRPr="00F623DC">
        <w:rPr>
          <w:rFonts w:ascii="Times New Roman" w:hAnsi="Times New Roman" w:cs="Times New Roman"/>
          <w:sz w:val="26"/>
          <w:szCs w:val="26"/>
        </w:rPr>
        <w:softHyphen/>
        <w:t>зно решение задач их воспитания и социализации.</w:t>
      </w:r>
      <w:r w:rsidRPr="00F623DC">
        <w:rPr>
          <w:rFonts w:ascii="Times New Roman" w:hAnsi="Times New Roman" w:cs="Times New Roman"/>
          <w:b/>
          <w:i/>
          <w:sz w:val="26"/>
          <w:szCs w:val="26"/>
        </w:rPr>
        <w:t xml:space="preserve">  </w:t>
      </w:r>
    </w:p>
    <w:p w14:paraId="4C75F7C7" w14:textId="77777777" w:rsidR="00A851D2" w:rsidRPr="00F623DC" w:rsidRDefault="00A851D2"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Сущность и основное назначение внеурочной деятельности заключается в обес</w:t>
      </w:r>
      <w:r w:rsidRPr="00F623DC">
        <w:rPr>
          <w:rFonts w:ascii="Times New Roman" w:hAnsi="Times New Roman" w:cs="Times New Roman"/>
          <w:sz w:val="26"/>
          <w:szCs w:val="26"/>
        </w:rPr>
        <w:softHyphen/>
        <w:t>пе</w:t>
      </w:r>
      <w:r w:rsidRPr="00F623DC">
        <w:rPr>
          <w:rFonts w:ascii="Times New Roman" w:hAnsi="Times New Roman" w:cs="Times New Roman"/>
          <w:sz w:val="26"/>
          <w:szCs w:val="26"/>
        </w:rPr>
        <w:softHyphen/>
        <w:t>че</w:t>
      </w:r>
      <w:r w:rsidRPr="00F623DC">
        <w:rPr>
          <w:rFonts w:ascii="Times New Roman" w:hAnsi="Times New Roman" w:cs="Times New Roman"/>
          <w:sz w:val="26"/>
          <w:szCs w:val="26"/>
        </w:rPr>
        <w:softHyphen/>
        <w:t xml:space="preserve">нии дополнительных условий для развития интересов, склонностей, </w:t>
      </w:r>
      <w:r w:rsidRPr="00F623DC">
        <w:rPr>
          <w:rFonts w:ascii="Times New Roman" w:hAnsi="Times New Roman" w:cs="Times New Roman"/>
          <w:sz w:val="26"/>
          <w:szCs w:val="26"/>
        </w:rPr>
        <w:lastRenderedPageBreak/>
        <w:t>способностей обу</w:t>
      </w:r>
      <w:r w:rsidRPr="00F623DC">
        <w:rPr>
          <w:rFonts w:ascii="Times New Roman" w:hAnsi="Times New Roman" w:cs="Times New Roman"/>
          <w:sz w:val="26"/>
          <w:szCs w:val="26"/>
        </w:rPr>
        <w:softHyphen/>
        <w:t>ча</w:t>
      </w:r>
      <w:r w:rsidRPr="00F623DC">
        <w:rPr>
          <w:rFonts w:ascii="Times New Roman" w:hAnsi="Times New Roman" w:cs="Times New Roman"/>
          <w:sz w:val="26"/>
          <w:szCs w:val="26"/>
        </w:rPr>
        <w:softHyphen/>
        <w:t xml:space="preserve">ющихся с умственной отсталостью (интеллектуальными нарушениями), организации их свободного времени.  </w:t>
      </w:r>
    </w:p>
    <w:p w14:paraId="64AF5E24" w14:textId="77777777" w:rsidR="00A851D2" w:rsidRPr="00F623DC" w:rsidRDefault="00A851D2" w:rsidP="00F623DC">
      <w:pPr>
        <w:spacing w:after="0"/>
        <w:ind w:firstLine="709"/>
        <w:jc w:val="both"/>
        <w:rPr>
          <w:rFonts w:ascii="Times New Roman" w:hAnsi="Times New Roman" w:cs="Times New Roman"/>
          <w:b/>
          <w:i/>
          <w:color w:val="000000"/>
          <w:sz w:val="26"/>
          <w:szCs w:val="26"/>
        </w:rPr>
      </w:pPr>
      <w:r w:rsidRPr="00F623DC">
        <w:rPr>
          <w:rFonts w:ascii="Times New Roman" w:hAnsi="Times New Roman" w:cs="Times New Roman"/>
          <w:sz w:val="26"/>
          <w:szCs w:val="26"/>
        </w:rPr>
        <w:t>Внеурочная деятельность ориентирована на создание условий для: расширения опы</w:t>
      </w:r>
      <w:r w:rsidRPr="00F623DC">
        <w:rPr>
          <w:rFonts w:ascii="Times New Roman" w:hAnsi="Times New Roman" w:cs="Times New Roman"/>
          <w:sz w:val="26"/>
          <w:szCs w:val="26"/>
        </w:rPr>
        <w:softHyphen/>
        <w:t xml:space="preserve">та поведения, деятельности и общения; </w:t>
      </w:r>
      <w:r w:rsidRPr="00F623DC">
        <w:rPr>
          <w:rFonts w:ascii="Times New Roman" w:hAnsi="Times New Roman" w:cs="Times New Roman"/>
          <w:bCs/>
          <w:iCs/>
          <w:sz w:val="26"/>
          <w:szCs w:val="26"/>
        </w:rPr>
        <w:t>творческой самореализации обучающихся с ум</w:t>
      </w:r>
      <w:r w:rsidRPr="00F623DC">
        <w:rPr>
          <w:rFonts w:ascii="Times New Roman" w:hAnsi="Times New Roman" w:cs="Times New Roman"/>
          <w:bCs/>
          <w:iCs/>
          <w:sz w:val="26"/>
          <w:szCs w:val="26"/>
        </w:rPr>
        <w:softHyphen/>
        <w:t>ственной отсталостью (интеллектуальными нарушениями) в комфортной р</w:t>
      </w:r>
      <w:r w:rsidRPr="00F623DC">
        <w:rPr>
          <w:rFonts w:ascii="Times New Roman" w:hAnsi="Times New Roman" w:cs="Times New Roman"/>
          <w:sz w:val="26"/>
          <w:szCs w:val="26"/>
        </w:rPr>
        <w:t>азвивающей сре</w:t>
      </w:r>
      <w:r w:rsidRPr="00F623DC">
        <w:rPr>
          <w:rFonts w:ascii="Times New Roman" w:hAnsi="Times New Roman" w:cs="Times New Roman"/>
          <w:sz w:val="26"/>
          <w:szCs w:val="26"/>
        </w:rPr>
        <w:softHyphen/>
        <w:t>де, стимулирующей возникновение личностного интереса к различным аспектам жи</w:t>
      </w:r>
      <w:r w:rsidRPr="00F623DC">
        <w:rPr>
          <w:rFonts w:ascii="Times New Roman" w:hAnsi="Times New Roman" w:cs="Times New Roman"/>
          <w:sz w:val="26"/>
          <w:szCs w:val="26"/>
        </w:rPr>
        <w:softHyphen/>
        <w:t>з</w:t>
      </w:r>
      <w:r w:rsidRPr="00F623DC">
        <w:rPr>
          <w:rFonts w:ascii="Times New Roman" w:hAnsi="Times New Roman" w:cs="Times New Roman"/>
          <w:sz w:val="26"/>
          <w:szCs w:val="26"/>
        </w:rPr>
        <w:softHyphen/>
        <w:t>не</w:t>
      </w:r>
      <w:r w:rsidRPr="00F623DC">
        <w:rPr>
          <w:rFonts w:ascii="Times New Roman" w:hAnsi="Times New Roman" w:cs="Times New Roman"/>
          <w:sz w:val="26"/>
          <w:szCs w:val="26"/>
        </w:rPr>
        <w:softHyphen/>
        <w:t>де</w:t>
      </w:r>
      <w:r w:rsidRPr="00F623DC">
        <w:rPr>
          <w:rFonts w:ascii="Times New Roman" w:hAnsi="Times New Roman" w:cs="Times New Roman"/>
          <w:sz w:val="26"/>
          <w:szCs w:val="26"/>
        </w:rPr>
        <w:softHyphen/>
        <w:t xml:space="preserve">ятельности; позитивного отношения к окружающей действительности; </w:t>
      </w:r>
      <w:r w:rsidRPr="00F623DC">
        <w:rPr>
          <w:rFonts w:ascii="Times New Roman" w:hAnsi="Times New Roman" w:cs="Times New Roman"/>
          <w:bCs/>
          <w:iCs/>
          <w:sz w:val="26"/>
          <w:szCs w:val="26"/>
        </w:rPr>
        <w:t>социального ста</w:t>
      </w:r>
      <w:r w:rsidRPr="00F623DC">
        <w:rPr>
          <w:rFonts w:ascii="Times New Roman" w:hAnsi="Times New Roman" w:cs="Times New Roman"/>
          <w:bCs/>
          <w:iCs/>
          <w:sz w:val="26"/>
          <w:szCs w:val="26"/>
        </w:rPr>
        <w:softHyphen/>
        <w:t xml:space="preserve">новления обучающегося </w:t>
      </w:r>
      <w:r w:rsidRPr="00F623DC">
        <w:rPr>
          <w:rFonts w:ascii="Times New Roman" w:hAnsi="Times New Roman" w:cs="Times New Roman"/>
          <w:sz w:val="26"/>
          <w:szCs w:val="26"/>
        </w:rPr>
        <w:t>в процессе общения и совместной деятельности в детском со</w:t>
      </w:r>
      <w:r w:rsidRPr="00F623DC">
        <w:rPr>
          <w:rFonts w:ascii="Times New Roman" w:hAnsi="Times New Roman" w:cs="Times New Roman"/>
          <w:sz w:val="26"/>
          <w:szCs w:val="26"/>
        </w:rPr>
        <w:softHyphen/>
        <w:t>об</w:t>
      </w:r>
      <w:r w:rsidRPr="00F623DC">
        <w:rPr>
          <w:rFonts w:ascii="Times New Roman" w:hAnsi="Times New Roman" w:cs="Times New Roman"/>
          <w:sz w:val="26"/>
          <w:szCs w:val="26"/>
        </w:rPr>
        <w:softHyphen/>
        <w:t xml:space="preserve">ществе, активного взаимодействия со сверстниками и педагогами; </w:t>
      </w:r>
      <w:r w:rsidRPr="00F623DC">
        <w:rPr>
          <w:rFonts w:ascii="Times New Roman" w:hAnsi="Times New Roman" w:cs="Times New Roman"/>
          <w:bCs/>
          <w:iCs/>
          <w:sz w:val="26"/>
          <w:szCs w:val="26"/>
        </w:rPr>
        <w:t>профессионального са</w:t>
      </w:r>
      <w:r w:rsidRPr="00F623DC">
        <w:rPr>
          <w:rFonts w:ascii="Times New Roman" w:hAnsi="Times New Roman" w:cs="Times New Roman"/>
          <w:bCs/>
          <w:iCs/>
          <w:sz w:val="26"/>
          <w:szCs w:val="26"/>
        </w:rPr>
        <w:softHyphen/>
        <w:t>моопределения</w:t>
      </w:r>
      <w:r w:rsidRPr="00F623DC">
        <w:rPr>
          <w:rFonts w:ascii="Times New Roman" w:hAnsi="Times New Roman" w:cs="Times New Roman"/>
          <w:sz w:val="26"/>
          <w:szCs w:val="26"/>
        </w:rPr>
        <w:t>, необходимого для успешной реализации дальнейших жизненных пла</w:t>
      </w:r>
      <w:r w:rsidRPr="00F623DC">
        <w:rPr>
          <w:rFonts w:ascii="Times New Roman" w:hAnsi="Times New Roman" w:cs="Times New Roman"/>
          <w:sz w:val="26"/>
          <w:szCs w:val="26"/>
        </w:rPr>
        <w:softHyphen/>
        <w:t>нов обучающихся.</w:t>
      </w:r>
    </w:p>
    <w:p w14:paraId="36BB648B" w14:textId="77777777" w:rsidR="00A851D2" w:rsidRPr="00F623DC" w:rsidRDefault="00A851D2" w:rsidP="00F623DC">
      <w:pPr>
        <w:shd w:val="clear" w:color="auto" w:fill="FFFFFF"/>
        <w:spacing w:after="0"/>
        <w:ind w:firstLine="709"/>
        <w:jc w:val="both"/>
        <w:rPr>
          <w:rFonts w:ascii="Times New Roman" w:hAnsi="Times New Roman" w:cs="Times New Roman"/>
          <w:b/>
          <w:i/>
          <w:color w:val="000000"/>
          <w:sz w:val="26"/>
          <w:szCs w:val="26"/>
        </w:rPr>
      </w:pPr>
      <w:r w:rsidRPr="00F623DC">
        <w:rPr>
          <w:rFonts w:ascii="Times New Roman" w:hAnsi="Times New Roman" w:cs="Times New Roman"/>
          <w:b/>
          <w:i/>
          <w:color w:val="000000"/>
          <w:sz w:val="26"/>
          <w:szCs w:val="26"/>
        </w:rPr>
        <w:t>Основными целями</w:t>
      </w:r>
      <w:r w:rsidRPr="00F623DC">
        <w:rPr>
          <w:rFonts w:ascii="Times New Roman" w:hAnsi="Times New Roman" w:cs="Times New Roman"/>
          <w:color w:val="000000"/>
          <w:sz w:val="26"/>
          <w:szCs w:val="26"/>
        </w:rPr>
        <w:t xml:space="preserve"> внеурочной деятельности являются создание условий для до</w:t>
      </w:r>
      <w:r w:rsidRPr="00F623DC">
        <w:rPr>
          <w:rFonts w:ascii="Times New Roman" w:hAnsi="Times New Roman" w:cs="Times New Roman"/>
          <w:color w:val="000000"/>
          <w:sz w:val="26"/>
          <w:szCs w:val="26"/>
        </w:rPr>
        <w:softHyphen/>
        <w:t>с</w:t>
      </w:r>
      <w:r w:rsidRPr="00F623DC">
        <w:rPr>
          <w:rFonts w:ascii="Times New Roman" w:hAnsi="Times New Roman" w:cs="Times New Roman"/>
          <w:color w:val="000000"/>
          <w:sz w:val="26"/>
          <w:szCs w:val="26"/>
        </w:rPr>
        <w:softHyphen/>
        <w:t>ти</w:t>
      </w:r>
      <w:r w:rsidRPr="00F623DC">
        <w:rPr>
          <w:rFonts w:ascii="Times New Roman" w:hAnsi="Times New Roman" w:cs="Times New Roman"/>
          <w:color w:val="000000"/>
          <w:sz w:val="26"/>
          <w:szCs w:val="26"/>
        </w:rPr>
        <w:softHyphen/>
        <w:t>жения обучающимися необходимого для жизни в обществе социального опыта и фор</w:t>
      </w:r>
      <w:r w:rsidRPr="00F623DC">
        <w:rPr>
          <w:rFonts w:ascii="Times New Roman" w:hAnsi="Times New Roman" w:cs="Times New Roman"/>
          <w:color w:val="000000"/>
          <w:sz w:val="26"/>
          <w:szCs w:val="26"/>
        </w:rPr>
        <w:softHyphen/>
        <w:t>ми</w:t>
      </w:r>
      <w:r w:rsidRPr="00F623DC">
        <w:rPr>
          <w:rFonts w:ascii="Times New Roman" w:hAnsi="Times New Roman" w:cs="Times New Roman"/>
          <w:color w:val="000000"/>
          <w:sz w:val="26"/>
          <w:szCs w:val="26"/>
        </w:rPr>
        <w:softHyphen/>
        <w:t>ро</w:t>
      </w:r>
      <w:r w:rsidRPr="00F623DC">
        <w:rPr>
          <w:rFonts w:ascii="Times New Roman" w:hAnsi="Times New Roman" w:cs="Times New Roman"/>
          <w:color w:val="000000"/>
          <w:sz w:val="26"/>
          <w:szCs w:val="26"/>
        </w:rPr>
        <w:softHyphen/>
        <w:t>вания принимаемой обществом системы ценностей, всестороннего развития и со</w:t>
      </w:r>
      <w:r w:rsidRPr="00F623DC">
        <w:rPr>
          <w:rFonts w:ascii="Times New Roman" w:hAnsi="Times New Roman" w:cs="Times New Roman"/>
          <w:color w:val="000000"/>
          <w:sz w:val="26"/>
          <w:szCs w:val="26"/>
        </w:rPr>
        <w:softHyphen/>
        <w:t>ци</w:t>
      </w:r>
      <w:r w:rsidRPr="00F623DC">
        <w:rPr>
          <w:rFonts w:ascii="Times New Roman" w:hAnsi="Times New Roman" w:cs="Times New Roman"/>
          <w:color w:val="000000"/>
          <w:sz w:val="26"/>
          <w:szCs w:val="26"/>
        </w:rPr>
        <w:softHyphen/>
        <w:t>а</w:t>
      </w:r>
      <w:r w:rsidRPr="00F623DC">
        <w:rPr>
          <w:rFonts w:ascii="Times New Roman" w:hAnsi="Times New Roman" w:cs="Times New Roman"/>
          <w:color w:val="000000"/>
          <w:sz w:val="26"/>
          <w:szCs w:val="26"/>
        </w:rPr>
        <w:softHyphen/>
        <w:t>ли</w:t>
      </w:r>
      <w:r w:rsidRPr="00F623DC">
        <w:rPr>
          <w:rFonts w:ascii="Times New Roman" w:hAnsi="Times New Roman" w:cs="Times New Roman"/>
          <w:color w:val="000000"/>
          <w:sz w:val="26"/>
          <w:szCs w:val="26"/>
        </w:rPr>
        <w:softHyphen/>
        <w:t>за</w:t>
      </w:r>
      <w:r w:rsidRPr="00F623DC">
        <w:rPr>
          <w:rFonts w:ascii="Times New Roman" w:hAnsi="Times New Roman" w:cs="Times New Roman"/>
          <w:color w:val="000000"/>
          <w:sz w:val="26"/>
          <w:szCs w:val="26"/>
        </w:rPr>
        <w:softHyphen/>
        <w:t>ции каждого обучающегося с умственной отсталостью (интеллектуальными на</w:t>
      </w:r>
      <w:r w:rsidRPr="00F623DC">
        <w:rPr>
          <w:rFonts w:ascii="Times New Roman" w:hAnsi="Times New Roman" w:cs="Times New Roman"/>
          <w:color w:val="000000"/>
          <w:sz w:val="26"/>
          <w:szCs w:val="26"/>
        </w:rPr>
        <w:softHyphen/>
        <w:t>ру</w:t>
      </w:r>
      <w:r w:rsidRPr="00F623DC">
        <w:rPr>
          <w:rFonts w:ascii="Times New Roman" w:hAnsi="Times New Roman" w:cs="Times New Roman"/>
          <w:color w:val="000000"/>
          <w:sz w:val="26"/>
          <w:szCs w:val="26"/>
        </w:rPr>
        <w:softHyphen/>
        <w:t>ше</w:t>
      </w:r>
      <w:r w:rsidRPr="00F623DC">
        <w:rPr>
          <w:rFonts w:ascii="Times New Roman" w:hAnsi="Times New Roman" w:cs="Times New Roman"/>
          <w:color w:val="000000"/>
          <w:sz w:val="26"/>
          <w:szCs w:val="26"/>
        </w:rPr>
        <w:softHyphen/>
        <w:t>ни</w:t>
      </w:r>
      <w:r w:rsidRPr="00F623DC">
        <w:rPr>
          <w:rFonts w:ascii="Times New Roman" w:hAnsi="Times New Roman" w:cs="Times New Roman"/>
          <w:color w:val="000000"/>
          <w:sz w:val="26"/>
          <w:szCs w:val="26"/>
        </w:rPr>
        <w:softHyphen/>
        <w:t>я</w:t>
      </w:r>
      <w:r w:rsidRPr="00F623DC">
        <w:rPr>
          <w:rFonts w:ascii="Times New Roman" w:hAnsi="Times New Roman" w:cs="Times New Roman"/>
          <w:color w:val="000000"/>
          <w:sz w:val="26"/>
          <w:szCs w:val="26"/>
        </w:rPr>
        <w:softHyphen/>
        <w:t>ми), создание воспитывающей среды, обеспечивающей развитие социальных, ин</w:t>
      </w:r>
      <w:r w:rsidRPr="00F623DC">
        <w:rPr>
          <w:rFonts w:ascii="Times New Roman" w:hAnsi="Times New Roman" w:cs="Times New Roman"/>
          <w:color w:val="000000"/>
          <w:sz w:val="26"/>
          <w:szCs w:val="26"/>
        </w:rPr>
        <w:softHyphen/>
        <w:t>те</w:t>
      </w:r>
      <w:r w:rsidRPr="00F623DC">
        <w:rPr>
          <w:rFonts w:ascii="Times New Roman" w:hAnsi="Times New Roman" w:cs="Times New Roman"/>
          <w:color w:val="000000"/>
          <w:sz w:val="26"/>
          <w:szCs w:val="26"/>
        </w:rPr>
        <w:softHyphen/>
        <w:t>л</w:t>
      </w:r>
      <w:r w:rsidRPr="00F623DC">
        <w:rPr>
          <w:rFonts w:ascii="Times New Roman" w:hAnsi="Times New Roman" w:cs="Times New Roman"/>
          <w:color w:val="000000"/>
          <w:sz w:val="26"/>
          <w:szCs w:val="26"/>
        </w:rPr>
        <w:softHyphen/>
        <w:t>ле</w:t>
      </w:r>
      <w:r w:rsidRPr="00F623DC">
        <w:rPr>
          <w:rFonts w:ascii="Times New Roman" w:hAnsi="Times New Roman" w:cs="Times New Roman"/>
          <w:color w:val="000000"/>
          <w:sz w:val="26"/>
          <w:szCs w:val="26"/>
        </w:rPr>
        <w:softHyphen/>
        <w:t>к</w:t>
      </w:r>
      <w:r w:rsidRPr="00F623DC">
        <w:rPr>
          <w:rFonts w:ascii="Times New Roman" w:hAnsi="Times New Roman" w:cs="Times New Roman"/>
          <w:color w:val="000000"/>
          <w:sz w:val="26"/>
          <w:szCs w:val="26"/>
        </w:rPr>
        <w:softHyphen/>
        <w:t>ту</w:t>
      </w:r>
      <w:r w:rsidRPr="00F623DC">
        <w:rPr>
          <w:rFonts w:ascii="Times New Roman" w:hAnsi="Times New Roman" w:cs="Times New Roman"/>
          <w:color w:val="000000"/>
          <w:sz w:val="26"/>
          <w:szCs w:val="26"/>
        </w:rPr>
        <w:softHyphen/>
        <w:t>аль</w:t>
      </w:r>
      <w:r w:rsidRPr="00F623DC">
        <w:rPr>
          <w:rFonts w:ascii="Times New Roman" w:hAnsi="Times New Roman" w:cs="Times New Roman"/>
          <w:color w:val="000000"/>
          <w:sz w:val="26"/>
          <w:szCs w:val="26"/>
        </w:rPr>
        <w:softHyphen/>
        <w:t>ных интересов учащихся в свободное время.</w:t>
      </w:r>
    </w:p>
    <w:p w14:paraId="4E0CFDB0" w14:textId="77777777" w:rsidR="00A851D2" w:rsidRPr="00F623DC" w:rsidRDefault="00A851D2" w:rsidP="00F623DC">
      <w:pPr>
        <w:shd w:val="clear" w:color="auto" w:fill="FFFFFF"/>
        <w:spacing w:after="0"/>
        <w:ind w:firstLine="709"/>
        <w:jc w:val="both"/>
        <w:rPr>
          <w:rFonts w:ascii="Times New Roman" w:hAnsi="Times New Roman" w:cs="Times New Roman"/>
          <w:sz w:val="26"/>
          <w:szCs w:val="26"/>
        </w:rPr>
      </w:pPr>
      <w:r w:rsidRPr="00F623DC">
        <w:rPr>
          <w:rFonts w:ascii="Times New Roman" w:hAnsi="Times New Roman" w:cs="Times New Roman"/>
          <w:b/>
          <w:i/>
          <w:color w:val="000000"/>
          <w:sz w:val="26"/>
          <w:szCs w:val="26"/>
        </w:rPr>
        <w:t>Основные задачи:</w:t>
      </w:r>
    </w:p>
    <w:p w14:paraId="636D36EE" w14:textId="77777777" w:rsidR="00A851D2" w:rsidRPr="00F623DC" w:rsidRDefault="00A851D2" w:rsidP="00F623DC">
      <w:pPr>
        <w:pStyle w:val="a7"/>
        <w:tabs>
          <w:tab w:val="left" w:pos="900"/>
        </w:tabs>
        <w:spacing w:before="0" w:after="0" w:line="276" w:lineRule="auto"/>
        <w:ind w:firstLine="709"/>
        <w:jc w:val="both"/>
        <w:rPr>
          <w:sz w:val="26"/>
          <w:szCs w:val="26"/>
        </w:rPr>
      </w:pPr>
      <w:r w:rsidRPr="00F623DC">
        <w:rPr>
          <w:sz w:val="26"/>
          <w:szCs w:val="26"/>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14:paraId="6FE13B2C" w14:textId="77777777" w:rsidR="00A851D2" w:rsidRPr="00F623DC" w:rsidRDefault="00A851D2" w:rsidP="00F623DC">
      <w:pPr>
        <w:spacing w:after="0"/>
        <w:ind w:firstLine="709"/>
        <w:jc w:val="both"/>
        <w:rPr>
          <w:rFonts w:ascii="Times New Roman" w:hAnsi="Times New Roman" w:cs="Times New Roman"/>
          <w:bCs/>
          <w:sz w:val="26"/>
          <w:szCs w:val="26"/>
        </w:rPr>
      </w:pPr>
      <w:r w:rsidRPr="00F623DC">
        <w:rPr>
          <w:rFonts w:ascii="Times New Roman" w:hAnsi="Times New Roman" w:cs="Times New Roman"/>
          <w:sz w:val="26"/>
          <w:szCs w:val="26"/>
        </w:rPr>
        <w:t>развитие активности, самостоятельности и независимости в повседневной жизни;</w:t>
      </w:r>
    </w:p>
    <w:p w14:paraId="2EA80AB6" w14:textId="77777777" w:rsidR="00A851D2" w:rsidRPr="00F623DC" w:rsidRDefault="00A851D2" w:rsidP="00F623DC">
      <w:pPr>
        <w:spacing w:after="0"/>
        <w:ind w:firstLine="709"/>
        <w:jc w:val="both"/>
        <w:rPr>
          <w:rFonts w:ascii="Times New Roman" w:hAnsi="Times New Roman" w:cs="Times New Roman"/>
          <w:sz w:val="26"/>
          <w:szCs w:val="26"/>
        </w:rPr>
      </w:pPr>
      <w:r w:rsidRPr="00F623DC">
        <w:rPr>
          <w:rFonts w:ascii="Times New Roman" w:hAnsi="Times New Roman" w:cs="Times New Roman"/>
          <w:bCs/>
          <w:sz w:val="26"/>
          <w:szCs w:val="26"/>
        </w:rPr>
        <w:t>развитие возможных избирательных способностей и интересов ребенка в разных видах деятельности;</w:t>
      </w:r>
    </w:p>
    <w:p w14:paraId="7FAFA82D" w14:textId="77777777" w:rsidR="00A851D2" w:rsidRPr="00F623DC" w:rsidRDefault="00A851D2"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формирование основ нравственного самосознания личности, умения правильно оценивать окружающее и самих себя,</w:t>
      </w:r>
    </w:p>
    <w:p w14:paraId="10D3D22B" w14:textId="77777777" w:rsidR="00A851D2" w:rsidRPr="00F623DC" w:rsidRDefault="00A851D2" w:rsidP="00F623DC">
      <w:pPr>
        <w:tabs>
          <w:tab w:val="left" w:pos="563"/>
        </w:tabs>
        <w:overflowPunct w:val="0"/>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формирование эстетических потребностей, ценностей и чувств; </w:t>
      </w:r>
    </w:p>
    <w:p w14:paraId="29326D00" w14:textId="77777777" w:rsidR="00A851D2" w:rsidRPr="00F623DC" w:rsidRDefault="00A851D2"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развитие трудолюбия, способности к преодолению трудностей, целеустремлённости и настойчивости в достижении результата;</w:t>
      </w:r>
    </w:p>
    <w:p w14:paraId="0E8C6761" w14:textId="77777777" w:rsidR="00A851D2" w:rsidRPr="00F623DC" w:rsidRDefault="00A851D2"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 расширение представлений ребенка о мире и о себе, его социального опыта;</w:t>
      </w:r>
    </w:p>
    <w:p w14:paraId="3B66A791" w14:textId="77777777" w:rsidR="00A851D2" w:rsidRPr="00F623DC" w:rsidRDefault="00A851D2" w:rsidP="00F623DC">
      <w:pPr>
        <w:spacing w:after="0"/>
        <w:ind w:firstLine="709"/>
        <w:jc w:val="both"/>
        <w:rPr>
          <w:rFonts w:ascii="Times New Roman" w:hAnsi="Times New Roman" w:cs="Times New Roman"/>
          <w:color w:val="333333"/>
          <w:sz w:val="26"/>
          <w:szCs w:val="26"/>
          <w:shd w:val="clear" w:color="auto" w:fill="FFFFFF"/>
        </w:rPr>
      </w:pPr>
      <w:r w:rsidRPr="00F623DC">
        <w:rPr>
          <w:rFonts w:ascii="Times New Roman" w:hAnsi="Times New Roman" w:cs="Times New Roman"/>
          <w:sz w:val="26"/>
          <w:szCs w:val="26"/>
        </w:rPr>
        <w:t>формирование положительного отношения к базовым общественным ценностям;</w:t>
      </w:r>
    </w:p>
    <w:p w14:paraId="6C372969" w14:textId="77777777" w:rsidR="00A851D2" w:rsidRPr="00DA3DFC" w:rsidRDefault="00A851D2" w:rsidP="00F623DC">
      <w:pPr>
        <w:spacing w:after="0"/>
        <w:ind w:firstLine="709"/>
        <w:jc w:val="both"/>
        <w:rPr>
          <w:rFonts w:ascii="Times New Roman" w:hAnsi="Times New Roman" w:cs="Times New Roman"/>
          <w:bCs/>
          <w:sz w:val="26"/>
          <w:szCs w:val="26"/>
        </w:rPr>
      </w:pPr>
      <w:r w:rsidRPr="00DA3DFC">
        <w:rPr>
          <w:rFonts w:ascii="Times New Roman" w:hAnsi="Times New Roman" w:cs="Times New Roman"/>
          <w:sz w:val="26"/>
          <w:szCs w:val="26"/>
          <w:shd w:val="clear" w:color="auto" w:fill="FFFFFF"/>
        </w:rPr>
        <w:t>формирование умений, навыков социального общения людей;</w:t>
      </w:r>
      <w:r w:rsidRPr="00DA3DFC">
        <w:rPr>
          <w:rFonts w:ascii="Times New Roman" w:hAnsi="Times New Roman" w:cs="Times New Roman"/>
          <w:sz w:val="26"/>
          <w:szCs w:val="26"/>
        </w:rPr>
        <w:t xml:space="preserve"> </w:t>
      </w:r>
    </w:p>
    <w:p w14:paraId="1B3C82C7" w14:textId="77777777" w:rsidR="00A851D2" w:rsidRPr="00F623DC" w:rsidRDefault="00A851D2" w:rsidP="00F623DC">
      <w:pPr>
        <w:spacing w:after="0"/>
        <w:ind w:firstLine="709"/>
        <w:jc w:val="both"/>
        <w:rPr>
          <w:rFonts w:ascii="Times New Roman" w:hAnsi="Times New Roman" w:cs="Times New Roman"/>
          <w:sz w:val="26"/>
          <w:szCs w:val="26"/>
        </w:rPr>
      </w:pPr>
      <w:r w:rsidRPr="00F623DC">
        <w:rPr>
          <w:rFonts w:ascii="Times New Roman" w:hAnsi="Times New Roman" w:cs="Times New Roman"/>
          <w:bCs/>
          <w:sz w:val="26"/>
          <w:szCs w:val="26"/>
        </w:rPr>
        <w:t>расширение круга общения, выход обучающегося за пределы семьи и общеобразовательной организации;</w:t>
      </w:r>
    </w:p>
    <w:p w14:paraId="7B71D9D7" w14:textId="77777777" w:rsidR="00A851D2" w:rsidRPr="00F623DC" w:rsidRDefault="00A851D2" w:rsidP="00F623DC">
      <w:pPr>
        <w:overflowPunct w:val="0"/>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развитие навыков осуществления сотрудничества с педагогами, сверстниками, родителями, старшими детьми в решении общих проблем; </w:t>
      </w:r>
    </w:p>
    <w:p w14:paraId="59BF0D3B" w14:textId="77777777" w:rsidR="00A851D2" w:rsidRPr="00F623DC" w:rsidRDefault="00A851D2" w:rsidP="00F623DC">
      <w:pPr>
        <w:overflowPunct w:val="0"/>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укрепление доверия к другим людям; </w:t>
      </w:r>
    </w:p>
    <w:p w14:paraId="116B81A7" w14:textId="77777777" w:rsidR="00A851D2" w:rsidRPr="00F623DC" w:rsidRDefault="00A851D2" w:rsidP="00F623DC">
      <w:pPr>
        <w:overflowPunct w:val="0"/>
        <w:spacing w:after="0"/>
        <w:ind w:firstLine="709"/>
        <w:jc w:val="both"/>
        <w:rPr>
          <w:rFonts w:ascii="Times New Roman" w:hAnsi="Times New Roman" w:cs="Times New Roman"/>
          <w:b/>
          <w:bCs/>
          <w:sz w:val="26"/>
          <w:szCs w:val="26"/>
        </w:rPr>
      </w:pPr>
      <w:r w:rsidRPr="00F623DC">
        <w:rPr>
          <w:rFonts w:ascii="Times New Roman" w:hAnsi="Times New Roman" w:cs="Times New Roman"/>
          <w:sz w:val="26"/>
          <w:szCs w:val="26"/>
        </w:rPr>
        <w:lastRenderedPageBreak/>
        <w:t>развитие доброжелательности и эмоциональной отзывчивости, понимания других людей и сопереживания им.</w:t>
      </w:r>
    </w:p>
    <w:p w14:paraId="6459A8C0" w14:textId="77777777" w:rsidR="00A851D2" w:rsidRPr="00F623DC" w:rsidRDefault="00A851D2" w:rsidP="00F623DC">
      <w:pPr>
        <w:overflowPunct w:val="0"/>
        <w:spacing w:after="0"/>
        <w:ind w:firstLine="709"/>
        <w:jc w:val="center"/>
        <w:rPr>
          <w:rFonts w:ascii="Times New Roman" w:hAnsi="Times New Roman" w:cs="Times New Roman"/>
          <w:b/>
          <w:bCs/>
          <w:sz w:val="26"/>
          <w:szCs w:val="26"/>
        </w:rPr>
      </w:pPr>
    </w:p>
    <w:p w14:paraId="5EABB9B8" w14:textId="77777777" w:rsidR="00A851D2" w:rsidRPr="00F623DC" w:rsidRDefault="00A851D2" w:rsidP="00F623DC">
      <w:pPr>
        <w:overflowPunct w:val="0"/>
        <w:spacing w:after="0"/>
        <w:ind w:firstLine="709"/>
        <w:jc w:val="center"/>
        <w:rPr>
          <w:rFonts w:ascii="Times New Roman" w:hAnsi="Times New Roman" w:cs="Times New Roman"/>
          <w:b/>
          <w:bCs/>
          <w:sz w:val="26"/>
          <w:szCs w:val="26"/>
        </w:rPr>
      </w:pPr>
      <w:r w:rsidRPr="00F623DC">
        <w:rPr>
          <w:rFonts w:ascii="Times New Roman" w:hAnsi="Times New Roman" w:cs="Times New Roman"/>
          <w:b/>
          <w:bCs/>
          <w:sz w:val="26"/>
          <w:szCs w:val="26"/>
        </w:rPr>
        <w:t>Основные направления и формы организации</w:t>
      </w:r>
    </w:p>
    <w:p w14:paraId="7D00BE3A" w14:textId="77777777" w:rsidR="00A851D2" w:rsidRPr="00F623DC" w:rsidRDefault="00A851D2" w:rsidP="00F623DC">
      <w:pPr>
        <w:overflowPunct w:val="0"/>
        <w:spacing w:after="0"/>
        <w:ind w:firstLine="709"/>
        <w:jc w:val="center"/>
        <w:rPr>
          <w:rFonts w:ascii="Times New Roman" w:hAnsi="Times New Roman" w:cs="Times New Roman"/>
          <w:b/>
          <w:bCs/>
          <w:sz w:val="26"/>
          <w:szCs w:val="26"/>
        </w:rPr>
      </w:pPr>
      <w:r w:rsidRPr="00F623DC">
        <w:rPr>
          <w:rFonts w:ascii="Times New Roman" w:hAnsi="Times New Roman" w:cs="Times New Roman"/>
          <w:b/>
          <w:bCs/>
          <w:sz w:val="26"/>
          <w:szCs w:val="26"/>
        </w:rPr>
        <w:t>внеурочной деятельности</w:t>
      </w:r>
    </w:p>
    <w:p w14:paraId="208EB6FA" w14:textId="77777777" w:rsidR="00A851D2" w:rsidRPr="00F623DC" w:rsidRDefault="00A851D2" w:rsidP="00F623DC">
      <w:pPr>
        <w:overflowPunct w:val="0"/>
        <w:spacing w:after="0"/>
        <w:ind w:firstLine="709"/>
        <w:jc w:val="center"/>
        <w:rPr>
          <w:rFonts w:ascii="Times New Roman" w:hAnsi="Times New Roman" w:cs="Times New Roman"/>
          <w:sz w:val="26"/>
          <w:szCs w:val="26"/>
        </w:rPr>
      </w:pPr>
    </w:p>
    <w:p w14:paraId="1E0E4AB2" w14:textId="77777777" w:rsidR="00A851D2" w:rsidRPr="00F623DC" w:rsidRDefault="00A851D2" w:rsidP="00F623DC">
      <w:pPr>
        <w:pStyle w:val="Standard"/>
        <w:tabs>
          <w:tab w:val="left" w:pos="4500"/>
          <w:tab w:val="left" w:pos="9180"/>
          <w:tab w:val="left" w:pos="9360"/>
        </w:tabs>
        <w:spacing w:line="276" w:lineRule="auto"/>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14:paraId="25545925" w14:textId="77777777" w:rsidR="004C25D6" w:rsidRPr="00F623DC" w:rsidRDefault="00A851D2"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К основным направлениям внеурочной деятельности относятся: </w:t>
      </w:r>
    </w:p>
    <w:p w14:paraId="2FECA90C" w14:textId="77777777" w:rsidR="004C25D6" w:rsidRPr="00F623DC" w:rsidRDefault="00A851D2" w:rsidP="00DE3465">
      <w:pPr>
        <w:pStyle w:val="a8"/>
        <w:numPr>
          <w:ilvl w:val="0"/>
          <w:numId w:val="11"/>
        </w:numPr>
        <w:spacing w:after="0"/>
        <w:jc w:val="both"/>
        <w:rPr>
          <w:rFonts w:ascii="Times New Roman" w:hAnsi="Times New Roman"/>
          <w:sz w:val="26"/>
          <w:szCs w:val="26"/>
        </w:rPr>
      </w:pPr>
      <w:r w:rsidRPr="00F623DC">
        <w:rPr>
          <w:rFonts w:ascii="Times New Roman" w:hAnsi="Times New Roman"/>
          <w:sz w:val="26"/>
          <w:szCs w:val="26"/>
        </w:rPr>
        <w:t xml:space="preserve">коррекционно-развивающее, </w:t>
      </w:r>
    </w:p>
    <w:p w14:paraId="251E0B93" w14:textId="77777777" w:rsidR="004C25D6" w:rsidRPr="00F623DC" w:rsidRDefault="00A851D2" w:rsidP="00DE3465">
      <w:pPr>
        <w:pStyle w:val="a8"/>
        <w:numPr>
          <w:ilvl w:val="0"/>
          <w:numId w:val="11"/>
        </w:numPr>
        <w:spacing w:after="0"/>
        <w:jc w:val="both"/>
        <w:rPr>
          <w:rFonts w:ascii="Times New Roman" w:hAnsi="Times New Roman"/>
          <w:sz w:val="26"/>
          <w:szCs w:val="26"/>
        </w:rPr>
      </w:pPr>
      <w:r w:rsidRPr="00F623DC">
        <w:rPr>
          <w:rFonts w:ascii="Times New Roman" w:hAnsi="Times New Roman"/>
          <w:sz w:val="26"/>
          <w:szCs w:val="26"/>
        </w:rPr>
        <w:t xml:space="preserve">духовно-нравственное, </w:t>
      </w:r>
    </w:p>
    <w:p w14:paraId="0CAED48E" w14:textId="77777777" w:rsidR="004C25D6" w:rsidRPr="00F623DC" w:rsidRDefault="00A851D2" w:rsidP="00DE3465">
      <w:pPr>
        <w:pStyle w:val="a8"/>
        <w:numPr>
          <w:ilvl w:val="0"/>
          <w:numId w:val="11"/>
        </w:numPr>
        <w:spacing w:after="0"/>
        <w:jc w:val="both"/>
        <w:rPr>
          <w:rFonts w:ascii="Times New Roman" w:hAnsi="Times New Roman"/>
          <w:sz w:val="26"/>
          <w:szCs w:val="26"/>
        </w:rPr>
      </w:pPr>
      <w:r w:rsidRPr="00F623DC">
        <w:rPr>
          <w:rFonts w:ascii="Times New Roman" w:hAnsi="Times New Roman"/>
          <w:sz w:val="26"/>
          <w:szCs w:val="26"/>
        </w:rPr>
        <w:t xml:space="preserve">спортивно-оздоровительное, </w:t>
      </w:r>
    </w:p>
    <w:p w14:paraId="2A1D105F" w14:textId="77777777" w:rsidR="004C25D6" w:rsidRPr="00F623DC" w:rsidRDefault="00A851D2" w:rsidP="00DE3465">
      <w:pPr>
        <w:pStyle w:val="a8"/>
        <w:numPr>
          <w:ilvl w:val="0"/>
          <w:numId w:val="11"/>
        </w:numPr>
        <w:spacing w:after="0"/>
        <w:jc w:val="both"/>
        <w:rPr>
          <w:rFonts w:ascii="Times New Roman" w:hAnsi="Times New Roman"/>
          <w:sz w:val="26"/>
          <w:szCs w:val="26"/>
        </w:rPr>
      </w:pPr>
      <w:r w:rsidRPr="00F623DC">
        <w:rPr>
          <w:rFonts w:ascii="Times New Roman" w:hAnsi="Times New Roman"/>
          <w:sz w:val="26"/>
          <w:szCs w:val="26"/>
        </w:rPr>
        <w:t xml:space="preserve">общекультурное, </w:t>
      </w:r>
    </w:p>
    <w:p w14:paraId="3809DC9C" w14:textId="77777777" w:rsidR="004C25D6" w:rsidRPr="00F623DC" w:rsidRDefault="00A851D2" w:rsidP="00DE3465">
      <w:pPr>
        <w:pStyle w:val="a8"/>
        <w:numPr>
          <w:ilvl w:val="0"/>
          <w:numId w:val="11"/>
        </w:numPr>
        <w:spacing w:after="0"/>
        <w:jc w:val="both"/>
        <w:rPr>
          <w:rFonts w:ascii="Times New Roman" w:hAnsi="Times New Roman"/>
          <w:sz w:val="26"/>
          <w:szCs w:val="26"/>
        </w:rPr>
      </w:pPr>
      <w:r w:rsidRPr="00F623DC">
        <w:rPr>
          <w:rFonts w:ascii="Times New Roman" w:hAnsi="Times New Roman"/>
          <w:sz w:val="26"/>
          <w:szCs w:val="26"/>
        </w:rPr>
        <w:t xml:space="preserve">социальное. </w:t>
      </w:r>
    </w:p>
    <w:p w14:paraId="6D612D2D" w14:textId="77777777" w:rsidR="00A851D2" w:rsidRPr="00F623DC" w:rsidRDefault="00A851D2"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Содержание коррекционно-развивающего направления регламентируется содержанием соответствующей области, представленной в учебном плане.</w:t>
      </w:r>
    </w:p>
    <w:p w14:paraId="440F15C0" w14:textId="77777777" w:rsidR="004C25D6" w:rsidRPr="00F623DC" w:rsidRDefault="004C25D6"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Выбор приоритетных направлений определяется с учетом реальных условий, осо</w:t>
      </w:r>
      <w:r w:rsidRPr="00F623DC">
        <w:rPr>
          <w:rFonts w:ascii="Times New Roman" w:hAnsi="Times New Roman" w:cs="Times New Roman"/>
          <w:sz w:val="26"/>
          <w:szCs w:val="26"/>
        </w:rPr>
        <w:softHyphen/>
        <w:t>бенностей обучающихся, потребностей обучающихся и их родителей (законных предста</w:t>
      </w:r>
      <w:r w:rsidRPr="00F623DC">
        <w:rPr>
          <w:rFonts w:ascii="Times New Roman" w:hAnsi="Times New Roman" w:cs="Times New Roman"/>
          <w:sz w:val="26"/>
          <w:szCs w:val="26"/>
        </w:rPr>
        <w:softHyphen/>
        <w:t>ви</w:t>
      </w:r>
      <w:r w:rsidRPr="00F623DC">
        <w:rPr>
          <w:rFonts w:ascii="Times New Roman" w:hAnsi="Times New Roman" w:cs="Times New Roman"/>
          <w:sz w:val="26"/>
          <w:szCs w:val="26"/>
        </w:rPr>
        <w:softHyphen/>
        <w:t>телей).</w:t>
      </w:r>
    </w:p>
    <w:p w14:paraId="11C25114" w14:textId="77777777" w:rsidR="00C30444" w:rsidRPr="00F623DC" w:rsidRDefault="00A851D2"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При этом следует учитывать, что формы, содержание внеурочной деятельности до</w:t>
      </w:r>
      <w:r w:rsidRPr="00F623DC">
        <w:rPr>
          <w:rFonts w:ascii="Times New Roman" w:hAnsi="Times New Roman" w:cs="Times New Roman"/>
          <w:sz w:val="26"/>
          <w:szCs w:val="26"/>
        </w:rPr>
        <w:softHyphen/>
        <w:t>л</w:t>
      </w:r>
      <w:r w:rsidRPr="00F623DC">
        <w:rPr>
          <w:rFonts w:ascii="Times New Roman" w:hAnsi="Times New Roman" w:cs="Times New Roman"/>
          <w:sz w:val="26"/>
          <w:szCs w:val="26"/>
        </w:rPr>
        <w:softHyphen/>
        <w:t xml:space="preserve">жны соответствовать общим целям, задачам и результатам воспитания. </w:t>
      </w:r>
    </w:p>
    <w:p w14:paraId="66AD1613" w14:textId="77777777" w:rsidR="00A851D2" w:rsidRPr="00F623DC" w:rsidRDefault="00A851D2"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Результативность вне</w:t>
      </w:r>
      <w:r w:rsidRPr="00F623DC">
        <w:rPr>
          <w:rFonts w:ascii="Times New Roman" w:hAnsi="Times New Roman" w:cs="Times New Roman"/>
          <w:sz w:val="26"/>
          <w:szCs w:val="26"/>
        </w:rPr>
        <w:softHyphen/>
        <w:t>урочной деятельности предполагает: приобретение обучающимися с умственной от</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та</w:t>
      </w:r>
      <w:r w:rsidRPr="00F623DC">
        <w:rPr>
          <w:rFonts w:ascii="Times New Roman" w:hAnsi="Times New Roman" w:cs="Times New Roman"/>
          <w:sz w:val="26"/>
          <w:szCs w:val="26"/>
        </w:rPr>
        <w:softHyphen/>
        <w:t>ло</w:t>
      </w:r>
      <w:r w:rsidRPr="00F623DC">
        <w:rPr>
          <w:rFonts w:ascii="Times New Roman" w:hAnsi="Times New Roman" w:cs="Times New Roman"/>
          <w:sz w:val="26"/>
          <w:szCs w:val="26"/>
        </w:rPr>
        <w:softHyphen/>
        <w:t>стью (интеллектуальными нарушениями) социального знания, формирования поло</w:t>
      </w:r>
      <w:r w:rsidRPr="00F623DC">
        <w:rPr>
          <w:rFonts w:ascii="Times New Roman" w:hAnsi="Times New Roman" w:cs="Times New Roman"/>
          <w:sz w:val="26"/>
          <w:szCs w:val="26"/>
        </w:rPr>
        <w:softHyphen/>
        <w:t>жи</w:t>
      </w:r>
      <w:r w:rsidRPr="00F623DC">
        <w:rPr>
          <w:rFonts w:ascii="Times New Roman" w:hAnsi="Times New Roman" w:cs="Times New Roman"/>
          <w:sz w:val="26"/>
          <w:szCs w:val="26"/>
        </w:rPr>
        <w:softHyphen/>
        <w:t>тель</w:t>
      </w:r>
      <w:r w:rsidRPr="00F623DC">
        <w:rPr>
          <w:rFonts w:ascii="Times New Roman" w:hAnsi="Times New Roman" w:cs="Times New Roman"/>
          <w:sz w:val="26"/>
          <w:szCs w:val="26"/>
        </w:rPr>
        <w:softHyphen/>
        <w:t>ного отношения к базовым ценностям</w:t>
      </w:r>
      <w:r w:rsidR="00C30444" w:rsidRPr="00F623DC">
        <w:rPr>
          <w:rFonts w:ascii="Times New Roman" w:hAnsi="Times New Roman" w:cs="Times New Roman"/>
          <w:sz w:val="26"/>
          <w:szCs w:val="26"/>
        </w:rPr>
        <w:t xml:space="preserve"> (патриотизм, социальная со</w:t>
      </w:r>
      <w:r w:rsidR="00C30444" w:rsidRPr="00F623DC">
        <w:rPr>
          <w:rFonts w:ascii="Times New Roman" w:hAnsi="Times New Roman" w:cs="Times New Roman"/>
          <w:sz w:val="26"/>
          <w:szCs w:val="26"/>
        </w:rPr>
        <w:softHyphen/>
        <w:t>лидарность, гражданственность, семья, здоровье, труд и творчество, наука, тра</w:t>
      </w:r>
      <w:r w:rsidR="00C30444" w:rsidRPr="00F623DC">
        <w:rPr>
          <w:rFonts w:ascii="Times New Roman" w:hAnsi="Times New Roman" w:cs="Times New Roman"/>
          <w:sz w:val="26"/>
          <w:szCs w:val="26"/>
        </w:rPr>
        <w:softHyphen/>
        <w:t>ди</w:t>
      </w:r>
      <w:r w:rsidR="00C30444" w:rsidRPr="00F623DC">
        <w:rPr>
          <w:rFonts w:ascii="Times New Roman" w:hAnsi="Times New Roman" w:cs="Times New Roman"/>
          <w:sz w:val="26"/>
          <w:szCs w:val="26"/>
        </w:rPr>
        <w:softHyphen/>
        <w:t>ци</w:t>
      </w:r>
      <w:r w:rsidR="00C30444" w:rsidRPr="00F623DC">
        <w:rPr>
          <w:rFonts w:ascii="Times New Roman" w:hAnsi="Times New Roman" w:cs="Times New Roman"/>
          <w:sz w:val="26"/>
          <w:szCs w:val="26"/>
        </w:rPr>
        <w:softHyphen/>
        <w:t>он</w:t>
      </w:r>
      <w:r w:rsidR="00C30444" w:rsidRPr="00F623DC">
        <w:rPr>
          <w:rFonts w:ascii="Times New Roman" w:hAnsi="Times New Roman" w:cs="Times New Roman"/>
          <w:sz w:val="26"/>
          <w:szCs w:val="26"/>
        </w:rPr>
        <w:softHyphen/>
        <w:t>ные религии России, искусство и литература, природа, человечество)</w:t>
      </w:r>
      <w:r w:rsidRPr="00F623DC">
        <w:rPr>
          <w:rFonts w:ascii="Times New Roman" w:hAnsi="Times New Roman" w:cs="Times New Roman"/>
          <w:sz w:val="26"/>
          <w:szCs w:val="26"/>
        </w:rPr>
        <w:t>,</w:t>
      </w:r>
      <w:r w:rsidR="00C30444" w:rsidRPr="00F623DC">
        <w:rPr>
          <w:rFonts w:ascii="Times New Roman" w:hAnsi="Times New Roman" w:cs="Times New Roman"/>
          <w:sz w:val="26"/>
          <w:szCs w:val="26"/>
        </w:rPr>
        <w:t xml:space="preserve"> </w:t>
      </w:r>
      <w:r w:rsidRPr="00F623DC">
        <w:rPr>
          <w:rFonts w:ascii="Times New Roman" w:hAnsi="Times New Roman" w:cs="Times New Roman"/>
          <w:sz w:val="26"/>
          <w:szCs w:val="26"/>
        </w:rPr>
        <w:t xml:space="preserve"> приобретения опыта самостоятельного об</w:t>
      </w:r>
      <w:r w:rsidRPr="00F623DC">
        <w:rPr>
          <w:rFonts w:ascii="Times New Roman" w:hAnsi="Times New Roman" w:cs="Times New Roman"/>
          <w:sz w:val="26"/>
          <w:szCs w:val="26"/>
        </w:rPr>
        <w:softHyphen/>
        <w:t>ще</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w:t>
      </w:r>
      <w:r w:rsidRPr="00F623DC">
        <w:rPr>
          <w:rFonts w:ascii="Times New Roman" w:hAnsi="Times New Roman" w:cs="Times New Roman"/>
          <w:sz w:val="26"/>
          <w:szCs w:val="26"/>
        </w:rPr>
        <w:softHyphen/>
        <w:t>ве</w:t>
      </w:r>
      <w:r w:rsidRPr="00F623DC">
        <w:rPr>
          <w:rFonts w:ascii="Times New Roman" w:hAnsi="Times New Roman" w:cs="Times New Roman"/>
          <w:sz w:val="26"/>
          <w:szCs w:val="26"/>
        </w:rPr>
        <w:softHyphen/>
        <w:t xml:space="preserve">нного действия. </w:t>
      </w:r>
    </w:p>
    <w:p w14:paraId="1934BE62" w14:textId="77777777" w:rsidR="00C30444" w:rsidRPr="00F623DC" w:rsidRDefault="00A851D2"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Внеурочная деятельность</w:t>
      </w:r>
      <w:r w:rsidRPr="00F623DC">
        <w:rPr>
          <w:rFonts w:ascii="Times New Roman" w:hAnsi="Times New Roman" w:cs="Times New Roman"/>
          <w:b/>
          <w:sz w:val="26"/>
          <w:szCs w:val="26"/>
        </w:rPr>
        <w:t xml:space="preserve"> </w:t>
      </w:r>
      <w:r w:rsidRPr="00F623DC">
        <w:rPr>
          <w:rFonts w:ascii="Times New Roman" w:hAnsi="Times New Roman" w:cs="Times New Roman"/>
          <w:sz w:val="26"/>
          <w:szCs w:val="26"/>
        </w:rPr>
        <w:t>объединяет все виды деятельности обучающихся (кроме уче</w:t>
      </w:r>
      <w:r w:rsidRPr="00F623DC">
        <w:rPr>
          <w:rFonts w:ascii="Times New Roman" w:hAnsi="Times New Roman" w:cs="Times New Roman"/>
          <w:sz w:val="26"/>
          <w:szCs w:val="26"/>
        </w:rPr>
        <w:softHyphen/>
        <w:t>б</w:t>
      </w:r>
      <w:r w:rsidRPr="00F623DC">
        <w:rPr>
          <w:rFonts w:ascii="Times New Roman" w:hAnsi="Times New Roman" w:cs="Times New Roman"/>
          <w:sz w:val="26"/>
          <w:szCs w:val="26"/>
        </w:rPr>
        <w:softHyphen/>
        <w:t>ной деятельности на уроке), в которых возможно и це</w:t>
      </w:r>
      <w:r w:rsidRPr="00F623DC">
        <w:rPr>
          <w:rFonts w:ascii="Times New Roman" w:hAnsi="Times New Roman" w:cs="Times New Roman"/>
          <w:sz w:val="26"/>
          <w:szCs w:val="26"/>
        </w:rPr>
        <w:softHyphen/>
        <w:t>лесообразно решение задач их во</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пи</w:t>
      </w:r>
      <w:r w:rsidRPr="00F623DC">
        <w:rPr>
          <w:rFonts w:ascii="Times New Roman" w:hAnsi="Times New Roman" w:cs="Times New Roman"/>
          <w:sz w:val="26"/>
          <w:szCs w:val="26"/>
        </w:rPr>
        <w:softHyphen/>
        <w:t>тания и социализации. Содержание вне</w:t>
      </w:r>
      <w:r w:rsidRPr="00F623DC">
        <w:rPr>
          <w:rFonts w:ascii="Times New Roman" w:hAnsi="Times New Roman" w:cs="Times New Roman"/>
          <w:sz w:val="26"/>
          <w:szCs w:val="26"/>
        </w:rPr>
        <w:softHyphen/>
        <w:t>урочной деятельности обучающихся с ум</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w:t>
      </w:r>
      <w:r w:rsidRPr="00F623DC">
        <w:rPr>
          <w:rFonts w:ascii="Times New Roman" w:hAnsi="Times New Roman" w:cs="Times New Roman"/>
          <w:sz w:val="26"/>
          <w:szCs w:val="26"/>
        </w:rPr>
        <w:softHyphen/>
        <w:t>ве</w:t>
      </w:r>
      <w:r w:rsidRPr="00F623DC">
        <w:rPr>
          <w:rFonts w:ascii="Times New Roman" w:hAnsi="Times New Roman" w:cs="Times New Roman"/>
          <w:sz w:val="26"/>
          <w:szCs w:val="26"/>
        </w:rPr>
        <w:softHyphen/>
        <w:t>н</w:t>
      </w:r>
      <w:r w:rsidRPr="00F623DC">
        <w:rPr>
          <w:rFonts w:ascii="Times New Roman" w:hAnsi="Times New Roman" w:cs="Times New Roman"/>
          <w:sz w:val="26"/>
          <w:szCs w:val="26"/>
        </w:rPr>
        <w:softHyphen/>
        <w:t>ной отсталостью (интеллектуальными нарушениями) скла</w:t>
      </w:r>
      <w:r w:rsidRPr="00F623DC">
        <w:rPr>
          <w:rFonts w:ascii="Times New Roman" w:hAnsi="Times New Roman" w:cs="Times New Roman"/>
          <w:sz w:val="26"/>
          <w:szCs w:val="26"/>
        </w:rPr>
        <w:softHyphen/>
        <w:t>ды</w:t>
      </w:r>
      <w:r w:rsidRPr="00F623DC">
        <w:rPr>
          <w:rFonts w:ascii="Times New Roman" w:hAnsi="Times New Roman" w:cs="Times New Roman"/>
          <w:sz w:val="26"/>
          <w:szCs w:val="26"/>
        </w:rPr>
        <w:softHyphen/>
        <w:t>ва</w:t>
      </w:r>
      <w:r w:rsidRPr="00F623DC">
        <w:rPr>
          <w:rFonts w:ascii="Times New Roman" w:hAnsi="Times New Roman" w:cs="Times New Roman"/>
          <w:sz w:val="26"/>
          <w:szCs w:val="26"/>
        </w:rPr>
        <w:softHyphen/>
        <w:t xml:space="preserve">ется из совокупности направлений, форм и конкретных видов деятельности. </w:t>
      </w:r>
    </w:p>
    <w:p w14:paraId="17786329" w14:textId="77777777" w:rsidR="00A851D2" w:rsidRPr="00F623DC" w:rsidRDefault="00A851D2"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14:paraId="0080E029" w14:textId="77777777" w:rsidR="00A851D2" w:rsidRPr="00F623DC" w:rsidRDefault="00A851D2" w:rsidP="00F623DC">
      <w:pPr>
        <w:pStyle w:val="af1"/>
        <w:spacing w:line="276" w:lineRule="auto"/>
        <w:ind w:firstLine="709"/>
        <w:rPr>
          <w:sz w:val="26"/>
          <w:szCs w:val="26"/>
        </w:rPr>
      </w:pPr>
      <w:r w:rsidRPr="00F623DC">
        <w:rPr>
          <w:caps w:val="0"/>
          <w:sz w:val="26"/>
          <w:szCs w:val="26"/>
        </w:rPr>
        <w:lastRenderedPageBreak/>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14:paraId="6B242436" w14:textId="77777777" w:rsidR="00A851D2" w:rsidRPr="00F623DC" w:rsidRDefault="00A851D2" w:rsidP="00F623DC">
      <w:pPr>
        <w:shd w:val="clear" w:color="auto" w:fill="FFFFFF"/>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14:paraId="648E28F9" w14:textId="77777777" w:rsidR="00A851D2" w:rsidRPr="00F623DC" w:rsidRDefault="00A851D2" w:rsidP="00F623DC">
      <w:pPr>
        <w:pStyle w:val="af1"/>
        <w:spacing w:line="276" w:lineRule="auto"/>
        <w:ind w:firstLine="720"/>
        <w:rPr>
          <w:caps w:val="0"/>
          <w:sz w:val="26"/>
          <w:szCs w:val="26"/>
        </w:rPr>
      </w:pPr>
      <w:r w:rsidRPr="00F623DC">
        <w:rPr>
          <w:sz w:val="26"/>
          <w:szCs w:val="26"/>
        </w:rPr>
        <w:t>• </w:t>
      </w:r>
      <w:r w:rsidRPr="00F623DC">
        <w:rPr>
          <w:caps w:val="0"/>
          <w:sz w:val="26"/>
          <w:szCs w:val="26"/>
        </w:rPr>
        <w:t>непосредственно в общеобразовательной организации по типу школы полного дня;</w:t>
      </w:r>
    </w:p>
    <w:p w14:paraId="3CC6B97D" w14:textId="77777777" w:rsidR="00A851D2" w:rsidRPr="00F623DC" w:rsidRDefault="00A851D2" w:rsidP="00F623DC">
      <w:pPr>
        <w:pStyle w:val="af1"/>
        <w:spacing w:line="276" w:lineRule="auto"/>
        <w:ind w:firstLine="720"/>
        <w:rPr>
          <w:caps w:val="0"/>
          <w:sz w:val="26"/>
          <w:szCs w:val="26"/>
        </w:rPr>
      </w:pPr>
      <w:r w:rsidRPr="00F623DC">
        <w:rPr>
          <w:caps w:val="0"/>
          <w:sz w:val="26"/>
          <w:szCs w:val="26"/>
        </w:rPr>
        <w:t>• совместно с организациями дополнительного образования детей, спортивными объектами, организациями культуры</w:t>
      </w:r>
      <w:r w:rsidRPr="00F623DC">
        <w:rPr>
          <w:sz w:val="26"/>
          <w:szCs w:val="26"/>
        </w:rPr>
        <w:t>;</w:t>
      </w:r>
    </w:p>
    <w:p w14:paraId="2EC6D2DE" w14:textId="77777777" w:rsidR="00A851D2" w:rsidRPr="00F623DC" w:rsidRDefault="00A851D2" w:rsidP="00F623DC">
      <w:pPr>
        <w:pStyle w:val="af1"/>
        <w:spacing w:line="276" w:lineRule="auto"/>
        <w:ind w:firstLine="720"/>
        <w:rPr>
          <w:sz w:val="26"/>
          <w:szCs w:val="26"/>
        </w:rPr>
      </w:pPr>
      <w:r w:rsidRPr="00F623DC">
        <w:rPr>
          <w:caps w:val="0"/>
          <w:sz w:val="26"/>
          <w:szCs w:val="26"/>
        </w:rPr>
        <w:t>• в сотрудничестве с другими организациями и с участием педагогов общеобразовательной организации (комбинированная схема).</w:t>
      </w:r>
    </w:p>
    <w:p w14:paraId="1C945C0D" w14:textId="77777777" w:rsidR="00A851D2" w:rsidRPr="00F623DC" w:rsidRDefault="00A851D2" w:rsidP="00F623DC">
      <w:pPr>
        <w:pStyle w:val="aa"/>
        <w:spacing w:line="276" w:lineRule="auto"/>
        <w:ind w:firstLine="720"/>
        <w:rPr>
          <w:rFonts w:ascii="Times New Roman" w:hAnsi="Times New Roman" w:cs="Times New Roman"/>
          <w:sz w:val="26"/>
          <w:szCs w:val="26"/>
        </w:rPr>
      </w:pPr>
      <w:r w:rsidRPr="00F623DC">
        <w:rPr>
          <w:rFonts w:ascii="Times New Roman" w:hAnsi="Times New Roman" w:cs="Times New Roman"/>
          <w:sz w:val="26"/>
          <w:szCs w:val="26"/>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F623DC">
        <w:rPr>
          <w:rFonts w:ascii="Times New Roman" w:hAnsi="Times New Roman" w:cs="Times New Roman"/>
          <w:color w:val="auto"/>
          <w:sz w:val="26"/>
          <w:szCs w:val="26"/>
        </w:rPr>
        <w:t xml:space="preserve">(интеллектуальными нарушениями) </w:t>
      </w:r>
      <w:r w:rsidRPr="00F623DC">
        <w:rPr>
          <w:rFonts w:ascii="Times New Roman" w:hAnsi="Times New Roman" w:cs="Times New Roman"/>
          <w:sz w:val="26"/>
          <w:szCs w:val="26"/>
        </w:rPr>
        <w:t>в общеобразовательной организации в течение дня, содержательном единстве учебного, воспитательного и коррекционно-развивающего процессов.</w:t>
      </w:r>
    </w:p>
    <w:p w14:paraId="029C2A8E" w14:textId="77777777" w:rsidR="00A851D2" w:rsidRPr="00F623DC" w:rsidRDefault="00A851D2" w:rsidP="00F623DC">
      <w:pPr>
        <w:pStyle w:val="aa"/>
        <w:spacing w:line="276" w:lineRule="auto"/>
        <w:ind w:firstLine="720"/>
        <w:rPr>
          <w:rFonts w:ascii="Times New Roman" w:hAnsi="Times New Roman" w:cs="Times New Roman"/>
          <w:sz w:val="26"/>
          <w:szCs w:val="26"/>
        </w:rPr>
      </w:pPr>
      <w:r w:rsidRPr="00F623DC">
        <w:rPr>
          <w:rFonts w:ascii="Times New Roman" w:hAnsi="Times New Roman" w:cs="Times New Roman"/>
          <w:sz w:val="26"/>
          <w:szCs w:val="26"/>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14:paraId="3C19362B" w14:textId="77777777" w:rsidR="00A851D2" w:rsidRPr="00F623DC" w:rsidRDefault="00A851D2" w:rsidP="00F623DC">
      <w:pPr>
        <w:pStyle w:val="dash041e005f0431005f044b005f0447005f043d005f044b005f0439"/>
        <w:spacing w:line="276" w:lineRule="auto"/>
        <w:ind w:firstLine="720"/>
        <w:jc w:val="both"/>
        <w:rPr>
          <w:sz w:val="26"/>
          <w:szCs w:val="26"/>
        </w:rPr>
      </w:pPr>
      <w:r w:rsidRPr="00F623DC">
        <w:rPr>
          <w:sz w:val="26"/>
          <w:szCs w:val="26"/>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14:paraId="2E3FEC63" w14:textId="77777777" w:rsidR="00A851D2" w:rsidRPr="00F623DC" w:rsidRDefault="00A851D2" w:rsidP="00F623DC">
      <w:pPr>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14:paraId="655C577F" w14:textId="77777777" w:rsidR="00A851D2" w:rsidRPr="00F623DC" w:rsidRDefault="00A851D2" w:rsidP="00F623DC">
      <w:pPr>
        <w:pStyle w:val="a5"/>
        <w:spacing w:after="0"/>
        <w:ind w:firstLine="720"/>
        <w:jc w:val="both"/>
        <w:rPr>
          <w:rFonts w:ascii="Times New Roman" w:hAnsi="Times New Roman"/>
          <w:sz w:val="26"/>
          <w:szCs w:val="26"/>
        </w:rPr>
      </w:pPr>
      <w:r w:rsidRPr="00F623DC">
        <w:rPr>
          <w:rFonts w:ascii="Times New Roman" w:hAnsi="Times New Roman"/>
          <w:sz w:val="26"/>
          <w:szCs w:val="26"/>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14:paraId="2295928F" w14:textId="77777777" w:rsidR="00A851D2" w:rsidRPr="00F623DC" w:rsidRDefault="00A851D2" w:rsidP="00F623DC">
      <w:pPr>
        <w:pStyle w:val="dash041e005f0431005f044b005f0447005f043d005f044b005f0439"/>
        <w:spacing w:line="276" w:lineRule="auto"/>
        <w:ind w:firstLine="720"/>
        <w:jc w:val="both"/>
        <w:rPr>
          <w:sz w:val="26"/>
          <w:szCs w:val="26"/>
        </w:rPr>
      </w:pPr>
      <w:r w:rsidRPr="00F623DC">
        <w:rPr>
          <w:sz w:val="26"/>
          <w:szCs w:val="26"/>
        </w:rPr>
        <w:t xml:space="preserve"> В качестве организационного механизма реализации внеурочной деятель</w:t>
      </w:r>
      <w:r w:rsidRPr="00F623DC">
        <w:rPr>
          <w:sz w:val="26"/>
          <w:szCs w:val="26"/>
        </w:rPr>
        <w:softHyphen/>
        <w:t xml:space="preserve">ности в Организации рекомендуется использовать план внеурочной деятельности. </w:t>
      </w:r>
      <w:r w:rsidRPr="00F623DC">
        <w:rPr>
          <w:sz w:val="26"/>
          <w:szCs w:val="26"/>
        </w:rPr>
        <w:lastRenderedPageBreak/>
        <w:t>Под планом внеурочной деятельности сле</w:t>
      </w:r>
      <w:r w:rsidRPr="00F623DC">
        <w:rPr>
          <w:sz w:val="26"/>
          <w:szCs w:val="26"/>
        </w:rPr>
        <w:softHyphen/>
        <w:t>ду</w:t>
      </w:r>
      <w:r w:rsidRPr="00F623DC">
        <w:rPr>
          <w:sz w:val="26"/>
          <w:szCs w:val="26"/>
        </w:rPr>
        <w:softHyphen/>
        <w:t>ет понимать нормативный документ Организации, который оп</w:t>
      </w:r>
      <w:r w:rsidRPr="00F623DC">
        <w:rPr>
          <w:sz w:val="26"/>
          <w:szCs w:val="26"/>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14:paraId="5F242F3F" w14:textId="77777777" w:rsidR="00A851D2" w:rsidRPr="00F623DC" w:rsidRDefault="00A851D2" w:rsidP="00F623DC">
      <w:pPr>
        <w:pStyle w:val="dash041e005f0431005f044b005f0447005f043d005f044b005f0439"/>
        <w:spacing w:line="276" w:lineRule="auto"/>
        <w:ind w:firstLine="720"/>
        <w:jc w:val="both"/>
        <w:rPr>
          <w:sz w:val="26"/>
          <w:szCs w:val="26"/>
        </w:rPr>
      </w:pPr>
      <w:r w:rsidRPr="00F623DC">
        <w:rPr>
          <w:sz w:val="26"/>
          <w:szCs w:val="26"/>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14:paraId="0A355FAD" w14:textId="77777777" w:rsidR="00A851D2" w:rsidRPr="00F623DC" w:rsidRDefault="00A851D2" w:rsidP="00F623DC">
      <w:pPr>
        <w:pStyle w:val="dash041e005f0431005f044b005f0447005f043d005f044b005f0439"/>
        <w:spacing w:line="276" w:lineRule="auto"/>
        <w:ind w:firstLine="720"/>
        <w:jc w:val="both"/>
        <w:rPr>
          <w:b/>
          <w:bCs/>
          <w:sz w:val="26"/>
          <w:szCs w:val="26"/>
        </w:rPr>
      </w:pPr>
    </w:p>
    <w:p w14:paraId="3CA436E1" w14:textId="77777777" w:rsidR="00A851D2" w:rsidRPr="00F623DC" w:rsidRDefault="00A851D2" w:rsidP="00F623DC">
      <w:pPr>
        <w:overflowPunct w:val="0"/>
        <w:spacing w:after="0"/>
        <w:ind w:firstLine="720"/>
        <w:jc w:val="center"/>
        <w:rPr>
          <w:rFonts w:ascii="Times New Roman" w:hAnsi="Times New Roman" w:cs="Times New Roman"/>
          <w:b/>
          <w:bCs/>
          <w:sz w:val="26"/>
          <w:szCs w:val="26"/>
        </w:rPr>
      </w:pPr>
      <w:r w:rsidRPr="00F623DC">
        <w:rPr>
          <w:rFonts w:ascii="Times New Roman" w:hAnsi="Times New Roman" w:cs="Times New Roman"/>
          <w:b/>
          <w:bCs/>
          <w:sz w:val="26"/>
          <w:szCs w:val="26"/>
        </w:rPr>
        <w:t>Планируемые результаты внеурочной деятельности</w:t>
      </w:r>
    </w:p>
    <w:p w14:paraId="02DA3713" w14:textId="77777777" w:rsidR="00A851D2" w:rsidRPr="00F623DC" w:rsidRDefault="00A851D2" w:rsidP="00F623DC">
      <w:pPr>
        <w:overflowPunct w:val="0"/>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В результате реализации программы внеурочной деятельности должно обе</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пе</w:t>
      </w:r>
      <w:r w:rsidRPr="00F623DC">
        <w:rPr>
          <w:rFonts w:ascii="Times New Roman" w:hAnsi="Times New Roman" w:cs="Times New Roman"/>
          <w:sz w:val="26"/>
          <w:szCs w:val="26"/>
        </w:rPr>
        <w:softHyphen/>
        <w:t>чи</w:t>
      </w:r>
      <w:r w:rsidRPr="00F623DC">
        <w:rPr>
          <w:rFonts w:ascii="Times New Roman" w:hAnsi="Times New Roman" w:cs="Times New Roman"/>
          <w:sz w:val="26"/>
          <w:szCs w:val="26"/>
        </w:rPr>
        <w:softHyphen/>
        <w:t>вать</w:t>
      </w:r>
      <w:r w:rsidRPr="00F623DC">
        <w:rPr>
          <w:rFonts w:ascii="Times New Roman" w:hAnsi="Times New Roman" w:cs="Times New Roman"/>
          <w:sz w:val="26"/>
          <w:szCs w:val="26"/>
        </w:rPr>
        <w:softHyphen/>
        <w:t>ся достижение обучающимися с умственной отсталостью (интеллектуальными на</w:t>
      </w:r>
      <w:r w:rsidRPr="00F623DC">
        <w:rPr>
          <w:rFonts w:ascii="Times New Roman" w:hAnsi="Times New Roman" w:cs="Times New Roman"/>
          <w:sz w:val="26"/>
          <w:szCs w:val="26"/>
        </w:rPr>
        <w:softHyphen/>
        <w:t>ру</w:t>
      </w:r>
      <w:r w:rsidRPr="00F623DC">
        <w:rPr>
          <w:rFonts w:ascii="Times New Roman" w:hAnsi="Times New Roman" w:cs="Times New Roman"/>
          <w:sz w:val="26"/>
          <w:szCs w:val="26"/>
        </w:rPr>
        <w:softHyphen/>
        <w:t>ше</w:t>
      </w:r>
      <w:r w:rsidRPr="00F623DC">
        <w:rPr>
          <w:rFonts w:ascii="Times New Roman" w:hAnsi="Times New Roman" w:cs="Times New Roman"/>
          <w:sz w:val="26"/>
          <w:szCs w:val="26"/>
        </w:rPr>
        <w:softHyphen/>
        <w:t>ниями):</w:t>
      </w:r>
    </w:p>
    <w:p w14:paraId="087F8582" w14:textId="77777777" w:rsidR="00A851D2" w:rsidRPr="00F623DC" w:rsidRDefault="00A851D2" w:rsidP="00DE3465">
      <w:pPr>
        <w:widowControl w:val="0"/>
        <w:numPr>
          <w:ilvl w:val="0"/>
          <w:numId w:val="5"/>
        </w:numPr>
        <w:overflowPunct w:val="0"/>
        <w:autoSpaceDE w:val="0"/>
        <w:spacing w:after="0"/>
        <w:ind w:left="0" w:firstLine="720"/>
        <w:jc w:val="both"/>
        <w:rPr>
          <w:rFonts w:ascii="Times New Roman" w:hAnsi="Times New Roman" w:cs="Times New Roman"/>
          <w:sz w:val="26"/>
          <w:szCs w:val="26"/>
        </w:rPr>
      </w:pPr>
      <w:r w:rsidRPr="00F623DC">
        <w:rPr>
          <w:rFonts w:ascii="Times New Roman" w:hAnsi="Times New Roman" w:cs="Times New Roman"/>
          <w:sz w:val="26"/>
          <w:szCs w:val="26"/>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14:paraId="1F318926" w14:textId="77777777" w:rsidR="00A851D2" w:rsidRPr="00F623DC" w:rsidRDefault="00A851D2" w:rsidP="00DE3465">
      <w:pPr>
        <w:widowControl w:val="0"/>
        <w:numPr>
          <w:ilvl w:val="0"/>
          <w:numId w:val="5"/>
        </w:numPr>
        <w:overflowPunct w:val="0"/>
        <w:autoSpaceDE w:val="0"/>
        <w:spacing w:after="0"/>
        <w:ind w:left="0" w:firstLine="720"/>
        <w:jc w:val="both"/>
        <w:rPr>
          <w:rFonts w:ascii="Times New Roman" w:hAnsi="Times New Roman" w:cs="Times New Roman"/>
          <w:sz w:val="26"/>
          <w:szCs w:val="26"/>
        </w:rPr>
      </w:pPr>
      <w:r w:rsidRPr="00F623DC">
        <w:rPr>
          <w:rFonts w:ascii="Times New Roman" w:hAnsi="Times New Roman" w:cs="Times New Roman"/>
          <w:sz w:val="26"/>
          <w:szCs w:val="26"/>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14:paraId="4A6734C3" w14:textId="77777777" w:rsidR="00A851D2" w:rsidRPr="00F623DC" w:rsidRDefault="00A851D2" w:rsidP="00F623DC">
      <w:pPr>
        <w:spacing w:after="0"/>
        <w:ind w:firstLine="720"/>
        <w:jc w:val="both"/>
        <w:rPr>
          <w:rFonts w:ascii="Times New Roman" w:hAnsi="Times New Roman" w:cs="Times New Roman"/>
          <w:bCs/>
          <w:i/>
          <w:sz w:val="26"/>
          <w:szCs w:val="26"/>
        </w:rPr>
      </w:pPr>
      <w:r w:rsidRPr="00F623DC">
        <w:rPr>
          <w:rFonts w:ascii="Times New Roman" w:hAnsi="Times New Roman" w:cs="Times New Roman"/>
          <w:sz w:val="26"/>
          <w:szCs w:val="26"/>
        </w:rPr>
        <w:t>Воспитательные</w:t>
      </w:r>
      <w:r w:rsidRPr="00F623DC">
        <w:rPr>
          <w:rFonts w:ascii="Times New Roman" w:hAnsi="Times New Roman" w:cs="Times New Roman"/>
          <w:b/>
          <w:sz w:val="26"/>
          <w:szCs w:val="26"/>
        </w:rPr>
        <w:t xml:space="preserve"> </w:t>
      </w:r>
      <w:r w:rsidRPr="00F623DC">
        <w:rPr>
          <w:rFonts w:ascii="Times New Roman" w:hAnsi="Times New Roman" w:cs="Times New Roman"/>
          <w:sz w:val="26"/>
          <w:szCs w:val="26"/>
        </w:rPr>
        <w:t>результаты внеурочной деятельности школьников распределяются по трем уровням.</w:t>
      </w:r>
    </w:p>
    <w:p w14:paraId="745FEFBF" w14:textId="77777777" w:rsidR="00A851D2" w:rsidRPr="00F623DC" w:rsidRDefault="00A851D2" w:rsidP="00F623DC">
      <w:pPr>
        <w:overflowPunct w:val="0"/>
        <w:spacing w:after="0"/>
        <w:ind w:firstLine="720"/>
        <w:jc w:val="both"/>
        <w:rPr>
          <w:rFonts w:ascii="Times New Roman" w:hAnsi="Times New Roman" w:cs="Times New Roman"/>
          <w:i/>
          <w:sz w:val="26"/>
          <w:szCs w:val="26"/>
        </w:rPr>
      </w:pPr>
      <w:r w:rsidRPr="00F623DC">
        <w:rPr>
          <w:rFonts w:ascii="Times New Roman" w:hAnsi="Times New Roman" w:cs="Times New Roman"/>
          <w:bCs/>
          <w:i/>
          <w:sz w:val="26"/>
          <w:szCs w:val="26"/>
        </w:rPr>
        <w:t>Первый уровень результатов</w:t>
      </w:r>
      <w:r w:rsidRPr="00F623DC">
        <w:rPr>
          <w:rFonts w:ascii="Times New Roman" w:hAnsi="Times New Roman" w:cs="Times New Roman"/>
          <w:b/>
          <w:bCs/>
          <w:sz w:val="26"/>
          <w:szCs w:val="26"/>
        </w:rPr>
        <w:t xml:space="preserve"> </w:t>
      </w:r>
      <w:r w:rsidRPr="00F623DC">
        <w:rPr>
          <w:rFonts w:ascii="Times New Roman" w:hAnsi="Times New Roman" w:cs="Times New Roman"/>
          <w:sz w:val="26"/>
          <w:szCs w:val="26"/>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14:paraId="1F7D5EE3" w14:textId="77777777" w:rsidR="00A851D2" w:rsidRPr="00F623DC" w:rsidRDefault="00A851D2" w:rsidP="00F623DC">
      <w:pPr>
        <w:spacing w:after="0"/>
        <w:ind w:firstLine="720"/>
        <w:jc w:val="both"/>
        <w:rPr>
          <w:rFonts w:ascii="Times New Roman" w:hAnsi="Times New Roman" w:cs="Times New Roman"/>
          <w:sz w:val="26"/>
          <w:szCs w:val="26"/>
        </w:rPr>
      </w:pPr>
      <w:r w:rsidRPr="00F623DC">
        <w:rPr>
          <w:rFonts w:ascii="Times New Roman" w:hAnsi="Times New Roman" w:cs="Times New Roman"/>
          <w:i/>
          <w:sz w:val="26"/>
          <w:szCs w:val="26"/>
        </w:rPr>
        <w:t>Второй уровень результатов</w:t>
      </w:r>
      <w:r w:rsidRPr="00F623DC">
        <w:rPr>
          <w:rFonts w:ascii="Times New Roman" w:hAnsi="Times New Roman" w:cs="Times New Roman"/>
          <w:sz w:val="26"/>
          <w:szCs w:val="26"/>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14:paraId="27ADDE8B" w14:textId="77777777" w:rsidR="00A851D2" w:rsidRPr="00F623DC" w:rsidRDefault="00A851D2" w:rsidP="00F623DC">
      <w:pPr>
        <w:overflowPunct w:val="0"/>
        <w:spacing w:after="0"/>
        <w:ind w:firstLine="720"/>
        <w:jc w:val="both"/>
        <w:rPr>
          <w:rFonts w:ascii="Times New Roman" w:hAnsi="Times New Roman" w:cs="Times New Roman"/>
          <w:bCs/>
          <w:i/>
          <w:sz w:val="26"/>
          <w:szCs w:val="26"/>
        </w:rPr>
      </w:pPr>
      <w:r w:rsidRPr="00F623DC">
        <w:rPr>
          <w:rFonts w:ascii="Times New Roman" w:hAnsi="Times New Roman" w:cs="Times New Roman"/>
          <w:sz w:val="26"/>
          <w:szCs w:val="26"/>
        </w:rPr>
        <w:t>Для достижения данного уровня результатов особое значение имеет вза</w:t>
      </w:r>
      <w:r w:rsidRPr="00F623DC">
        <w:rPr>
          <w:rFonts w:ascii="Times New Roman" w:hAnsi="Times New Roman" w:cs="Times New Roman"/>
          <w:sz w:val="26"/>
          <w:szCs w:val="26"/>
        </w:rPr>
        <w:softHyphen/>
        <w:t>и</w:t>
      </w:r>
      <w:r w:rsidRPr="00F623DC">
        <w:rPr>
          <w:rFonts w:ascii="Times New Roman" w:hAnsi="Times New Roman" w:cs="Times New Roman"/>
          <w:sz w:val="26"/>
          <w:szCs w:val="26"/>
        </w:rPr>
        <w:softHyphen/>
        <w:t>мо</w:t>
      </w:r>
      <w:r w:rsidRPr="00F623DC">
        <w:rPr>
          <w:rFonts w:ascii="Times New Roman" w:hAnsi="Times New Roman" w:cs="Times New Roman"/>
          <w:sz w:val="26"/>
          <w:szCs w:val="26"/>
        </w:rPr>
        <w:softHyphen/>
        <w:t>дей</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w:t>
      </w:r>
      <w:r w:rsidRPr="00F623DC">
        <w:rPr>
          <w:rFonts w:ascii="Times New Roman" w:hAnsi="Times New Roman" w:cs="Times New Roman"/>
          <w:sz w:val="26"/>
          <w:szCs w:val="26"/>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F623DC">
        <w:rPr>
          <w:rFonts w:ascii="Times New Roman" w:hAnsi="Times New Roman" w:cs="Times New Roman"/>
          <w:sz w:val="26"/>
          <w:szCs w:val="26"/>
        </w:rPr>
        <w:softHyphen/>
        <w:t>торой обучающийся получает (или не получает) первое практическое под</w:t>
      </w:r>
      <w:r w:rsidRPr="00F623DC">
        <w:rPr>
          <w:rFonts w:ascii="Times New Roman" w:hAnsi="Times New Roman" w:cs="Times New Roman"/>
          <w:sz w:val="26"/>
          <w:szCs w:val="26"/>
        </w:rPr>
        <w:softHyphen/>
        <w:t>т</w:t>
      </w:r>
      <w:r w:rsidRPr="00F623DC">
        <w:rPr>
          <w:rFonts w:ascii="Times New Roman" w:hAnsi="Times New Roman" w:cs="Times New Roman"/>
          <w:sz w:val="26"/>
          <w:szCs w:val="26"/>
        </w:rPr>
        <w:softHyphen/>
        <w:t>ве</w:t>
      </w:r>
      <w:r w:rsidRPr="00F623DC">
        <w:rPr>
          <w:rFonts w:ascii="Times New Roman" w:hAnsi="Times New Roman" w:cs="Times New Roman"/>
          <w:sz w:val="26"/>
          <w:szCs w:val="26"/>
        </w:rPr>
        <w:softHyphen/>
        <w:t>рждение приобретённых социальных зна</w:t>
      </w:r>
      <w:r w:rsidRPr="00F623DC">
        <w:rPr>
          <w:rFonts w:ascii="Times New Roman" w:hAnsi="Times New Roman" w:cs="Times New Roman"/>
          <w:sz w:val="26"/>
          <w:szCs w:val="26"/>
        </w:rPr>
        <w:softHyphen/>
        <w:t>ний, начинает их ценить (или отвергает).</w:t>
      </w:r>
    </w:p>
    <w:p w14:paraId="543F3730" w14:textId="77777777" w:rsidR="00A851D2" w:rsidRPr="00F623DC" w:rsidRDefault="00A851D2" w:rsidP="00F623DC">
      <w:pPr>
        <w:overflowPunct w:val="0"/>
        <w:spacing w:after="0"/>
        <w:ind w:firstLine="720"/>
        <w:jc w:val="both"/>
        <w:rPr>
          <w:rFonts w:ascii="Times New Roman" w:hAnsi="Times New Roman" w:cs="Times New Roman"/>
          <w:sz w:val="26"/>
          <w:szCs w:val="26"/>
        </w:rPr>
      </w:pPr>
      <w:r w:rsidRPr="00F623DC">
        <w:rPr>
          <w:rFonts w:ascii="Times New Roman" w:hAnsi="Times New Roman" w:cs="Times New Roman"/>
          <w:bCs/>
          <w:i/>
          <w:sz w:val="26"/>
          <w:szCs w:val="26"/>
        </w:rPr>
        <w:lastRenderedPageBreak/>
        <w:t>Третий уровень результатов</w:t>
      </w:r>
      <w:r w:rsidRPr="00F623DC">
        <w:rPr>
          <w:rFonts w:ascii="Times New Roman" w:hAnsi="Times New Roman" w:cs="Times New Roman"/>
          <w:b/>
          <w:bCs/>
          <w:sz w:val="26"/>
          <w:szCs w:val="26"/>
        </w:rPr>
        <w:t xml:space="preserve"> </w:t>
      </w:r>
      <w:r w:rsidRPr="00F623DC">
        <w:rPr>
          <w:rFonts w:ascii="Times New Roman" w:hAnsi="Times New Roman" w:cs="Times New Roman"/>
          <w:sz w:val="26"/>
          <w:szCs w:val="26"/>
        </w:rPr>
        <w:t>— получение обучающимися с умственной от</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та</w:t>
      </w:r>
      <w:r w:rsidRPr="00F623DC">
        <w:rPr>
          <w:rFonts w:ascii="Times New Roman" w:hAnsi="Times New Roman" w:cs="Times New Roman"/>
          <w:sz w:val="26"/>
          <w:szCs w:val="26"/>
        </w:rPr>
        <w:softHyphen/>
        <w:t>ло</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тью</w:t>
      </w:r>
      <w:r w:rsidRPr="00F623DC">
        <w:rPr>
          <w:rFonts w:ascii="Times New Roman" w:hAnsi="Times New Roman" w:cs="Times New Roman"/>
          <w:b/>
          <w:bCs/>
          <w:sz w:val="26"/>
          <w:szCs w:val="26"/>
        </w:rPr>
        <w:t xml:space="preserve"> </w:t>
      </w:r>
      <w:r w:rsidRPr="00F623DC">
        <w:rPr>
          <w:rFonts w:ascii="Times New Roman" w:hAnsi="Times New Roman" w:cs="Times New Roman"/>
          <w:sz w:val="26"/>
          <w:szCs w:val="26"/>
        </w:rPr>
        <w:t>(интеллектуальными нарушениями) начального опыта самостоятельного об</w:t>
      </w:r>
      <w:r w:rsidRPr="00F623DC">
        <w:rPr>
          <w:rFonts w:ascii="Times New Roman" w:hAnsi="Times New Roman" w:cs="Times New Roman"/>
          <w:sz w:val="26"/>
          <w:szCs w:val="26"/>
        </w:rPr>
        <w:softHyphen/>
        <w:t>ще</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w:t>
      </w:r>
      <w:r w:rsidRPr="00F623DC">
        <w:rPr>
          <w:rFonts w:ascii="Times New Roman" w:hAnsi="Times New Roman" w:cs="Times New Roman"/>
          <w:sz w:val="26"/>
          <w:szCs w:val="26"/>
        </w:rPr>
        <w:softHyphen/>
        <w:t>ве</w:t>
      </w:r>
      <w:r w:rsidRPr="00F623DC">
        <w:rPr>
          <w:rFonts w:ascii="Times New Roman" w:hAnsi="Times New Roman" w:cs="Times New Roman"/>
          <w:sz w:val="26"/>
          <w:szCs w:val="26"/>
        </w:rPr>
        <w:softHyphen/>
        <w:t>н</w:t>
      </w:r>
      <w:r w:rsidRPr="00F623DC">
        <w:rPr>
          <w:rFonts w:ascii="Times New Roman" w:hAnsi="Times New Roman" w:cs="Times New Roman"/>
          <w:sz w:val="26"/>
          <w:szCs w:val="26"/>
        </w:rPr>
        <w:softHyphen/>
        <w:t>но</w:t>
      </w:r>
      <w:r w:rsidRPr="00F623DC">
        <w:rPr>
          <w:rFonts w:ascii="Times New Roman" w:hAnsi="Times New Roman" w:cs="Times New Roman"/>
          <w:sz w:val="26"/>
          <w:szCs w:val="26"/>
        </w:rPr>
        <w:softHyphen/>
        <w:t>го дей</w:t>
      </w:r>
      <w:r w:rsidRPr="00F623DC">
        <w:rPr>
          <w:rFonts w:ascii="Times New Roman" w:hAnsi="Times New Roman" w:cs="Times New Roman"/>
          <w:sz w:val="26"/>
          <w:szCs w:val="26"/>
        </w:rPr>
        <w:softHyphen/>
        <w:t>ствия, формирование социально приемлемых моделей поведения. Для до</w:t>
      </w:r>
      <w:r w:rsidRPr="00F623DC">
        <w:rPr>
          <w:rFonts w:ascii="Times New Roman" w:hAnsi="Times New Roman" w:cs="Times New Roman"/>
          <w:sz w:val="26"/>
          <w:szCs w:val="26"/>
        </w:rPr>
        <w:softHyphen/>
        <w:t>сти</w:t>
      </w:r>
      <w:r w:rsidRPr="00F623DC">
        <w:rPr>
          <w:rFonts w:ascii="Times New Roman" w:hAnsi="Times New Roman" w:cs="Times New Roman"/>
          <w:sz w:val="26"/>
          <w:szCs w:val="26"/>
        </w:rPr>
        <w:softHyphen/>
        <w:t>же</w:t>
      </w:r>
      <w:r w:rsidRPr="00F623DC">
        <w:rPr>
          <w:rFonts w:ascii="Times New Roman" w:hAnsi="Times New Roman" w:cs="Times New Roman"/>
          <w:sz w:val="26"/>
          <w:szCs w:val="26"/>
        </w:rPr>
        <w:softHyphen/>
        <w:t>ния данного уровня результатов особое значение имеет взаимодействие обучающегося с пред</w:t>
      </w:r>
      <w:r w:rsidRPr="00F623DC">
        <w:rPr>
          <w:rFonts w:ascii="Times New Roman" w:hAnsi="Times New Roman" w:cs="Times New Roman"/>
          <w:sz w:val="26"/>
          <w:szCs w:val="26"/>
        </w:rPr>
        <w:softHyphen/>
        <w:t>ставителями различных социальных субъектов за пределами общеобразовательной ор</w:t>
      </w:r>
      <w:r w:rsidRPr="00F623DC">
        <w:rPr>
          <w:rFonts w:ascii="Times New Roman" w:hAnsi="Times New Roman" w:cs="Times New Roman"/>
          <w:sz w:val="26"/>
          <w:szCs w:val="26"/>
        </w:rPr>
        <w:softHyphen/>
        <w:t>ганизации, в открытой общественной среде.</w:t>
      </w:r>
    </w:p>
    <w:p w14:paraId="18350B39" w14:textId="77777777" w:rsidR="00A851D2" w:rsidRPr="00F623DC" w:rsidRDefault="00A851D2" w:rsidP="00F623DC">
      <w:pPr>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Достижение трех уровней результатов внеурочной деятельности увеличи</w:t>
      </w:r>
      <w:r w:rsidRPr="00F623DC">
        <w:rPr>
          <w:rFonts w:ascii="Times New Roman" w:hAnsi="Times New Roman" w:cs="Times New Roman"/>
          <w:sz w:val="26"/>
          <w:szCs w:val="26"/>
        </w:rPr>
        <w:softHyphen/>
        <w:t xml:space="preserve">вает вероятность появления </w:t>
      </w:r>
      <w:r w:rsidRPr="00F623DC">
        <w:rPr>
          <w:rFonts w:ascii="Times New Roman" w:hAnsi="Times New Roman" w:cs="Times New Roman"/>
          <w:i/>
          <w:sz w:val="26"/>
          <w:szCs w:val="26"/>
        </w:rPr>
        <w:t>эффектов</w:t>
      </w:r>
      <w:r w:rsidRPr="00F623DC">
        <w:rPr>
          <w:rFonts w:ascii="Times New Roman" w:hAnsi="Times New Roman" w:cs="Times New Roman"/>
          <w:sz w:val="26"/>
          <w:szCs w:val="26"/>
        </w:rPr>
        <w:t xml:space="preserve"> воспитания и социализации обу</w:t>
      </w:r>
      <w:r w:rsidRPr="00F623DC">
        <w:rPr>
          <w:rFonts w:ascii="Times New Roman" w:hAnsi="Times New Roman" w:cs="Times New Roman"/>
          <w:sz w:val="26"/>
          <w:szCs w:val="26"/>
        </w:rPr>
        <w:softHyphen/>
        <w:t>ча</w:t>
      </w:r>
      <w:r w:rsidRPr="00F623DC">
        <w:rPr>
          <w:rFonts w:ascii="Times New Roman" w:hAnsi="Times New Roman" w:cs="Times New Roman"/>
          <w:sz w:val="26"/>
          <w:szCs w:val="26"/>
        </w:rPr>
        <w:softHyphen/>
        <w:t>ю</w:t>
      </w:r>
      <w:r w:rsidRPr="00F623DC">
        <w:rPr>
          <w:rFonts w:ascii="Times New Roman" w:hAnsi="Times New Roman" w:cs="Times New Roman"/>
          <w:sz w:val="26"/>
          <w:szCs w:val="26"/>
        </w:rPr>
        <w:softHyphen/>
        <w:t>щихся. У обучающихся могут быть сформированы коммуникативная, эти</w:t>
      </w:r>
      <w:r w:rsidRPr="00F623DC">
        <w:rPr>
          <w:rFonts w:ascii="Times New Roman" w:hAnsi="Times New Roman" w:cs="Times New Roman"/>
          <w:sz w:val="26"/>
          <w:szCs w:val="26"/>
        </w:rPr>
        <w:softHyphen/>
        <w:t>че</w:t>
      </w:r>
      <w:r w:rsidRPr="00F623DC">
        <w:rPr>
          <w:rFonts w:ascii="Times New Roman" w:hAnsi="Times New Roman" w:cs="Times New Roman"/>
          <w:sz w:val="26"/>
          <w:szCs w:val="26"/>
        </w:rPr>
        <w:softHyphen/>
        <w:t>ская, социальная, гражданская компетентности и социокультурная идентичность.</w:t>
      </w:r>
    </w:p>
    <w:p w14:paraId="45FC5AEE" w14:textId="77777777" w:rsidR="00A851D2" w:rsidRPr="00F623DC" w:rsidRDefault="00A851D2" w:rsidP="00F623DC">
      <w:pPr>
        <w:overflowPunct w:val="0"/>
        <w:spacing w:after="0"/>
        <w:ind w:firstLine="720"/>
        <w:jc w:val="both"/>
        <w:rPr>
          <w:rFonts w:ascii="Times New Roman" w:hAnsi="Times New Roman" w:cs="Times New Roman"/>
          <w:color w:val="333333"/>
          <w:sz w:val="26"/>
          <w:szCs w:val="26"/>
        </w:rPr>
      </w:pPr>
      <w:r w:rsidRPr="00F623DC">
        <w:rPr>
          <w:rFonts w:ascii="Times New Roman" w:hAnsi="Times New Roman" w:cs="Times New Roman"/>
          <w:sz w:val="26"/>
          <w:szCs w:val="26"/>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14:paraId="7D393266" w14:textId="77777777" w:rsidR="00A851D2" w:rsidRPr="00F623DC" w:rsidRDefault="00A851D2" w:rsidP="00F623DC">
      <w:pPr>
        <w:overflowPunct w:val="0"/>
        <w:spacing w:after="0"/>
        <w:ind w:firstLine="720"/>
        <w:jc w:val="both"/>
        <w:rPr>
          <w:rFonts w:ascii="Times New Roman" w:hAnsi="Times New Roman" w:cs="Times New Roman"/>
          <w:b/>
          <w:i/>
          <w:sz w:val="26"/>
          <w:szCs w:val="26"/>
        </w:rPr>
      </w:pPr>
    </w:p>
    <w:p w14:paraId="164F805F" w14:textId="77777777" w:rsidR="00A851D2" w:rsidRPr="00F623DC" w:rsidRDefault="00A851D2" w:rsidP="00F623DC">
      <w:pPr>
        <w:pStyle w:val="a7"/>
        <w:spacing w:before="0" w:after="0" w:line="276" w:lineRule="auto"/>
        <w:ind w:firstLine="720"/>
        <w:jc w:val="center"/>
        <w:rPr>
          <w:b/>
          <w:i/>
          <w:sz w:val="26"/>
          <w:szCs w:val="26"/>
        </w:rPr>
      </w:pPr>
      <w:r w:rsidRPr="00F623DC">
        <w:rPr>
          <w:b/>
          <w:i/>
          <w:sz w:val="26"/>
          <w:szCs w:val="26"/>
        </w:rPr>
        <w:t>Основные личностные результаты внеурочной деятельности:</w:t>
      </w:r>
    </w:p>
    <w:p w14:paraId="02FC862C" w14:textId="77777777" w:rsidR="00A851D2" w:rsidRPr="00F623DC" w:rsidRDefault="00A851D2" w:rsidP="00F623DC">
      <w:pPr>
        <w:overflowPunct w:val="0"/>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 xml:space="preserve">― ценностное отношение и любовь к близким, к образовательному учреждению, своему селу, городу, народу, России; </w:t>
      </w:r>
    </w:p>
    <w:p w14:paraId="2CB3E84E" w14:textId="77777777" w:rsidR="00A851D2" w:rsidRPr="00F623DC" w:rsidRDefault="00A851D2" w:rsidP="00F623DC">
      <w:pPr>
        <w:overflowPunct w:val="0"/>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 xml:space="preserve">― ценностное отношение к труду и творчеству, человеку труда, трудовым достижениям России и человечества, трудолюбие; </w:t>
      </w:r>
    </w:p>
    <w:p w14:paraId="0CE3B329" w14:textId="77777777" w:rsidR="00A851D2" w:rsidRPr="00F623DC" w:rsidRDefault="00A851D2" w:rsidP="00F623DC">
      <w:pPr>
        <w:pStyle w:val="a7"/>
        <w:spacing w:before="0" w:after="0" w:line="276" w:lineRule="auto"/>
        <w:ind w:firstLine="720"/>
        <w:jc w:val="both"/>
        <w:rPr>
          <w:sz w:val="26"/>
          <w:szCs w:val="26"/>
        </w:rPr>
      </w:pPr>
      <w:r w:rsidRPr="00F623DC">
        <w:rPr>
          <w:sz w:val="26"/>
          <w:szCs w:val="26"/>
        </w:rPr>
        <w:t>― осознание себя как члена общества, гражданина Российской Федерации, жителя конкретного региона;</w:t>
      </w:r>
    </w:p>
    <w:p w14:paraId="165CE691" w14:textId="77777777" w:rsidR="00A851D2" w:rsidRPr="00F623DC" w:rsidRDefault="00A851D2" w:rsidP="00F623DC">
      <w:pPr>
        <w:overflowPunct w:val="0"/>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 xml:space="preserve">― элементарные представления об эстетических и художественных ценностях отечественной культуры. </w:t>
      </w:r>
    </w:p>
    <w:p w14:paraId="050604C6" w14:textId="77777777" w:rsidR="00A851D2" w:rsidRPr="00F623DC" w:rsidRDefault="00A851D2" w:rsidP="00F623DC">
      <w:pPr>
        <w:pStyle w:val="a7"/>
        <w:spacing w:before="0" w:after="0" w:line="276" w:lineRule="auto"/>
        <w:ind w:firstLine="720"/>
        <w:jc w:val="both"/>
        <w:rPr>
          <w:sz w:val="26"/>
          <w:szCs w:val="26"/>
        </w:rPr>
      </w:pPr>
      <w:r w:rsidRPr="00F623DC">
        <w:rPr>
          <w:sz w:val="26"/>
          <w:szCs w:val="26"/>
        </w:rPr>
        <w:t>― эмоционально-ценностное отношение к окружающей среде, необходимости ее охраны;</w:t>
      </w:r>
    </w:p>
    <w:p w14:paraId="52F1C6F7" w14:textId="77777777" w:rsidR="00A851D2" w:rsidRPr="00F623DC" w:rsidRDefault="00A851D2" w:rsidP="00F623DC">
      <w:pPr>
        <w:pStyle w:val="a7"/>
        <w:spacing w:before="0" w:after="0" w:line="276" w:lineRule="auto"/>
        <w:ind w:firstLine="720"/>
        <w:jc w:val="both"/>
        <w:rPr>
          <w:sz w:val="26"/>
          <w:szCs w:val="26"/>
        </w:rPr>
      </w:pPr>
      <w:r w:rsidRPr="00F623DC">
        <w:rPr>
          <w:sz w:val="26"/>
          <w:szCs w:val="26"/>
        </w:rPr>
        <w:t>― уважение к истории, культуре, национальным особенностям, традициям и образу жизни других народов;</w:t>
      </w:r>
    </w:p>
    <w:p w14:paraId="206AE3EC" w14:textId="77777777" w:rsidR="00A851D2" w:rsidRPr="00F623DC" w:rsidRDefault="00A851D2" w:rsidP="00F623DC">
      <w:pPr>
        <w:pStyle w:val="a7"/>
        <w:spacing w:before="0" w:after="0" w:line="276" w:lineRule="auto"/>
        <w:ind w:firstLine="720"/>
        <w:jc w:val="both"/>
        <w:rPr>
          <w:sz w:val="26"/>
          <w:szCs w:val="26"/>
        </w:rPr>
      </w:pPr>
      <w:r w:rsidRPr="00F623DC">
        <w:rPr>
          <w:sz w:val="26"/>
          <w:szCs w:val="26"/>
        </w:rPr>
        <w:t>― готовность следовать этическим нормам поведения в повседневной жизни и профессиональной деятельности;</w:t>
      </w:r>
    </w:p>
    <w:p w14:paraId="3FB6A7AE" w14:textId="77777777" w:rsidR="00A851D2" w:rsidRPr="00F623DC" w:rsidRDefault="00A851D2" w:rsidP="00F623DC">
      <w:pPr>
        <w:pStyle w:val="a7"/>
        <w:spacing w:before="0" w:after="0" w:line="276" w:lineRule="auto"/>
        <w:ind w:firstLine="720"/>
        <w:jc w:val="both"/>
        <w:rPr>
          <w:sz w:val="26"/>
          <w:szCs w:val="26"/>
        </w:rPr>
      </w:pPr>
      <w:r w:rsidRPr="00F623DC">
        <w:rPr>
          <w:sz w:val="26"/>
          <w:szCs w:val="26"/>
        </w:rPr>
        <w:t>― готовность к реализации дальнейшей профессиональной траектории в соответствии с собственными интересами и возможностями;</w:t>
      </w:r>
    </w:p>
    <w:p w14:paraId="5D4B9AF8" w14:textId="77777777" w:rsidR="00A851D2" w:rsidRPr="00F623DC" w:rsidRDefault="00A851D2" w:rsidP="00F623DC">
      <w:pPr>
        <w:pStyle w:val="a8"/>
        <w:shd w:val="clear" w:color="auto" w:fill="FFFFFF"/>
        <w:spacing w:after="0"/>
        <w:ind w:left="0" w:firstLine="720"/>
        <w:jc w:val="both"/>
        <w:rPr>
          <w:rFonts w:ascii="Times New Roman" w:hAnsi="Times New Roman"/>
          <w:sz w:val="26"/>
          <w:szCs w:val="26"/>
        </w:rPr>
      </w:pPr>
      <w:r w:rsidRPr="00F623DC">
        <w:rPr>
          <w:rFonts w:ascii="Times New Roman" w:hAnsi="Times New Roman"/>
          <w:sz w:val="26"/>
          <w:szCs w:val="26"/>
        </w:rPr>
        <w:t xml:space="preserve">― понимание красоты в искусстве, в окружающей действительности; </w:t>
      </w:r>
    </w:p>
    <w:p w14:paraId="3885175A" w14:textId="77777777" w:rsidR="00A851D2" w:rsidRPr="00F623DC" w:rsidRDefault="00A851D2" w:rsidP="00F623DC">
      <w:pPr>
        <w:overflowPunct w:val="0"/>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 xml:space="preserve">― потребности и начальные умения выражать себя в различных доступных и наиболее привлекательных   видах </w:t>
      </w:r>
      <w:r w:rsidRPr="00F623DC">
        <w:rPr>
          <w:rFonts w:ascii="Times New Roman" w:hAnsi="Times New Roman" w:cs="Times New Roman"/>
          <w:bCs/>
          <w:sz w:val="26"/>
          <w:szCs w:val="26"/>
        </w:rPr>
        <w:t>практической, художественно-эстетической, спортивно-физкультурной деятельности</w:t>
      </w:r>
      <w:r w:rsidRPr="00F623DC">
        <w:rPr>
          <w:rFonts w:ascii="Times New Roman" w:hAnsi="Times New Roman" w:cs="Times New Roman"/>
          <w:sz w:val="26"/>
          <w:szCs w:val="26"/>
        </w:rPr>
        <w:t xml:space="preserve">; </w:t>
      </w:r>
    </w:p>
    <w:p w14:paraId="64DDA9D1" w14:textId="77777777" w:rsidR="00A851D2" w:rsidRPr="00F623DC" w:rsidRDefault="00A851D2" w:rsidP="00F623DC">
      <w:pPr>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 </w:t>
      </w:r>
      <w:r w:rsidRPr="00F623DC">
        <w:rPr>
          <w:rFonts w:ascii="Times New Roman" w:hAnsi="Times New Roman" w:cs="Times New Roman"/>
          <w:bCs/>
          <w:sz w:val="26"/>
          <w:szCs w:val="26"/>
        </w:rPr>
        <w:t>развитие представлений об окружающем мире в совокупности его природных и социальных компонентов;</w:t>
      </w:r>
    </w:p>
    <w:p w14:paraId="26C893C4" w14:textId="77777777" w:rsidR="00A851D2" w:rsidRPr="00F623DC" w:rsidRDefault="00A851D2" w:rsidP="00F623DC">
      <w:pPr>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 </w:t>
      </w:r>
      <w:r w:rsidRPr="00F623DC">
        <w:rPr>
          <w:rFonts w:ascii="Times New Roman" w:hAnsi="Times New Roman" w:cs="Times New Roman"/>
          <w:bCs/>
          <w:sz w:val="26"/>
          <w:szCs w:val="26"/>
        </w:rPr>
        <w:t xml:space="preserve">расширение круга общения, </w:t>
      </w:r>
      <w:r w:rsidRPr="00F623DC">
        <w:rPr>
          <w:rFonts w:ascii="Times New Roman" w:hAnsi="Times New Roman" w:cs="Times New Roman"/>
          <w:sz w:val="26"/>
          <w:szCs w:val="26"/>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F623DC">
        <w:rPr>
          <w:rFonts w:ascii="Times New Roman" w:hAnsi="Times New Roman" w:cs="Times New Roman"/>
          <w:bCs/>
          <w:sz w:val="26"/>
          <w:szCs w:val="26"/>
        </w:rPr>
        <w:t>;</w:t>
      </w:r>
      <w:r w:rsidRPr="00F623DC">
        <w:rPr>
          <w:rFonts w:ascii="Times New Roman" w:hAnsi="Times New Roman" w:cs="Times New Roman"/>
          <w:sz w:val="26"/>
          <w:szCs w:val="26"/>
        </w:rPr>
        <w:t xml:space="preserve"> </w:t>
      </w:r>
    </w:p>
    <w:p w14:paraId="77D97BB3" w14:textId="77777777" w:rsidR="00A851D2" w:rsidRPr="00F623DC" w:rsidRDefault="00A851D2" w:rsidP="00F623DC">
      <w:pPr>
        <w:pStyle w:val="a7"/>
        <w:spacing w:before="0" w:after="0" w:line="276" w:lineRule="auto"/>
        <w:ind w:firstLine="720"/>
        <w:jc w:val="both"/>
        <w:rPr>
          <w:sz w:val="26"/>
          <w:szCs w:val="26"/>
        </w:rPr>
      </w:pPr>
      <w:r w:rsidRPr="00F623DC">
        <w:rPr>
          <w:sz w:val="26"/>
          <w:szCs w:val="26"/>
        </w:rPr>
        <w:lastRenderedPageBreak/>
        <w:t xml:space="preserve">― принятие и освоение различных социальных ролей, умение взаимодействовать с людьми, работать в коллективе; </w:t>
      </w:r>
    </w:p>
    <w:p w14:paraId="6D6B7663" w14:textId="77777777" w:rsidR="00A851D2" w:rsidRPr="00F623DC" w:rsidRDefault="00A851D2" w:rsidP="00F623DC">
      <w:pPr>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 владение навыками коммуникации и принятыми ритуалами социального взаимодействия;</w:t>
      </w:r>
    </w:p>
    <w:p w14:paraId="4EA9B79D" w14:textId="77777777" w:rsidR="00A851D2" w:rsidRPr="00F623DC" w:rsidRDefault="00A851D2" w:rsidP="00F623DC">
      <w:pPr>
        <w:pStyle w:val="a7"/>
        <w:spacing w:before="0" w:after="0" w:line="276" w:lineRule="auto"/>
        <w:ind w:firstLine="720"/>
        <w:jc w:val="both"/>
        <w:rPr>
          <w:sz w:val="26"/>
          <w:szCs w:val="26"/>
        </w:rPr>
      </w:pPr>
      <w:r w:rsidRPr="00F623DC">
        <w:rPr>
          <w:sz w:val="26"/>
          <w:szCs w:val="26"/>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14:paraId="5FF5E16B" w14:textId="77777777" w:rsidR="00A851D2" w:rsidRPr="00F623DC" w:rsidRDefault="00A851D2" w:rsidP="00F623DC">
      <w:pPr>
        <w:pStyle w:val="a7"/>
        <w:spacing w:before="0" w:after="0" w:line="276" w:lineRule="auto"/>
        <w:ind w:firstLine="720"/>
        <w:jc w:val="both"/>
        <w:rPr>
          <w:sz w:val="26"/>
          <w:szCs w:val="26"/>
        </w:rPr>
      </w:pPr>
      <w:r w:rsidRPr="00F623DC">
        <w:rPr>
          <w:sz w:val="26"/>
          <w:szCs w:val="26"/>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14:paraId="76D5A879" w14:textId="77777777" w:rsidR="00A851D2" w:rsidRPr="00F623DC" w:rsidRDefault="00A851D2" w:rsidP="00F623DC">
      <w:pPr>
        <w:pStyle w:val="a7"/>
        <w:spacing w:before="0" w:after="0" w:line="276" w:lineRule="auto"/>
        <w:ind w:firstLine="720"/>
        <w:jc w:val="both"/>
        <w:rPr>
          <w:sz w:val="26"/>
          <w:szCs w:val="26"/>
        </w:rPr>
      </w:pPr>
      <w:r w:rsidRPr="00F623DC">
        <w:rPr>
          <w:sz w:val="26"/>
          <w:szCs w:val="26"/>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14:paraId="7DAD2BA8" w14:textId="77777777" w:rsidR="00A851D2" w:rsidRPr="00F623DC" w:rsidRDefault="00A851D2" w:rsidP="00F623DC">
      <w:pPr>
        <w:overflowPunct w:val="0"/>
        <w:spacing w:after="0"/>
        <w:ind w:firstLine="720"/>
        <w:jc w:val="both"/>
        <w:rPr>
          <w:rFonts w:ascii="Times New Roman" w:hAnsi="Times New Roman" w:cs="Times New Roman"/>
          <w:b/>
          <w:sz w:val="26"/>
          <w:szCs w:val="26"/>
        </w:rPr>
      </w:pPr>
      <w:r w:rsidRPr="00F623DC">
        <w:rPr>
          <w:rFonts w:ascii="Times New Roman" w:hAnsi="Times New Roman" w:cs="Times New Roman"/>
          <w:sz w:val="26"/>
          <w:szCs w:val="26"/>
        </w:rPr>
        <w:t xml:space="preserve">― мотивация к самореализации в социальном творчестве, познавательной и практической, общественно полезной деятельности. </w:t>
      </w:r>
    </w:p>
    <w:p w14:paraId="7770B60D" w14:textId="77777777" w:rsidR="00B06625" w:rsidRDefault="00B06625" w:rsidP="00F623DC">
      <w:pPr>
        <w:overflowPunct w:val="0"/>
        <w:spacing w:after="0"/>
        <w:ind w:firstLine="720"/>
        <w:jc w:val="center"/>
        <w:rPr>
          <w:rFonts w:ascii="Times New Roman" w:hAnsi="Times New Roman" w:cs="Times New Roman"/>
          <w:b/>
          <w:sz w:val="26"/>
          <w:szCs w:val="26"/>
        </w:rPr>
      </w:pPr>
    </w:p>
    <w:p w14:paraId="3A0511D3" w14:textId="77777777" w:rsidR="00A851D2" w:rsidRPr="00F623DC" w:rsidRDefault="00B42EBB" w:rsidP="00F623DC">
      <w:pPr>
        <w:overflowPunct w:val="0"/>
        <w:spacing w:after="0"/>
        <w:ind w:firstLine="720"/>
        <w:jc w:val="center"/>
        <w:rPr>
          <w:rFonts w:ascii="Times New Roman" w:hAnsi="Times New Roman" w:cs="Times New Roman"/>
          <w:b/>
          <w:sz w:val="26"/>
          <w:szCs w:val="26"/>
        </w:rPr>
      </w:pPr>
      <w:r w:rsidRPr="00F623DC">
        <w:rPr>
          <w:rFonts w:ascii="Times New Roman" w:hAnsi="Times New Roman" w:cs="Times New Roman"/>
          <w:b/>
          <w:sz w:val="26"/>
          <w:szCs w:val="26"/>
        </w:rPr>
        <w:t>2.</w:t>
      </w:r>
      <w:r w:rsidR="00047DBC" w:rsidRPr="00F623DC">
        <w:rPr>
          <w:rFonts w:ascii="Times New Roman" w:hAnsi="Times New Roman" w:cs="Times New Roman"/>
          <w:b/>
          <w:sz w:val="26"/>
          <w:szCs w:val="26"/>
        </w:rPr>
        <w:t>3. ОРГАНИЗАЦИОННЫЙ РАЗДЕЛ</w:t>
      </w:r>
    </w:p>
    <w:p w14:paraId="6F89A44A" w14:textId="77777777" w:rsidR="00224B05" w:rsidRPr="00F623DC" w:rsidRDefault="00224B05" w:rsidP="00F623DC">
      <w:pPr>
        <w:overflowPunct w:val="0"/>
        <w:spacing w:after="0"/>
        <w:ind w:firstLine="720"/>
        <w:rPr>
          <w:rFonts w:ascii="Times New Roman" w:hAnsi="Times New Roman" w:cs="Times New Roman"/>
          <w:b/>
          <w:sz w:val="26"/>
          <w:szCs w:val="26"/>
        </w:rPr>
      </w:pPr>
      <w:r w:rsidRPr="00F623DC">
        <w:rPr>
          <w:rFonts w:ascii="Times New Roman" w:hAnsi="Times New Roman" w:cs="Times New Roman"/>
          <w:b/>
          <w:sz w:val="26"/>
          <w:szCs w:val="26"/>
        </w:rPr>
        <w:t>2.3.1. Учебный план</w:t>
      </w:r>
    </w:p>
    <w:p w14:paraId="0E70A685" w14:textId="77777777" w:rsidR="00047DBC" w:rsidRDefault="00047DBC" w:rsidP="00DA3DFC">
      <w:pPr>
        <w:overflowPunct w:val="0"/>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 xml:space="preserve">Учебный план обучающихся с умственной отсталостью (интеллектуальными нарушениями) является  нормативным  правовым актом,  устанавливающим  перечень  предметов  и  объем  учебного  времени,  отводимого  на  их  изучение, и   разработан  на основе  Федерального Закона “Об  образовании  в  Российской  Федерации»  от  29.12.2012 г. № 273 – ФЗ, Примерной адаптированной основной общеобразовательной программы образования обучающихся с умственной отсталостью (интеллектуальными нарушениями), одобренной решением федерального учебно-методического объединения по общему образованию </w:t>
      </w:r>
      <w:r w:rsidR="00224B05" w:rsidRPr="00F623DC">
        <w:rPr>
          <w:rFonts w:ascii="Times New Roman" w:hAnsi="Times New Roman" w:cs="Times New Roman"/>
          <w:sz w:val="26"/>
          <w:szCs w:val="26"/>
        </w:rPr>
        <w:t xml:space="preserve"> </w:t>
      </w:r>
      <w:r w:rsidRPr="00F623DC">
        <w:rPr>
          <w:rFonts w:ascii="Times New Roman" w:hAnsi="Times New Roman" w:cs="Times New Roman"/>
          <w:sz w:val="26"/>
          <w:szCs w:val="26"/>
        </w:rPr>
        <w:t>(протокол  от 22 декабря  2015 г. № 4/15)</w:t>
      </w:r>
    </w:p>
    <w:p w14:paraId="12B0E4B5" w14:textId="77777777" w:rsidR="004E69C7" w:rsidRDefault="004E69C7" w:rsidP="00F623DC">
      <w:pPr>
        <w:overflowPunct w:val="0"/>
        <w:spacing w:after="0"/>
        <w:ind w:firstLine="720"/>
        <w:rPr>
          <w:rFonts w:ascii="Times New Roman" w:hAnsi="Times New Roman" w:cs="Times New Roman"/>
          <w:sz w:val="26"/>
          <w:szCs w:val="26"/>
        </w:rPr>
      </w:pPr>
    </w:p>
    <w:tbl>
      <w:tblPr>
        <w:tblW w:w="0" w:type="auto"/>
        <w:tblInd w:w="-111" w:type="dxa"/>
        <w:tblLayout w:type="fixed"/>
        <w:tblLook w:val="0000" w:firstRow="0" w:lastRow="0" w:firstColumn="0" w:lastColumn="0" w:noHBand="0" w:noVBand="0"/>
      </w:tblPr>
      <w:tblGrid>
        <w:gridCol w:w="2235"/>
        <w:gridCol w:w="2693"/>
        <w:gridCol w:w="709"/>
        <w:gridCol w:w="708"/>
        <w:gridCol w:w="709"/>
        <w:gridCol w:w="709"/>
        <w:gridCol w:w="568"/>
        <w:gridCol w:w="960"/>
        <w:gridCol w:w="18"/>
      </w:tblGrid>
      <w:tr w:rsidR="00D177A9" w:rsidRPr="00D242EF" w14:paraId="25263DD2" w14:textId="77777777" w:rsidTr="00D177A9">
        <w:trPr>
          <w:trHeight w:hRule="exact" w:val="1166"/>
        </w:trPr>
        <w:tc>
          <w:tcPr>
            <w:tcW w:w="9309" w:type="dxa"/>
            <w:gridSpan w:val="9"/>
            <w:tcBorders>
              <w:top w:val="single" w:sz="4" w:space="0" w:color="auto"/>
              <w:left w:val="single" w:sz="4" w:space="0" w:color="auto"/>
              <w:bottom w:val="single" w:sz="4" w:space="0" w:color="auto"/>
              <w:right w:val="single" w:sz="4" w:space="0" w:color="auto"/>
            </w:tcBorders>
          </w:tcPr>
          <w:p w14:paraId="2742A38F" w14:textId="77777777" w:rsidR="00D177A9" w:rsidRPr="00D177A9" w:rsidRDefault="00D177A9" w:rsidP="00D177A9">
            <w:pPr>
              <w:suppressAutoHyphens/>
              <w:spacing w:after="0"/>
              <w:jc w:val="center"/>
              <w:rPr>
                <w:rFonts w:ascii="Times New Roman" w:eastAsia="Arial Unicode MS" w:hAnsi="Times New Roman" w:cs="Times New Roman"/>
                <w:b/>
                <w:sz w:val="24"/>
                <w:szCs w:val="26"/>
                <w:lang w:eastAsia="ar-SA"/>
              </w:rPr>
            </w:pPr>
            <w:r w:rsidRPr="00D177A9">
              <w:rPr>
                <w:rFonts w:ascii="Times New Roman" w:eastAsia="Arial Unicode MS" w:hAnsi="Times New Roman" w:cs="Times New Roman"/>
                <w:b/>
                <w:sz w:val="24"/>
                <w:szCs w:val="26"/>
                <w:lang w:eastAsia="ar-SA"/>
              </w:rPr>
              <w:t>Примерный недельный учебный план общего образования</w:t>
            </w:r>
          </w:p>
          <w:p w14:paraId="42897A71" w14:textId="77777777" w:rsidR="00D177A9" w:rsidRPr="00D177A9" w:rsidRDefault="00D177A9" w:rsidP="00D177A9">
            <w:pPr>
              <w:suppressAutoHyphens/>
              <w:spacing w:after="0"/>
              <w:jc w:val="center"/>
              <w:rPr>
                <w:rFonts w:ascii="Times New Roman" w:eastAsia="Arial Unicode MS" w:hAnsi="Times New Roman" w:cs="Times New Roman"/>
                <w:b/>
                <w:sz w:val="24"/>
                <w:szCs w:val="26"/>
                <w:lang w:eastAsia="ar-SA"/>
              </w:rPr>
            </w:pPr>
            <w:r w:rsidRPr="00D177A9">
              <w:rPr>
                <w:rFonts w:ascii="Times New Roman" w:eastAsia="Arial Unicode MS" w:hAnsi="Times New Roman" w:cs="Times New Roman"/>
                <w:b/>
                <w:sz w:val="24"/>
                <w:szCs w:val="26"/>
                <w:lang w:eastAsia="ar-SA"/>
              </w:rPr>
              <w:t>обучающихся с умственной отсталостью (интеллектуальными нарушениями):</w:t>
            </w:r>
          </w:p>
          <w:p w14:paraId="2F2B248F" w14:textId="77777777" w:rsidR="00D177A9" w:rsidRPr="00D177A9" w:rsidRDefault="00D177A9" w:rsidP="00D177A9">
            <w:pPr>
              <w:suppressAutoHyphens/>
              <w:spacing w:after="0"/>
              <w:jc w:val="center"/>
              <w:rPr>
                <w:rFonts w:ascii="Times New Roman" w:eastAsia="Arial Unicode MS" w:hAnsi="Times New Roman" w:cs="Times New Roman"/>
                <w:b/>
                <w:sz w:val="26"/>
                <w:szCs w:val="26"/>
                <w:lang w:eastAsia="ar-SA"/>
              </w:rPr>
            </w:pPr>
            <w:r w:rsidRPr="00D177A9">
              <w:rPr>
                <w:rFonts w:ascii="Times New Roman" w:eastAsia="Arial Unicode MS" w:hAnsi="Times New Roman" w:cs="Times New Roman"/>
                <w:b/>
                <w:sz w:val="24"/>
                <w:szCs w:val="26"/>
                <w:lang w:eastAsia="ar-SA"/>
              </w:rPr>
              <w:t>дополнительный первый класс (I1)-IV классы</w:t>
            </w:r>
          </w:p>
        </w:tc>
      </w:tr>
      <w:tr w:rsidR="00D177A9" w:rsidRPr="00D242EF" w14:paraId="213143C7" w14:textId="77777777" w:rsidTr="004E69C7">
        <w:trPr>
          <w:gridAfter w:val="1"/>
          <w:wAfter w:w="18" w:type="dxa"/>
          <w:trHeight w:val="376"/>
        </w:trPr>
        <w:tc>
          <w:tcPr>
            <w:tcW w:w="2235" w:type="dxa"/>
            <w:vMerge w:val="restart"/>
            <w:tcBorders>
              <w:top w:val="single" w:sz="4" w:space="0" w:color="auto"/>
              <w:left w:val="single" w:sz="4" w:space="0" w:color="000000"/>
              <w:bottom w:val="single" w:sz="4" w:space="0" w:color="000000"/>
            </w:tcBorders>
          </w:tcPr>
          <w:p w14:paraId="471E59C9"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Предметные области</w:t>
            </w:r>
          </w:p>
        </w:tc>
        <w:tc>
          <w:tcPr>
            <w:tcW w:w="2693" w:type="dxa"/>
            <w:vMerge w:val="restart"/>
            <w:tcBorders>
              <w:top w:val="single" w:sz="4" w:space="0" w:color="auto"/>
              <w:left w:val="single" w:sz="4" w:space="0" w:color="000000"/>
              <w:bottom w:val="single" w:sz="4" w:space="0" w:color="000000"/>
            </w:tcBorders>
          </w:tcPr>
          <w:p w14:paraId="72674C35"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 xml:space="preserve">Классы </w:t>
            </w:r>
          </w:p>
          <w:p w14:paraId="7FE3856F" w14:textId="77777777" w:rsidR="00D177A9" w:rsidRPr="00D242EF" w:rsidRDefault="00D177A9" w:rsidP="004E69C7">
            <w:pPr>
              <w:spacing w:after="0" w:line="240" w:lineRule="auto"/>
              <w:jc w:val="both"/>
              <w:rPr>
                <w:rFonts w:ascii="Times New Roman" w:hAnsi="Times New Roman" w:cs="Times New Roman"/>
                <w:b/>
                <w:sz w:val="26"/>
                <w:szCs w:val="26"/>
              </w:rPr>
            </w:pPr>
          </w:p>
          <w:p w14:paraId="56830103"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Учебные предметы</w:t>
            </w:r>
          </w:p>
        </w:tc>
        <w:tc>
          <w:tcPr>
            <w:tcW w:w="3403" w:type="dxa"/>
            <w:gridSpan w:val="5"/>
            <w:tcBorders>
              <w:top w:val="single" w:sz="4" w:space="0" w:color="auto"/>
              <w:left w:val="single" w:sz="4" w:space="0" w:color="000000"/>
              <w:bottom w:val="single" w:sz="4" w:space="0" w:color="000000"/>
            </w:tcBorders>
          </w:tcPr>
          <w:p w14:paraId="7ACABC82"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14:paraId="4EAEC10F" w14:textId="77777777" w:rsidR="00D177A9" w:rsidRPr="00D242EF" w:rsidRDefault="00D177A9" w:rsidP="004E69C7">
            <w:pPr>
              <w:spacing w:after="0" w:line="240" w:lineRule="auto"/>
              <w:jc w:val="both"/>
              <w:rPr>
                <w:rFonts w:eastAsia="Times New Roman"/>
                <w:sz w:val="26"/>
                <w:szCs w:val="26"/>
              </w:rPr>
            </w:pPr>
            <w:r w:rsidRPr="00D242EF">
              <w:rPr>
                <w:rFonts w:ascii="Times New Roman" w:hAnsi="Times New Roman" w:cs="Times New Roman"/>
                <w:b/>
                <w:sz w:val="26"/>
                <w:szCs w:val="26"/>
              </w:rPr>
              <w:t>Всего</w:t>
            </w:r>
          </w:p>
        </w:tc>
      </w:tr>
      <w:tr w:rsidR="00D177A9" w:rsidRPr="00D242EF" w14:paraId="53B04C89" w14:textId="77777777" w:rsidTr="004E69C7">
        <w:trPr>
          <w:gridAfter w:val="1"/>
          <w:wAfter w:w="18" w:type="dxa"/>
          <w:trHeight w:val="517"/>
        </w:trPr>
        <w:tc>
          <w:tcPr>
            <w:tcW w:w="2235" w:type="dxa"/>
            <w:vMerge/>
            <w:tcBorders>
              <w:top w:val="single" w:sz="4" w:space="0" w:color="000000"/>
              <w:left w:val="single" w:sz="4" w:space="0" w:color="000000"/>
              <w:bottom w:val="single" w:sz="4" w:space="0" w:color="000000"/>
            </w:tcBorders>
          </w:tcPr>
          <w:p w14:paraId="7A01EF46" w14:textId="77777777" w:rsidR="00D177A9" w:rsidRPr="00D242EF" w:rsidRDefault="00D177A9" w:rsidP="004E69C7">
            <w:pPr>
              <w:snapToGrid w:val="0"/>
              <w:spacing w:after="0"/>
              <w:jc w:val="both"/>
              <w:rPr>
                <w:rFonts w:ascii="Times New Roman" w:hAnsi="Times New Roman" w:cs="Times New Roman"/>
                <w:b/>
                <w:sz w:val="26"/>
                <w:szCs w:val="26"/>
              </w:rPr>
            </w:pPr>
          </w:p>
        </w:tc>
        <w:tc>
          <w:tcPr>
            <w:tcW w:w="2693" w:type="dxa"/>
            <w:vMerge/>
            <w:tcBorders>
              <w:top w:val="single" w:sz="4" w:space="0" w:color="000000"/>
              <w:left w:val="single" w:sz="4" w:space="0" w:color="000000"/>
              <w:bottom w:val="single" w:sz="4" w:space="0" w:color="000000"/>
            </w:tcBorders>
          </w:tcPr>
          <w:p w14:paraId="3745434C" w14:textId="77777777" w:rsidR="00D177A9" w:rsidRPr="00D242EF" w:rsidRDefault="00D177A9" w:rsidP="004E69C7">
            <w:pPr>
              <w:snapToGrid w:val="0"/>
              <w:spacing w:after="0"/>
              <w:jc w:val="both"/>
              <w:rPr>
                <w:rFonts w:ascii="Times New Roman" w:hAnsi="Times New Roman" w:cs="Times New Roman"/>
                <w:b/>
                <w:sz w:val="26"/>
                <w:szCs w:val="26"/>
              </w:rPr>
            </w:pPr>
          </w:p>
        </w:tc>
        <w:tc>
          <w:tcPr>
            <w:tcW w:w="709" w:type="dxa"/>
            <w:tcBorders>
              <w:top w:val="single" w:sz="4" w:space="0" w:color="000000"/>
              <w:left w:val="single" w:sz="4" w:space="0" w:color="000000"/>
              <w:bottom w:val="single" w:sz="4" w:space="0" w:color="000000"/>
            </w:tcBorders>
          </w:tcPr>
          <w:p w14:paraId="77337F9E" w14:textId="77777777" w:rsidR="00D177A9" w:rsidRPr="00D242EF" w:rsidRDefault="00D177A9" w:rsidP="004E69C7">
            <w:pPr>
              <w:spacing w:after="0"/>
              <w:jc w:val="both"/>
              <w:rPr>
                <w:rFonts w:ascii="Times New Roman" w:hAnsi="Times New Roman" w:cs="Times New Roman"/>
                <w:b/>
                <w:sz w:val="26"/>
                <w:szCs w:val="26"/>
                <w:lang w:val="en-US"/>
              </w:rPr>
            </w:pPr>
            <w:r w:rsidRPr="00D242EF">
              <w:rPr>
                <w:rFonts w:ascii="Times New Roman" w:hAnsi="Times New Roman" w:cs="Times New Roman"/>
                <w:b/>
                <w:sz w:val="26"/>
                <w:szCs w:val="26"/>
                <w:lang w:val="en-US"/>
              </w:rPr>
              <w:t>I</w:t>
            </w:r>
            <w:r w:rsidRPr="00D242EF">
              <w:rPr>
                <w:rFonts w:ascii="Times New Roman" w:hAnsi="Times New Roman" w:cs="Times New Roman"/>
                <w:b/>
                <w:sz w:val="26"/>
                <w:szCs w:val="26"/>
                <w:vertAlign w:val="superscript"/>
              </w:rPr>
              <w:t>1</w:t>
            </w:r>
          </w:p>
        </w:tc>
        <w:tc>
          <w:tcPr>
            <w:tcW w:w="708" w:type="dxa"/>
            <w:tcBorders>
              <w:top w:val="single" w:sz="4" w:space="0" w:color="000000"/>
              <w:left w:val="single" w:sz="4" w:space="0" w:color="000000"/>
              <w:bottom w:val="single" w:sz="4" w:space="0" w:color="000000"/>
            </w:tcBorders>
          </w:tcPr>
          <w:p w14:paraId="0DB3B568" w14:textId="77777777" w:rsidR="00D177A9" w:rsidRPr="00D242EF" w:rsidRDefault="00D177A9" w:rsidP="004E69C7">
            <w:pPr>
              <w:spacing w:after="0"/>
              <w:jc w:val="both"/>
              <w:rPr>
                <w:rFonts w:ascii="Times New Roman" w:hAnsi="Times New Roman" w:cs="Times New Roman"/>
                <w:b/>
                <w:sz w:val="26"/>
                <w:szCs w:val="26"/>
                <w:lang w:val="en-US"/>
              </w:rPr>
            </w:pPr>
            <w:r w:rsidRPr="00D242EF">
              <w:rPr>
                <w:rFonts w:ascii="Times New Roman" w:hAnsi="Times New Roman" w:cs="Times New Roman"/>
                <w:b/>
                <w:sz w:val="26"/>
                <w:szCs w:val="26"/>
                <w:lang w:val="en-US"/>
              </w:rPr>
              <w:t>I</w:t>
            </w:r>
          </w:p>
        </w:tc>
        <w:tc>
          <w:tcPr>
            <w:tcW w:w="709" w:type="dxa"/>
            <w:tcBorders>
              <w:top w:val="single" w:sz="4" w:space="0" w:color="000000"/>
              <w:left w:val="single" w:sz="4" w:space="0" w:color="000000"/>
              <w:bottom w:val="single" w:sz="4" w:space="0" w:color="000000"/>
            </w:tcBorders>
          </w:tcPr>
          <w:p w14:paraId="42430490" w14:textId="77777777" w:rsidR="00D177A9" w:rsidRPr="00D242EF" w:rsidRDefault="00D177A9" w:rsidP="004E69C7">
            <w:pPr>
              <w:spacing w:after="0"/>
              <w:jc w:val="both"/>
              <w:rPr>
                <w:rFonts w:ascii="Times New Roman" w:hAnsi="Times New Roman" w:cs="Times New Roman"/>
                <w:b/>
                <w:sz w:val="26"/>
                <w:szCs w:val="26"/>
                <w:lang w:val="en-US"/>
              </w:rPr>
            </w:pPr>
            <w:r w:rsidRPr="00D242EF">
              <w:rPr>
                <w:rFonts w:ascii="Times New Roman" w:hAnsi="Times New Roman" w:cs="Times New Roman"/>
                <w:b/>
                <w:sz w:val="26"/>
                <w:szCs w:val="26"/>
                <w:lang w:val="en-US"/>
              </w:rPr>
              <w:t>II</w:t>
            </w:r>
          </w:p>
        </w:tc>
        <w:tc>
          <w:tcPr>
            <w:tcW w:w="709" w:type="dxa"/>
            <w:tcBorders>
              <w:top w:val="single" w:sz="4" w:space="0" w:color="000000"/>
              <w:left w:val="single" w:sz="4" w:space="0" w:color="000000"/>
              <w:bottom w:val="single" w:sz="4" w:space="0" w:color="000000"/>
            </w:tcBorders>
          </w:tcPr>
          <w:p w14:paraId="2012E17B" w14:textId="77777777" w:rsidR="00D177A9" w:rsidRPr="00D242EF" w:rsidRDefault="00D177A9" w:rsidP="004E69C7">
            <w:pPr>
              <w:spacing w:after="0"/>
              <w:jc w:val="both"/>
              <w:rPr>
                <w:rFonts w:ascii="Times New Roman" w:hAnsi="Times New Roman" w:cs="Times New Roman"/>
                <w:b/>
                <w:sz w:val="26"/>
                <w:szCs w:val="26"/>
                <w:lang w:val="en-US"/>
              </w:rPr>
            </w:pPr>
            <w:r w:rsidRPr="00D242EF">
              <w:rPr>
                <w:rFonts w:ascii="Times New Roman" w:hAnsi="Times New Roman" w:cs="Times New Roman"/>
                <w:b/>
                <w:sz w:val="26"/>
                <w:szCs w:val="26"/>
                <w:lang w:val="en-US"/>
              </w:rPr>
              <w:t>III</w:t>
            </w:r>
          </w:p>
        </w:tc>
        <w:tc>
          <w:tcPr>
            <w:tcW w:w="568" w:type="dxa"/>
            <w:tcBorders>
              <w:top w:val="single" w:sz="4" w:space="0" w:color="000000"/>
              <w:left w:val="single" w:sz="4" w:space="0" w:color="000000"/>
              <w:bottom w:val="single" w:sz="4" w:space="0" w:color="000000"/>
            </w:tcBorders>
          </w:tcPr>
          <w:p w14:paraId="0F60E502" w14:textId="77777777" w:rsidR="00D177A9" w:rsidRPr="00D242EF" w:rsidRDefault="00D177A9" w:rsidP="004E69C7">
            <w:pPr>
              <w:spacing w:after="0"/>
              <w:jc w:val="both"/>
              <w:rPr>
                <w:rFonts w:ascii="Times New Roman" w:hAnsi="Times New Roman" w:cs="Times New Roman"/>
                <w:b/>
                <w:sz w:val="26"/>
                <w:szCs w:val="26"/>
              </w:rPr>
            </w:pPr>
            <w:r w:rsidRPr="00D242EF">
              <w:rPr>
                <w:rFonts w:ascii="Times New Roman" w:hAnsi="Times New Roman" w:cs="Times New Roman"/>
                <w:b/>
                <w:sz w:val="26"/>
                <w:szCs w:val="26"/>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14:paraId="133E2F7B" w14:textId="77777777" w:rsidR="00D177A9" w:rsidRPr="00D242EF" w:rsidRDefault="00D177A9" w:rsidP="004E69C7">
            <w:pPr>
              <w:snapToGrid w:val="0"/>
              <w:spacing w:after="0"/>
              <w:jc w:val="both"/>
              <w:rPr>
                <w:rFonts w:ascii="Times New Roman" w:hAnsi="Times New Roman" w:cs="Times New Roman"/>
                <w:b/>
                <w:sz w:val="26"/>
                <w:szCs w:val="26"/>
              </w:rPr>
            </w:pPr>
          </w:p>
        </w:tc>
      </w:tr>
      <w:tr w:rsidR="00D177A9" w:rsidRPr="00D242EF" w14:paraId="63F30CAA" w14:textId="77777777" w:rsidTr="004E69C7">
        <w:trPr>
          <w:gridAfter w:val="1"/>
          <w:wAfter w:w="18" w:type="dxa"/>
          <w:trHeight w:hRule="exact" w:val="284"/>
        </w:trPr>
        <w:tc>
          <w:tcPr>
            <w:tcW w:w="4928" w:type="dxa"/>
            <w:gridSpan w:val="2"/>
            <w:tcBorders>
              <w:top w:val="single" w:sz="4" w:space="0" w:color="000000"/>
              <w:left w:val="single" w:sz="4" w:space="0" w:color="000000"/>
              <w:bottom w:val="single" w:sz="4" w:space="0" w:color="000000"/>
            </w:tcBorders>
          </w:tcPr>
          <w:p w14:paraId="2D750F38" w14:textId="77777777" w:rsidR="00D177A9" w:rsidRPr="00D242EF" w:rsidRDefault="00D177A9" w:rsidP="004E69C7">
            <w:pPr>
              <w:jc w:val="both"/>
              <w:rPr>
                <w:rFonts w:ascii="Times New Roman" w:hAnsi="Times New Roman" w:cs="Times New Roman"/>
                <w:b/>
                <w:sz w:val="26"/>
                <w:szCs w:val="26"/>
              </w:rPr>
            </w:pPr>
            <w:r w:rsidRPr="00D242EF">
              <w:rPr>
                <w:rFonts w:ascii="Times New Roman" w:hAnsi="Times New Roman" w:cs="Times New Roman"/>
                <w:b/>
                <w:i/>
                <w:sz w:val="26"/>
                <w:szCs w:val="26"/>
              </w:rPr>
              <w:t>Обязательная часть</w:t>
            </w:r>
          </w:p>
        </w:tc>
        <w:tc>
          <w:tcPr>
            <w:tcW w:w="4363" w:type="dxa"/>
            <w:gridSpan w:val="6"/>
            <w:tcBorders>
              <w:top w:val="single" w:sz="4" w:space="0" w:color="000000"/>
              <w:left w:val="single" w:sz="4" w:space="0" w:color="000000"/>
              <w:bottom w:val="single" w:sz="4" w:space="0" w:color="000000"/>
              <w:right w:val="single" w:sz="4" w:space="0" w:color="000000"/>
            </w:tcBorders>
          </w:tcPr>
          <w:p w14:paraId="7ED59CF3" w14:textId="77777777" w:rsidR="00D177A9" w:rsidRPr="00D242EF" w:rsidRDefault="00D177A9" w:rsidP="004E69C7">
            <w:pPr>
              <w:snapToGrid w:val="0"/>
              <w:jc w:val="both"/>
              <w:rPr>
                <w:rFonts w:ascii="Times New Roman" w:hAnsi="Times New Roman" w:cs="Times New Roman"/>
                <w:b/>
                <w:sz w:val="26"/>
                <w:szCs w:val="26"/>
              </w:rPr>
            </w:pPr>
          </w:p>
        </w:tc>
      </w:tr>
      <w:tr w:rsidR="00D177A9" w:rsidRPr="00D242EF" w14:paraId="489AEE22" w14:textId="77777777" w:rsidTr="004E69C7">
        <w:trPr>
          <w:gridAfter w:val="1"/>
          <w:wAfter w:w="18" w:type="dxa"/>
        </w:trPr>
        <w:tc>
          <w:tcPr>
            <w:tcW w:w="2235" w:type="dxa"/>
            <w:tcBorders>
              <w:top w:val="single" w:sz="4" w:space="0" w:color="000000"/>
              <w:left w:val="single" w:sz="4" w:space="0" w:color="000000"/>
              <w:bottom w:val="single" w:sz="4" w:space="0" w:color="000000"/>
            </w:tcBorders>
          </w:tcPr>
          <w:p w14:paraId="7E39AF4B"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 Язык и речевая практика</w:t>
            </w:r>
          </w:p>
        </w:tc>
        <w:tc>
          <w:tcPr>
            <w:tcW w:w="2693" w:type="dxa"/>
            <w:tcBorders>
              <w:top w:val="single" w:sz="4" w:space="0" w:color="000000"/>
              <w:left w:val="single" w:sz="4" w:space="0" w:color="000000"/>
              <w:bottom w:val="single" w:sz="4" w:space="0" w:color="000000"/>
            </w:tcBorders>
          </w:tcPr>
          <w:p w14:paraId="0606D2C6"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1.1.Русский язык</w:t>
            </w:r>
          </w:p>
          <w:p w14:paraId="4ED0B997"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1.2.Чтение</w:t>
            </w:r>
          </w:p>
          <w:p w14:paraId="386CB085"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1.3.Речевая практика</w:t>
            </w:r>
          </w:p>
        </w:tc>
        <w:tc>
          <w:tcPr>
            <w:tcW w:w="709" w:type="dxa"/>
            <w:tcBorders>
              <w:top w:val="single" w:sz="4" w:space="0" w:color="000000"/>
              <w:left w:val="single" w:sz="4" w:space="0" w:color="000000"/>
              <w:bottom w:val="single" w:sz="4" w:space="0" w:color="000000"/>
            </w:tcBorders>
          </w:tcPr>
          <w:p w14:paraId="3CBCAFEA"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p w14:paraId="2DB5766E"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p w14:paraId="258D2C4F"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tc>
        <w:tc>
          <w:tcPr>
            <w:tcW w:w="708" w:type="dxa"/>
            <w:tcBorders>
              <w:top w:val="single" w:sz="4" w:space="0" w:color="000000"/>
              <w:left w:val="single" w:sz="4" w:space="0" w:color="000000"/>
              <w:bottom w:val="single" w:sz="4" w:space="0" w:color="000000"/>
            </w:tcBorders>
          </w:tcPr>
          <w:p w14:paraId="33E99E14"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p w14:paraId="246234C4"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p w14:paraId="668F1253"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tc>
        <w:tc>
          <w:tcPr>
            <w:tcW w:w="709" w:type="dxa"/>
            <w:tcBorders>
              <w:top w:val="single" w:sz="4" w:space="0" w:color="000000"/>
              <w:left w:val="single" w:sz="4" w:space="0" w:color="000000"/>
              <w:bottom w:val="single" w:sz="4" w:space="0" w:color="000000"/>
            </w:tcBorders>
          </w:tcPr>
          <w:p w14:paraId="19BEF32A"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p w14:paraId="4D835325"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4</w:t>
            </w:r>
          </w:p>
          <w:p w14:paraId="421997D2"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tc>
        <w:tc>
          <w:tcPr>
            <w:tcW w:w="709" w:type="dxa"/>
            <w:tcBorders>
              <w:top w:val="single" w:sz="4" w:space="0" w:color="000000"/>
              <w:left w:val="single" w:sz="4" w:space="0" w:color="000000"/>
              <w:bottom w:val="single" w:sz="4" w:space="0" w:color="000000"/>
            </w:tcBorders>
          </w:tcPr>
          <w:p w14:paraId="6AE223E9"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p w14:paraId="00888C92"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4</w:t>
            </w:r>
          </w:p>
          <w:p w14:paraId="1185784F"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tc>
        <w:tc>
          <w:tcPr>
            <w:tcW w:w="568" w:type="dxa"/>
            <w:tcBorders>
              <w:top w:val="single" w:sz="4" w:space="0" w:color="000000"/>
              <w:left w:val="single" w:sz="4" w:space="0" w:color="000000"/>
              <w:bottom w:val="single" w:sz="4" w:space="0" w:color="000000"/>
            </w:tcBorders>
          </w:tcPr>
          <w:p w14:paraId="48653C2D"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p w14:paraId="6EC268A4"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4</w:t>
            </w:r>
          </w:p>
          <w:p w14:paraId="33355F74"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tc>
        <w:tc>
          <w:tcPr>
            <w:tcW w:w="960" w:type="dxa"/>
            <w:tcBorders>
              <w:top w:val="single" w:sz="4" w:space="0" w:color="000000"/>
              <w:left w:val="single" w:sz="4" w:space="0" w:color="000000"/>
              <w:bottom w:val="single" w:sz="4" w:space="0" w:color="000000"/>
              <w:right w:val="single" w:sz="4" w:space="0" w:color="000000"/>
            </w:tcBorders>
          </w:tcPr>
          <w:p w14:paraId="219BB2FE"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14</w:t>
            </w:r>
          </w:p>
          <w:p w14:paraId="6D2E898C"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17</w:t>
            </w:r>
          </w:p>
          <w:p w14:paraId="2D5FA072" w14:textId="77777777" w:rsidR="00D177A9" w:rsidRPr="00D242EF" w:rsidRDefault="00D177A9" w:rsidP="004E69C7">
            <w:pPr>
              <w:spacing w:after="0" w:line="240" w:lineRule="auto"/>
              <w:jc w:val="both"/>
              <w:rPr>
                <w:rFonts w:eastAsia="Times New Roman"/>
                <w:sz w:val="26"/>
                <w:szCs w:val="26"/>
              </w:rPr>
            </w:pPr>
            <w:r w:rsidRPr="00D242EF">
              <w:rPr>
                <w:rFonts w:ascii="Times New Roman" w:hAnsi="Times New Roman" w:cs="Times New Roman"/>
                <w:sz w:val="26"/>
                <w:szCs w:val="26"/>
              </w:rPr>
              <w:t>11</w:t>
            </w:r>
          </w:p>
        </w:tc>
      </w:tr>
      <w:tr w:rsidR="00D177A9" w:rsidRPr="00D242EF" w14:paraId="595065A3" w14:textId="77777777" w:rsidTr="004E69C7">
        <w:trPr>
          <w:gridAfter w:val="1"/>
          <w:wAfter w:w="18" w:type="dxa"/>
        </w:trPr>
        <w:tc>
          <w:tcPr>
            <w:tcW w:w="2235" w:type="dxa"/>
            <w:tcBorders>
              <w:top w:val="single" w:sz="4" w:space="0" w:color="000000"/>
              <w:left w:val="single" w:sz="4" w:space="0" w:color="000000"/>
              <w:bottom w:val="single" w:sz="4" w:space="0" w:color="000000"/>
            </w:tcBorders>
          </w:tcPr>
          <w:p w14:paraId="7AAE7B72"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 Математика</w:t>
            </w:r>
          </w:p>
        </w:tc>
        <w:tc>
          <w:tcPr>
            <w:tcW w:w="2693" w:type="dxa"/>
            <w:tcBorders>
              <w:top w:val="single" w:sz="4" w:space="0" w:color="000000"/>
              <w:left w:val="single" w:sz="4" w:space="0" w:color="000000"/>
              <w:bottom w:val="single" w:sz="4" w:space="0" w:color="000000"/>
            </w:tcBorders>
          </w:tcPr>
          <w:p w14:paraId="12C2B03D"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2.1.Математика</w:t>
            </w:r>
          </w:p>
        </w:tc>
        <w:tc>
          <w:tcPr>
            <w:tcW w:w="709" w:type="dxa"/>
            <w:tcBorders>
              <w:top w:val="single" w:sz="4" w:space="0" w:color="000000"/>
              <w:left w:val="single" w:sz="4" w:space="0" w:color="000000"/>
              <w:bottom w:val="single" w:sz="4" w:space="0" w:color="000000"/>
            </w:tcBorders>
          </w:tcPr>
          <w:p w14:paraId="51EFD652"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tc>
        <w:tc>
          <w:tcPr>
            <w:tcW w:w="708" w:type="dxa"/>
            <w:tcBorders>
              <w:top w:val="single" w:sz="4" w:space="0" w:color="000000"/>
              <w:left w:val="single" w:sz="4" w:space="0" w:color="000000"/>
              <w:bottom w:val="single" w:sz="4" w:space="0" w:color="000000"/>
            </w:tcBorders>
          </w:tcPr>
          <w:p w14:paraId="78FDF089"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tc>
        <w:tc>
          <w:tcPr>
            <w:tcW w:w="709" w:type="dxa"/>
            <w:tcBorders>
              <w:top w:val="single" w:sz="4" w:space="0" w:color="000000"/>
              <w:left w:val="single" w:sz="4" w:space="0" w:color="000000"/>
              <w:bottom w:val="single" w:sz="4" w:space="0" w:color="000000"/>
            </w:tcBorders>
          </w:tcPr>
          <w:p w14:paraId="4101B56D"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4</w:t>
            </w:r>
          </w:p>
        </w:tc>
        <w:tc>
          <w:tcPr>
            <w:tcW w:w="709" w:type="dxa"/>
            <w:tcBorders>
              <w:top w:val="single" w:sz="4" w:space="0" w:color="000000"/>
              <w:left w:val="single" w:sz="4" w:space="0" w:color="000000"/>
              <w:bottom w:val="single" w:sz="4" w:space="0" w:color="000000"/>
            </w:tcBorders>
          </w:tcPr>
          <w:p w14:paraId="7999E199"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4</w:t>
            </w:r>
          </w:p>
        </w:tc>
        <w:tc>
          <w:tcPr>
            <w:tcW w:w="568" w:type="dxa"/>
            <w:tcBorders>
              <w:top w:val="single" w:sz="4" w:space="0" w:color="000000"/>
              <w:left w:val="single" w:sz="4" w:space="0" w:color="000000"/>
              <w:bottom w:val="single" w:sz="4" w:space="0" w:color="000000"/>
            </w:tcBorders>
          </w:tcPr>
          <w:p w14:paraId="1F70A3F8"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4</w:t>
            </w:r>
          </w:p>
        </w:tc>
        <w:tc>
          <w:tcPr>
            <w:tcW w:w="960" w:type="dxa"/>
            <w:tcBorders>
              <w:top w:val="single" w:sz="4" w:space="0" w:color="000000"/>
              <w:left w:val="single" w:sz="4" w:space="0" w:color="000000"/>
              <w:bottom w:val="single" w:sz="4" w:space="0" w:color="000000"/>
              <w:right w:val="single" w:sz="4" w:space="0" w:color="000000"/>
            </w:tcBorders>
          </w:tcPr>
          <w:p w14:paraId="3F4F1E76" w14:textId="77777777" w:rsidR="00D177A9" w:rsidRPr="00D242EF" w:rsidRDefault="00D177A9" w:rsidP="004E69C7">
            <w:pPr>
              <w:spacing w:after="0" w:line="240" w:lineRule="auto"/>
              <w:jc w:val="both"/>
              <w:rPr>
                <w:rFonts w:eastAsia="Times New Roman"/>
                <w:sz w:val="26"/>
                <w:szCs w:val="26"/>
              </w:rPr>
            </w:pPr>
            <w:r w:rsidRPr="00D242EF">
              <w:rPr>
                <w:rFonts w:ascii="Times New Roman" w:hAnsi="Times New Roman" w:cs="Times New Roman"/>
                <w:sz w:val="26"/>
                <w:szCs w:val="26"/>
              </w:rPr>
              <w:t>18</w:t>
            </w:r>
          </w:p>
        </w:tc>
      </w:tr>
      <w:tr w:rsidR="00D177A9" w:rsidRPr="00D242EF" w14:paraId="330F85BC" w14:textId="77777777" w:rsidTr="004E69C7">
        <w:trPr>
          <w:gridAfter w:val="1"/>
          <w:wAfter w:w="18" w:type="dxa"/>
        </w:trPr>
        <w:tc>
          <w:tcPr>
            <w:tcW w:w="2235" w:type="dxa"/>
            <w:tcBorders>
              <w:top w:val="single" w:sz="4" w:space="0" w:color="000000"/>
              <w:left w:val="single" w:sz="4" w:space="0" w:color="000000"/>
              <w:bottom w:val="single" w:sz="4" w:space="0" w:color="000000"/>
            </w:tcBorders>
          </w:tcPr>
          <w:p w14:paraId="7C581712"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 Естествознание</w:t>
            </w:r>
          </w:p>
        </w:tc>
        <w:tc>
          <w:tcPr>
            <w:tcW w:w="2693" w:type="dxa"/>
            <w:tcBorders>
              <w:top w:val="single" w:sz="4" w:space="0" w:color="000000"/>
              <w:left w:val="single" w:sz="4" w:space="0" w:color="000000"/>
              <w:bottom w:val="single" w:sz="4" w:space="0" w:color="000000"/>
            </w:tcBorders>
          </w:tcPr>
          <w:p w14:paraId="5A7A0D37"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3.1. Мир природы и человека</w:t>
            </w:r>
          </w:p>
        </w:tc>
        <w:tc>
          <w:tcPr>
            <w:tcW w:w="709" w:type="dxa"/>
            <w:tcBorders>
              <w:top w:val="single" w:sz="4" w:space="0" w:color="000000"/>
              <w:left w:val="single" w:sz="4" w:space="0" w:color="000000"/>
              <w:bottom w:val="single" w:sz="4" w:space="0" w:color="000000"/>
            </w:tcBorders>
          </w:tcPr>
          <w:p w14:paraId="1759E49A"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tc>
        <w:tc>
          <w:tcPr>
            <w:tcW w:w="708" w:type="dxa"/>
            <w:tcBorders>
              <w:top w:val="single" w:sz="4" w:space="0" w:color="000000"/>
              <w:left w:val="single" w:sz="4" w:space="0" w:color="000000"/>
              <w:bottom w:val="single" w:sz="4" w:space="0" w:color="000000"/>
            </w:tcBorders>
          </w:tcPr>
          <w:p w14:paraId="6EA3B7D1"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tc>
        <w:tc>
          <w:tcPr>
            <w:tcW w:w="709" w:type="dxa"/>
            <w:tcBorders>
              <w:top w:val="single" w:sz="4" w:space="0" w:color="000000"/>
              <w:left w:val="single" w:sz="4" w:space="0" w:color="000000"/>
              <w:bottom w:val="single" w:sz="4" w:space="0" w:color="000000"/>
            </w:tcBorders>
          </w:tcPr>
          <w:p w14:paraId="19CFBEE5"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tc>
        <w:tc>
          <w:tcPr>
            <w:tcW w:w="709" w:type="dxa"/>
            <w:tcBorders>
              <w:top w:val="single" w:sz="4" w:space="0" w:color="000000"/>
              <w:left w:val="single" w:sz="4" w:space="0" w:color="000000"/>
              <w:bottom w:val="single" w:sz="4" w:space="0" w:color="000000"/>
            </w:tcBorders>
          </w:tcPr>
          <w:p w14:paraId="51DB154E"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tc>
        <w:tc>
          <w:tcPr>
            <w:tcW w:w="568" w:type="dxa"/>
            <w:tcBorders>
              <w:top w:val="single" w:sz="4" w:space="0" w:color="000000"/>
              <w:left w:val="single" w:sz="4" w:space="0" w:color="000000"/>
              <w:bottom w:val="single" w:sz="4" w:space="0" w:color="000000"/>
            </w:tcBorders>
          </w:tcPr>
          <w:p w14:paraId="5CCD416D"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tc>
        <w:tc>
          <w:tcPr>
            <w:tcW w:w="960" w:type="dxa"/>
            <w:tcBorders>
              <w:top w:val="single" w:sz="4" w:space="0" w:color="000000"/>
              <w:left w:val="single" w:sz="4" w:space="0" w:color="000000"/>
              <w:bottom w:val="single" w:sz="4" w:space="0" w:color="000000"/>
              <w:right w:val="single" w:sz="4" w:space="0" w:color="000000"/>
            </w:tcBorders>
          </w:tcPr>
          <w:p w14:paraId="4953E89C" w14:textId="77777777" w:rsidR="00D177A9" w:rsidRPr="00D242EF" w:rsidRDefault="00D177A9" w:rsidP="004E69C7">
            <w:pPr>
              <w:spacing w:after="0" w:line="240" w:lineRule="auto"/>
              <w:jc w:val="both"/>
              <w:rPr>
                <w:rFonts w:eastAsia="Times New Roman"/>
                <w:sz w:val="26"/>
                <w:szCs w:val="26"/>
              </w:rPr>
            </w:pPr>
            <w:r w:rsidRPr="00D242EF">
              <w:rPr>
                <w:rFonts w:ascii="Times New Roman" w:hAnsi="Times New Roman" w:cs="Times New Roman"/>
                <w:sz w:val="26"/>
                <w:szCs w:val="26"/>
              </w:rPr>
              <w:t>7</w:t>
            </w:r>
          </w:p>
        </w:tc>
      </w:tr>
      <w:tr w:rsidR="00D177A9" w:rsidRPr="00D242EF" w14:paraId="070366CE" w14:textId="77777777" w:rsidTr="004E69C7">
        <w:trPr>
          <w:gridAfter w:val="1"/>
          <w:wAfter w:w="18" w:type="dxa"/>
          <w:trHeight w:val="842"/>
        </w:trPr>
        <w:tc>
          <w:tcPr>
            <w:tcW w:w="2235" w:type="dxa"/>
            <w:tcBorders>
              <w:top w:val="single" w:sz="4" w:space="0" w:color="000000"/>
              <w:left w:val="single" w:sz="4" w:space="0" w:color="000000"/>
              <w:bottom w:val="single" w:sz="4" w:space="0" w:color="000000"/>
            </w:tcBorders>
          </w:tcPr>
          <w:p w14:paraId="758A47B3"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4. Искусство</w:t>
            </w:r>
          </w:p>
        </w:tc>
        <w:tc>
          <w:tcPr>
            <w:tcW w:w="2693" w:type="dxa"/>
            <w:tcBorders>
              <w:top w:val="single" w:sz="4" w:space="0" w:color="000000"/>
              <w:left w:val="single" w:sz="4" w:space="0" w:color="000000"/>
              <w:bottom w:val="single" w:sz="4" w:space="0" w:color="000000"/>
            </w:tcBorders>
          </w:tcPr>
          <w:p w14:paraId="54ED8607"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4.1. Музыка</w:t>
            </w:r>
          </w:p>
          <w:p w14:paraId="373B98E1"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4.2. Изобразительное искусство</w:t>
            </w:r>
          </w:p>
        </w:tc>
        <w:tc>
          <w:tcPr>
            <w:tcW w:w="709" w:type="dxa"/>
            <w:tcBorders>
              <w:top w:val="single" w:sz="4" w:space="0" w:color="000000"/>
              <w:left w:val="single" w:sz="4" w:space="0" w:color="000000"/>
              <w:bottom w:val="single" w:sz="4" w:space="0" w:color="000000"/>
            </w:tcBorders>
          </w:tcPr>
          <w:p w14:paraId="0464BD85"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p w14:paraId="27C73943"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tc>
        <w:tc>
          <w:tcPr>
            <w:tcW w:w="708" w:type="dxa"/>
            <w:tcBorders>
              <w:top w:val="single" w:sz="4" w:space="0" w:color="000000"/>
              <w:left w:val="single" w:sz="4" w:space="0" w:color="000000"/>
              <w:bottom w:val="single" w:sz="4" w:space="0" w:color="000000"/>
            </w:tcBorders>
          </w:tcPr>
          <w:p w14:paraId="20EC7DAF"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p w14:paraId="2B9E5AD9"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tc>
        <w:tc>
          <w:tcPr>
            <w:tcW w:w="709" w:type="dxa"/>
            <w:tcBorders>
              <w:top w:val="single" w:sz="4" w:space="0" w:color="000000"/>
              <w:left w:val="single" w:sz="4" w:space="0" w:color="000000"/>
              <w:bottom w:val="single" w:sz="4" w:space="0" w:color="000000"/>
            </w:tcBorders>
          </w:tcPr>
          <w:p w14:paraId="750FFA1D"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p w14:paraId="00FB2F16"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tc>
        <w:tc>
          <w:tcPr>
            <w:tcW w:w="709" w:type="dxa"/>
            <w:tcBorders>
              <w:top w:val="single" w:sz="4" w:space="0" w:color="000000"/>
              <w:left w:val="single" w:sz="4" w:space="0" w:color="000000"/>
              <w:bottom w:val="single" w:sz="4" w:space="0" w:color="000000"/>
            </w:tcBorders>
          </w:tcPr>
          <w:p w14:paraId="3F4A1EE8"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p w14:paraId="199081CD"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tc>
        <w:tc>
          <w:tcPr>
            <w:tcW w:w="568" w:type="dxa"/>
            <w:tcBorders>
              <w:top w:val="single" w:sz="4" w:space="0" w:color="000000"/>
              <w:left w:val="single" w:sz="4" w:space="0" w:color="000000"/>
              <w:bottom w:val="single" w:sz="4" w:space="0" w:color="000000"/>
            </w:tcBorders>
          </w:tcPr>
          <w:p w14:paraId="57D05A68"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p w14:paraId="6F2925D0"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tc>
        <w:tc>
          <w:tcPr>
            <w:tcW w:w="960" w:type="dxa"/>
            <w:tcBorders>
              <w:top w:val="single" w:sz="4" w:space="0" w:color="000000"/>
              <w:left w:val="single" w:sz="4" w:space="0" w:color="000000"/>
              <w:bottom w:val="single" w:sz="4" w:space="0" w:color="000000"/>
              <w:right w:val="single" w:sz="4" w:space="0" w:color="000000"/>
            </w:tcBorders>
          </w:tcPr>
          <w:p w14:paraId="189C9B32"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7</w:t>
            </w:r>
          </w:p>
          <w:p w14:paraId="4AFA7FBE" w14:textId="77777777" w:rsidR="00D177A9" w:rsidRPr="00D242EF" w:rsidRDefault="00D177A9" w:rsidP="004E69C7">
            <w:pPr>
              <w:spacing w:after="0" w:line="240" w:lineRule="auto"/>
              <w:jc w:val="both"/>
              <w:rPr>
                <w:rFonts w:eastAsia="Times New Roman"/>
                <w:sz w:val="26"/>
                <w:szCs w:val="26"/>
              </w:rPr>
            </w:pPr>
            <w:r w:rsidRPr="00D242EF">
              <w:rPr>
                <w:rFonts w:ascii="Times New Roman" w:hAnsi="Times New Roman" w:cs="Times New Roman"/>
                <w:sz w:val="26"/>
                <w:szCs w:val="26"/>
              </w:rPr>
              <w:t>6</w:t>
            </w:r>
          </w:p>
        </w:tc>
      </w:tr>
      <w:tr w:rsidR="00D177A9" w:rsidRPr="00D242EF" w14:paraId="2FC1DE3C" w14:textId="77777777" w:rsidTr="004E69C7">
        <w:trPr>
          <w:gridAfter w:val="1"/>
          <w:wAfter w:w="18" w:type="dxa"/>
          <w:trHeight w:val="725"/>
        </w:trPr>
        <w:tc>
          <w:tcPr>
            <w:tcW w:w="2235" w:type="dxa"/>
            <w:tcBorders>
              <w:top w:val="single" w:sz="4" w:space="0" w:color="000000"/>
              <w:left w:val="single" w:sz="4" w:space="0" w:color="000000"/>
              <w:bottom w:val="single" w:sz="4" w:space="0" w:color="000000"/>
            </w:tcBorders>
          </w:tcPr>
          <w:p w14:paraId="288BAAF4"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lastRenderedPageBreak/>
              <w:t>5. Физическая культура</w:t>
            </w:r>
          </w:p>
        </w:tc>
        <w:tc>
          <w:tcPr>
            <w:tcW w:w="2693" w:type="dxa"/>
            <w:tcBorders>
              <w:top w:val="single" w:sz="4" w:space="0" w:color="000000"/>
              <w:left w:val="single" w:sz="4" w:space="0" w:color="000000"/>
              <w:bottom w:val="single" w:sz="4" w:space="0" w:color="000000"/>
            </w:tcBorders>
          </w:tcPr>
          <w:p w14:paraId="112A1C60"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5.1. Физическая культура</w:t>
            </w:r>
          </w:p>
        </w:tc>
        <w:tc>
          <w:tcPr>
            <w:tcW w:w="709" w:type="dxa"/>
            <w:tcBorders>
              <w:top w:val="single" w:sz="4" w:space="0" w:color="000000"/>
              <w:left w:val="single" w:sz="4" w:space="0" w:color="000000"/>
              <w:bottom w:val="single" w:sz="4" w:space="0" w:color="000000"/>
            </w:tcBorders>
          </w:tcPr>
          <w:p w14:paraId="178F382A"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tc>
        <w:tc>
          <w:tcPr>
            <w:tcW w:w="708" w:type="dxa"/>
            <w:tcBorders>
              <w:top w:val="single" w:sz="4" w:space="0" w:color="000000"/>
              <w:left w:val="single" w:sz="4" w:space="0" w:color="000000"/>
              <w:bottom w:val="single" w:sz="4" w:space="0" w:color="000000"/>
            </w:tcBorders>
          </w:tcPr>
          <w:p w14:paraId="6C6A59F4"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tc>
        <w:tc>
          <w:tcPr>
            <w:tcW w:w="709" w:type="dxa"/>
            <w:tcBorders>
              <w:top w:val="single" w:sz="4" w:space="0" w:color="000000"/>
              <w:left w:val="single" w:sz="4" w:space="0" w:color="000000"/>
              <w:bottom w:val="single" w:sz="4" w:space="0" w:color="000000"/>
            </w:tcBorders>
          </w:tcPr>
          <w:p w14:paraId="4709D668"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tc>
        <w:tc>
          <w:tcPr>
            <w:tcW w:w="709" w:type="dxa"/>
            <w:tcBorders>
              <w:top w:val="single" w:sz="4" w:space="0" w:color="000000"/>
              <w:left w:val="single" w:sz="4" w:space="0" w:color="000000"/>
              <w:bottom w:val="single" w:sz="4" w:space="0" w:color="000000"/>
            </w:tcBorders>
          </w:tcPr>
          <w:p w14:paraId="5F733BDB"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tc>
        <w:tc>
          <w:tcPr>
            <w:tcW w:w="568" w:type="dxa"/>
            <w:tcBorders>
              <w:top w:val="single" w:sz="4" w:space="0" w:color="000000"/>
              <w:left w:val="single" w:sz="4" w:space="0" w:color="000000"/>
              <w:bottom w:val="single" w:sz="4" w:space="0" w:color="000000"/>
            </w:tcBorders>
          </w:tcPr>
          <w:p w14:paraId="62CC25DC"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tc>
        <w:tc>
          <w:tcPr>
            <w:tcW w:w="960" w:type="dxa"/>
            <w:tcBorders>
              <w:top w:val="single" w:sz="4" w:space="0" w:color="000000"/>
              <w:left w:val="single" w:sz="4" w:space="0" w:color="000000"/>
              <w:bottom w:val="single" w:sz="4" w:space="0" w:color="000000"/>
              <w:right w:val="single" w:sz="4" w:space="0" w:color="000000"/>
            </w:tcBorders>
          </w:tcPr>
          <w:p w14:paraId="4CD558F0" w14:textId="77777777" w:rsidR="00D177A9" w:rsidRPr="00D242EF" w:rsidRDefault="00D177A9" w:rsidP="004E69C7">
            <w:pPr>
              <w:spacing w:after="0" w:line="240" w:lineRule="auto"/>
              <w:jc w:val="both"/>
              <w:rPr>
                <w:rFonts w:eastAsia="Times New Roman"/>
                <w:sz w:val="26"/>
                <w:szCs w:val="26"/>
              </w:rPr>
            </w:pPr>
            <w:r w:rsidRPr="00D242EF">
              <w:rPr>
                <w:rFonts w:ascii="Times New Roman" w:hAnsi="Times New Roman" w:cs="Times New Roman"/>
                <w:sz w:val="26"/>
                <w:szCs w:val="26"/>
              </w:rPr>
              <w:t>15</w:t>
            </w:r>
          </w:p>
        </w:tc>
      </w:tr>
      <w:tr w:rsidR="00D177A9" w:rsidRPr="00D242EF" w14:paraId="7307F28A" w14:textId="77777777" w:rsidTr="004E69C7">
        <w:trPr>
          <w:gridAfter w:val="1"/>
          <w:wAfter w:w="18" w:type="dxa"/>
        </w:trPr>
        <w:tc>
          <w:tcPr>
            <w:tcW w:w="2235" w:type="dxa"/>
            <w:tcBorders>
              <w:top w:val="single" w:sz="4" w:space="0" w:color="000000"/>
              <w:left w:val="single" w:sz="4" w:space="0" w:color="000000"/>
              <w:bottom w:val="single" w:sz="4" w:space="0" w:color="000000"/>
            </w:tcBorders>
          </w:tcPr>
          <w:p w14:paraId="3B775E9E"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6. Технологии</w:t>
            </w:r>
          </w:p>
        </w:tc>
        <w:tc>
          <w:tcPr>
            <w:tcW w:w="2693" w:type="dxa"/>
            <w:tcBorders>
              <w:top w:val="single" w:sz="4" w:space="0" w:color="000000"/>
              <w:left w:val="single" w:sz="4" w:space="0" w:color="000000"/>
              <w:bottom w:val="single" w:sz="4" w:space="0" w:color="000000"/>
            </w:tcBorders>
          </w:tcPr>
          <w:p w14:paraId="6D759D6D"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6.1. Ручной труд</w:t>
            </w:r>
          </w:p>
        </w:tc>
        <w:tc>
          <w:tcPr>
            <w:tcW w:w="709" w:type="dxa"/>
            <w:tcBorders>
              <w:top w:val="single" w:sz="4" w:space="0" w:color="000000"/>
              <w:left w:val="single" w:sz="4" w:space="0" w:color="000000"/>
              <w:bottom w:val="single" w:sz="4" w:space="0" w:color="000000"/>
            </w:tcBorders>
          </w:tcPr>
          <w:p w14:paraId="54254A1E"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tc>
        <w:tc>
          <w:tcPr>
            <w:tcW w:w="708" w:type="dxa"/>
            <w:tcBorders>
              <w:top w:val="single" w:sz="4" w:space="0" w:color="000000"/>
              <w:left w:val="single" w:sz="4" w:space="0" w:color="000000"/>
              <w:bottom w:val="single" w:sz="4" w:space="0" w:color="000000"/>
            </w:tcBorders>
          </w:tcPr>
          <w:p w14:paraId="359953EA"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tc>
        <w:tc>
          <w:tcPr>
            <w:tcW w:w="709" w:type="dxa"/>
            <w:tcBorders>
              <w:top w:val="single" w:sz="4" w:space="0" w:color="000000"/>
              <w:left w:val="single" w:sz="4" w:space="0" w:color="000000"/>
              <w:bottom w:val="single" w:sz="4" w:space="0" w:color="000000"/>
            </w:tcBorders>
          </w:tcPr>
          <w:p w14:paraId="56350AE1"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tc>
        <w:tc>
          <w:tcPr>
            <w:tcW w:w="709" w:type="dxa"/>
            <w:tcBorders>
              <w:top w:val="single" w:sz="4" w:space="0" w:color="000000"/>
              <w:left w:val="single" w:sz="4" w:space="0" w:color="000000"/>
              <w:bottom w:val="single" w:sz="4" w:space="0" w:color="000000"/>
            </w:tcBorders>
          </w:tcPr>
          <w:p w14:paraId="4BEF2F88"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tc>
        <w:tc>
          <w:tcPr>
            <w:tcW w:w="568" w:type="dxa"/>
            <w:tcBorders>
              <w:top w:val="single" w:sz="4" w:space="0" w:color="000000"/>
              <w:left w:val="single" w:sz="4" w:space="0" w:color="000000"/>
              <w:bottom w:val="single" w:sz="4" w:space="0" w:color="000000"/>
            </w:tcBorders>
          </w:tcPr>
          <w:p w14:paraId="31FF4D6C"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tc>
        <w:tc>
          <w:tcPr>
            <w:tcW w:w="960" w:type="dxa"/>
            <w:tcBorders>
              <w:top w:val="single" w:sz="4" w:space="0" w:color="000000"/>
              <w:left w:val="single" w:sz="4" w:space="0" w:color="000000"/>
              <w:bottom w:val="single" w:sz="4" w:space="0" w:color="000000"/>
              <w:right w:val="single" w:sz="4" w:space="0" w:color="000000"/>
            </w:tcBorders>
          </w:tcPr>
          <w:p w14:paraId="2A49F9FC" w14:textId="77777777" w:rsidR="00D177A9" w:rsidRPr="00D242EF" w:rsidRDefault="00D177A9" w:rsidP="004E69C7">
            <w:pPr>
              <w:spacing w:after="0" w:line="240" w:lineRule="auto"/>
              <w:jc w:val="both"/>
              <w:rPr>
                <w:rFonts w:eastAsia="Times New Roman"/>
                <w:sz w:val="26"/>
                <w:szCs w:val="26"/>
              </w:rPr>
            </w:pPr>
            <w:r w:rsidRPr="00D242EF">
              <w:rPr>
                <w:rFonts w:ascii="Times New Roman" w:hAnsi="Times New Roman" w:cs="Times New Roman"/>
                <w:sz w:val="26"/>
                <w:szCs w:val="26"/>
              </w:rPr>
              <w:t>7</w:t>
            </w:r>
          </w:p>
        </w:tc>
      </w:tr>
      <w:tr w:rsidR="00D177A9" w:rsidRPr="00D242EF" w14:paraId="5C74F08B" w14:textId="77777777" w:rsidTr="004E69C7">
        <w:trPr>
          <w:gridAfter w:val="1"/>
          <w:wAfter w:w="18" w:type="dxa"/>
        </w:trPr>
        <w:tc>
          <w:tcPr>
            <w:tcW w:w="4928" w:type="dxa"/>
            <w:gridSpan w:val="2"/>
            <w:tcBorders>
              <w:top w:val="single" w:sz="4" w:space="0" w:color="000000"/>
              <w:left w:val="single" w:sz="4" w:space="0" w:color="000000"/>
              <w:bottom w:val="single" w:sz="4" w:space="0" w:color="000000"/>
            </w:tcBorders>
          </w:tcPr>
          <w:p w14:paraId="12F0889A"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iCs/>
                <w:sz w:val="26"/>
                <w:szCs w:val="26"/>
              </w:rPr>
              <w:t xml:space="preserve">Итого </w:t>
            </w:r>
          </w:p>
        </w:tc>
        <w:tc>
          <w:tcPr>
            <w:tcW w:w="709" w:type="dxa"/>
            <w:tcBorders>
              <w:top w:val="single" w:sz="4" w:space="0" w:color="000000"/>
              <w:left w:val="single" w:sz="4" w:space="0" w:color="000000"/>
              <w:bottom w:val="single" w:sz="4" w:space="0" w:color="000000"/>
            </w:tcBorders>
          </w:tcPr>
          <w:p w14:paraId="30B54826"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21</w:t>
            </w:r>
          </w:p>
        </w:tc>
        <w:tc>
          <w:tcPr>
            <w:tcW w:w="708" w:type="dxa"/>
            <w:tcBorders>
              <w:top w:val="single" w:sz="4" w:space="0" w:color="000000"/>
              <w:left w:val="single" w:sz="4" w:space="0" w:color="000000"/>
              <w:bottom w:val="single" w:sz="4" w:space="0" w:color="000000"/>
            </w:tcBorders>
          </w:tcPr>
          <w:p w14:paraId="359DA93B"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21</w:t>
            </w:r>
          </w:p>
        </w:tc>
        <w:tc>
          <w:tcPr>
            <w:tcW w:w="709" w:type="dxa"/>
            <w:tcBorders>
              <w:top w:val="single" w:sz="4" w:space="0" w:color="000000"/>
              <w:left w:val="single" w:sz="4" w:space="0" w:color="000000"/>
              <w:bottom w:val="single" w:sz="4" w:space="0" w:color="000000"/>
            </w:tcBorders>
          </w:tcPr>
          <w:p w14:paraId="7C720496"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20</w:t>
            </w:r>
          </w:p>
        </w:tc>
        <w:tc>
          <w:tcPr>
            <w:tcW w:w="709" w:type="dxa"/>
            <w:tcBorders>
              <w:top w:val="single" w:sz="4" w:space="0" w:color="000000"/>
              <w:left w:val="single" w:sz="4" w:space="0" w:color="000000"/>
              <w:bottom w:val="single" w:sz="4" w:space="0" w:color="000000"/>
            </w:tcBorders>
          </w:tcPr>
          <w:p w14:paraId="3D26EB9F"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20</w:t>
            </w:r>
          </w:p>
        </w:tc>
        <w:tc>
          <w:tcPr>
            <w:tcW w:w="568" w:type="dxa"/>
            <w:tcBorders>
              <w:top w:val="single" w:sz="4" w:space="0" w:color="000000"/>
              <w:left w:val="single" w:sz="4" w:space="0" w:color="000000"/>
              <w:bottom w:val="single" w:sz="4" w:space="0" w:color="000000"/>
            </w:tcBorders>
          </w:tcPr>
          <w:p w14:paraId="192A19CA"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b/>
                <w:sz w:val="26"/>
                <w:szCs w:val="26"/>
              </w:rPr>
              <w:t>20</w:t>
            </w:r>
          </w:p>
        </w:tc>
        <w:tc>
          <w:tcPr>
            <w:tcW w:w="960" w:type="dxa"/>
            <w:tcBorders>
              <w:top w:val="single" w:sz="4" w:space="0" w:color="000000"/>
              <w:left w:val="single" w:sz="4" w:space="0" w:color="000000"/>
              <w:bottom w:val="single" w:sz="4" w:space="0" w:color="000000"/>
              <w:right w:val="single" w:sz="4" w:space="0" w:color="000000"/>
            </w:tcBorders>
          </w:tcPr>
          <w:p w14:paraId="7F2C2ADA" w14:textId="77777777" w:rsidR="00D177A9" w:rsidRPr="00D242EF" w:rsidRDefault="00D177A9" w:rsidP="004E69C7">
            <w:pPr>
              <w:spacing w:after="0" w:line="240" w:lineRule="auto"/>
              <w:jc w:val="both"/>
              <w:rPr>
                <w:rFonts w:eastAsia="Times New Roman"/>
                <w:sz w:val="26"/>
                <w:szCs w:val="26"/>
              </w:rPr>
            </w:pPr>
            <w:r w:rsidRPr="00D242EF">
              <w:rPr>
                <w:rFonts w:ascii="Times New Roman" w:hAnsi="Times New Roman" w:cs="Times New Roman"/>
                <w:sz w:val="26"/>
                <w:szCs w:val="26"/>
              </w:rPr>
              <w:t>102</w:t>
            </w:r>
          </w:p>
        </w:tc>
      </w:tr>
      <w:tr w:rsidR="00D177A9" w:rsidRPr="00D242EF" w14:paraId="6F49393E" w14:textId="77777777" w:rsidTr="004E69C7">
        <w:trPr>
          <w:gridAfter w:val="1"/>
          <w:wAfter w:w="18" w:type="dxa"/>
        </w:trPr>
        <w:tc>
          <w:tcPr>
            <w:tcW w:w="4928" w:type="dxa"/>
            <w:gridSpan w:val="2"/>
            <w:tcBorders>
              <w:top w:val="single" w:sz="4" w:space="0" w:color="000000"/>
              <w:left w:val="single" w:sz="4" w:space="0" w:color="000000"/>
              <w:bottom w:val="single" w:sz="4" w:space="0" w:color="000000"/>
            </w:tcBorders>
          </w:tcPr>
          <w:p w14:paraId="0D3CEE60"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b/>
                <w:i/>
                <w:iCs/>
                <w:sz w:val="26"/>
                <w:szCs w:val="26"/>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14:paraId="75917F3C"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w:t>
            </w:r>
          </w:p>
        </w:tc>
        <w:tc>
          <w:tcPr>
            <w:tcW w:w="708" w:type="dxa"/>
            <w:tcBorders>
              <w:top w:val="single" w:sz="4" w:space="0" w:color="000000"/>
              <w:left w:val="single" w:sz="4" w:space="0" w:color="000000"/>
              <w:bottom w:val="single" w:sz="4" w:space="0" w:color="000000"/>
            </w:tcBorders>
          </w:tcPr>
          <w:p w14:paraId="69CB20FF"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w:t>
            </w:r>
          </w:p>
        </w:tc>
        <w:tc>
          <w:tcPr>
            <w:tcW w:w="709" w:type="dxa"/>
            <w:tcBorders>
              <w:top w:val="single" w:sz="4" w:space="0" w:color="000000"/>
              <w:left w:val="single" w:sz="4" w:space="0" w:color="000000"/>
              <w:bottom w:val="single" w:sz="4" w:space="0" w:color="000000"/>
            </w:tcBorders>
          </w:tcPr>
          <w:p w14:paraId="30BDCEBF"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tc>
        <w:tc>
          <w:tcPr>
            <w:tcW w:w="709" w:type="dxa"/>
            <w:tcBorders>
              <w:top w:val="single" w:sz="4" w:space="0" w:color="000000"/>
              <w:left w:val="single" w:sz="4" w:space="0" w:color="000000"/>
              <w:bottom w:val="single" w:sz="4" w:space="0" w:color="000000"/>
            </w:tcBorders>
          </w:tcPr>
          <w:p w14:paraId="7CB155BE"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tc>
        <w:tc>
          <w:tcPr>
            <w:tcW w:w="568" w:type="dxa"/>
            <w:tcBorders>
              <w:top w:val="single" w:sz="4" w:space="0" w:color="000000"/>
              <w:left w:val="single" w:sz="4" w:space="0" w:color="000000"/>
              <w:bottom w:val="single" w:sz="4" w:space="0" w:color="000000"/>
            </w:tcBorders>
          </w:tcPr>
          <w:p w14:paraId="3A334A7E"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tc>
        <w:tc>
          <w:tcPr>
            <w:tcW w:w="960" w:type="dxa"/>
            <w:tcBorders>
              <w:top w:val="single" w:sz="4" w:space="0" w:color="000000"/>
              <w:left w:val="single" w:sz="4" w:space="0" w:color="000000"/>
              <w:bottom w:val="single" w:sz="4" w:space="0" w:color="000000"/>
              <w:right w:val="single" w:sz="4" w:space="0" w:color="000000"/>
            </w:tcBorders>
          </w:tcPr>
          <w:p w14:paraId="5CBD8FF9" w14:textId="77777777" w:rsidR="00D177A9" w:rsidRPr="00D242EF" w:rsidRDefault="00D177A9" w:rsidP="004E69C7">
            <w:pPr>
              <w:spacing w:after="0" w:line="240" w:lineRule="auto"/>
              <w:jc w:val="both"/>
              <w:rPr>
                <w:rFonts w:eastAsia="Times New Roman"/>
                <w:sz w:val="26"/>
                <w:szCs w:val="26"/>
              </w:rPr>
            </w:pPr>
            <w:r w:rsidRPr="00D242EF">
              <w:rPr>
                <w:rFonts w:ascii="Times New Roman" w:hAnsi="Times New Roman" w:cs="Times New Roman"/>
                <w:sz w:val="26"/>
                <w:szCs w:val="26"/>
              </w:rPr>
              <w:t>9</w:t>
            </w:r>
          </w:p>
        </w:tc>
      </w:tr>
      <w:tr w:rsidR="00D177A9" w:rsidRPr="00D242EF" w14:paraId="7999E3F6" w14:textId="77777777" w:rsidTr="004E69C7">
        <w:trPr>
          <w:gridAfter w:val="1"/>
          <w:wAfter w:w="18" w:type="dxa"/>
        </w:trPr>
        <w:tc>
          <w:tcPr>
            <w:tcW w:w="4928" w:type="dxa"/>
            <w:gridSpan w:val="2"/>
            <w:tcBorders>
              <w:top w:val="single" w:sz="4" w:space="0" w:color="000000"/>
              <w:left w:val="single" w:sz="4" w:space="0" w:color="000000"/>
              <w:bottom w:val="single" w:sz="4" w:space="0" w:color="000000"/>
            </w:tcBorders>
          </w:tcPr>
          <w:p w14:paraId="6725EE0A"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 xml:space="preserve">Максимально допустимая недельная нагрузка </w:t>
            </w:r>
            <w:r w:rsidRPr="00D242EF">
              <w:rPr>
                <w:rFonts w:ascii="Times New Roman" w:hAnsi="Times New Roman" w:cs="Times New Roman"/>
                <w:sz w:val="26"/>
                <w:szCs w:val="26"/>
              </w:rPr>
              <w:t>(при 5-дневной учебной неделе)</w:t>
            </w:r>
          </w:p>
        </w:tc>
        <w:tc>
          <w:tcPr>
            <w:tcW w:w="709" w:type="dxa"/>
            <w:tcBorders>
              <w:top w:val="single" w:sz="4" w:space="0" w:color="000000"/>
              <w:left w:val="single" w:sz="4" w:space="0" w:color="000000"/>
              <w:bottom w:val="single" w:sz="4" w:space="0" w:color="000000"/>
            </w:tcBorders>
          </w:tcPr>
          <w:p w14:paraId="3529F2D7"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21</w:t>
            </w:r>
          </w:p>
        </w:tc>
        <w:tc>
          <w:tcPr>
            <w:tcW w:w="708" w:type="dxa"/>
            <w:tcBorders>
              <w:top w:val="single" w:sz="4" w:space="0" w:color="000000"/>
              <w:left w:val="single" w:sz="4" w:space="0" w:color="000000"/>
              <w:bottom w:val="single" w:sz="4" w:space="0" w:color="000000"/>
            </w:tcBorders>
          </w:tcPr>
          <w:p w14:paraId="2555E997"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21</w:t>
            </w:r>
          </w:p>
        </w:tc>
        <w:tc>
          <w:tcPr>
            <w:tcW w:w="709" w:type="dxa"/>
            <w:tcBorders>
              <w:top w:val="single" w:sz="4" w:space="0" w:color="000000"/>
              <w:left w:val="single" w:sz="4" w:space="0" w:color="000000"/>
              <w:bottom w:val="single" w:sz="4" w:space="0" w:color="000000"/>
            </w:tcBorders>
          </w:tcPr>
          <w:p w14:paraId="6BEF0445"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23</w:t>
            </w:r>
          </w:p>
        </w:tc>
        <w:tc>
          <w:tcPr>
            <w:tcW w:w="709" w:type="dxa"/>
            <w:tcBorders>
              <w:top w:val="single" w:sz="4" w:space="0" w:color="000000"/>
              <w:left w:val="single" w:sz="4" w:space="0" w:color="000000"/>
              <w:bottom w:val="single" w:sz="4" w:space="0" w:color="000000"/>
            </w:tcBorders>
          </w:tcPr>
          <w:p w14:paraId="4B83B0AB"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23</w:t>
            </w:r>
          </w:p>
        </w:tc>
        <w:tc>
          <w:tcPr>
            <w:tcW w:w="568" w:type="dxa"/>
            <w:tcBorders>
              <w:top w:val="single" w:sz="4" w:space="0" w:color="000000"/>
              <w:left w:val="single" w:sz="4" w:space="0" w:color="000000"/>
              <w:bottom w:val="single" w:sz="4" w:space="0" w:color="000000"/>
            </w:tcBorders>
          </w:tcPr>
          <w:p w14:paraId="161D75A7"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23</w:t>
            </w:r>
          </w:p>
        </w:tc>
        <w:tc>
          <w:tcPr>
            <w:tcW w:w="960" w:type="dxa"/>
            <w:tcBorders>
              <w:top w:val="single" w:sz="4" w:space="0" w:color="000000"/>
              <w:left w:val="single" w:sz="4" w:space="0" w:color="000000"/>
              <w:bottom w:val="single" w:sz="4" w:space="0" w:color="000000"/>
              <w:right w:val="single" w:sz="4" w:space="0" w:color="000000"/>
            </w:tcBorders>
          </w:tcPr>
          <w:p w14:paraId="03373FDE" w14:textId="77777777" w:rsidR="00D177A9" w:rsidRPr="00D242EF" w:rsidRDefault="00D177A9" w:rsidP="004E69C7">
            <w:pPr>
              <w:spacing w:after="0" w:line="240" w:lineRule="auto"/>
              <w:jc w:val="both"/>
              <w:rPr>
                <w:rFonts w:eastAsia="Times New Roman"/>
                <w:sz w:val="26"/>
                <w:szCs w:val="26"/>
              </w:rPr>
            </w:pPr>
            <w:r w:rsidRPr="00D242EF">
              <w:rPr>
                <w:rFonts w:ascii="Times New Roman" w:hAnsi="Times New Roman" w:cs="Times New Roman"/>
                <w:b/>
                <w:sz w:val="26"/>
                <w:szCs w:val="26"/>
              </w:rPr>
              <w:t>111</w:t>
            </w:r>
          </w:p>
        </w:tc>
      </w:tr>
      <w:tr w:rsidR="00D177A9" w:rsidRPr="00D242EF" w14:paraId="1699AF45" w14:textId="77777777" w:rsidTr="004E69C7">
        <w:trPr>
          <w:gridAfter w:val="1"/>
          <w:wAfter w:w="18" w:type="dxa"/>
        </w:trPr>
        <w:tc>
          <w:tcPr>
            <w:tcW w:w="4928" w:type="dxa"/>
            <w:gridSpan w:val="2"/>
            <w:tcBorders>
              <w:top w:val="single" w:sz="4" w:space="0" w:color="000000"/>
              <w:left w:val="single" w:sz="4" w:space="0" w:color="000000"/>
              <w:bottom w:val="single" w:sz="4" w:space="0" w:color="000000"/>
            </w:tcBorders>
          </w:tcPr>
          <w:p w14:paraId="1FCB5D0B" w14:textId="77777777" w:rsidR="00D177A9" w:rsidRPr="00D242EF" w:rsidRDefault="00D177A9" w:rsidP="004E69C7">
            <w:pPr>
              <w:widowControl w:val="0"/>
              <w:autoSpaceDE w:val="0"/>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Коррекционно-развивающая область</w:t>
            </w:r>
            <w:r w:rsidRPr="00D242EF">
              <w:rPr>
                <w:rFonts w:ascii="Times New Roman" w:hAnsi="Times New Roman" w:cs="Times New Roman"/>
                <w:sz w:val="26"/>
                <w:szCs w:val="26"/>
              </w:rPr>
              <w:t xml:space="preserve"> (коррекционные занятия и ритмика)</w:t>
            </w:r>
            <w:r w:rsidRPr="00D242EF">
              <w:rPr>
                <w:rFonts w:ascii="Times New Roman" w:hAnsi="Times New Roman" w:cs="Times New Roman"/>
                <w:b/>
                <w:sz w:val="26"/>
                <w:szCs w:val="26"/>
              </w:rPr>
              <w:t>:</w:t>
            </w:r>
            <w:r w:rsidRPr="00D242EF">
              <w:rPr>
                <w:rFonts w:ascii="Times New Roman" w:hAnsi="Times New Roman" w:cs="Times New Roman"/>
                <w:i/>
                <w:sz w:val="26"/>
                <w:szCs w:val="26"/>
              </w:rPr>
              <w:t>:</w:t>
            </w:r>
          </w:p>
        </w:tc>
        <w:tc>
          <w:tcPr>
            <w:tcW w:w="709" w:type="dxa"/>
            <w:tcBorders>
              <w:top w:val="single" w:sz="4" w:space="0" w:color="000000"/>
              <w:left w:val="single" w:sz="4" w:space="0" w:color="000000"/>
              <w:bottom w:val="single" w:sz="4" w:space="0" w:color="000000"/>
            </w:tcBorders>
          </w:tcPr>
          <w:p w14:paraId="57BD1F2D"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6</w:t>
            </w:r>
          </w:p>
        </w:tc>
        <w:tc>
          <w:tcPr>
            <w:tcW w:w="708" w:type="dxa"/>
            <w:tcBorders>
              <w:top w:val="single" w:sz="4" w:space="0" w:color="000000"/>
              <w:left w:val="single" w:sz="4" w:space="0" w:color="000000"/>
              <w:bottom w:val="single" w:sz="4" w:space="0" w:color="000000"/>
            </w:tcBorders>
          </w:tcPr>
          <w:p w14:paraId="0D61D353" w14:textId="77777777" w:rsidR="00D177A9" w:rsidRPr="00D242EF" w:rsidRDefault="00D177A9" w:rsidP="004E69C7">
            <w:pPr>
              <w:jc w:val="both"/>
              <w:rPr>
                <w:rFonts w:ascii="Times New Roman" w:hAnsi="Times New Roman" w:cs="Times New Roman"/>
                <w:b/>
                <w:sz w:val="26"/>
                <w:szCs w:val="26"/>
              </w:rPr>
            </w:pPr>
            <w:r w:rsidRPr="00D242EF">
              <w:rPr>
                <w:rFonts w:ascii="Times New Roman" w:hAnsi="Times New Roman" w:cs="Times New Roman"/>
                <w:b/>
                <w:sz w:val="26"/>
                <w:szCs w:val="26"/>
              </w:rPr>
              <w:t>6</w:t>
            </w:r>
          </w:p>
        </w:tc>
        <w:tc>
          <w:tcPr>
            <w:tcW w:w="709" w:type="dxa"/>
            <w:tcBorders>
              <w:top w:val="single" w:sz="4" w:space="0" w:color="000000"/>
              <w:left w:val="single" w:sz="4" w:space="0" w:color="000000"/>
              <w:bottom w:val="single" w:sz="4" w:space="0" w:color="000000"/>
            </w:tcBorders>
          </w:tcPr>
          <w:p w14:paraId="7CF4BFAF" w14:textId="77777777" w:rsidR="00D177A9" w:rsidRPr="00D242EF" w:rsidRDefault="00D177A9" w:rsidP="004E69C7">
            <w:pPr>
              <w:jc w:val="both"/>
              <w:rPr>
                <w:rFonts w:ascii="Times New Roman" w:hAnsi="Times New Roman" w:cs="Times New Roman"/>
                <w:b/>
                <w:sz w:val="26"/>
                <w:szCs w:val="26"/>
              </w:rPr>
            </w:pPr>
            <w:r w:rsidRPr="00D242EF">
              <w:rPr>
                <w:rFonts w:ascii="Times New Roman" w:hAnsi="Times New Roman" w:cs="Times New Roman"/>
                <w:b/>
                <w:sz w:val="26"/>
                <w:szCs w:val="26"/>
              </w:rPr>
              <w:t>6</w:t>
            </w:r>
          </w:p>
        </w:tc>
        <w:tc>
          <w:tcPr>
            <w:tcW w:w="709" w:type="dxa"/>
            <w:tcBorders>
              <w:top w:val="single" w:sz="4" w:space="0" w:color="000000"/>
              <w:left w:val="single" w:sz="4" w:space="0" w:color="000000"/>
              <w:bottom w:val="single" w:sz="4" w:space="0" w:color="000000"/>
            </w:tcBorders>
          </w:tcPr>
          <w:p w14:paraId="546AA70A" w14:textId="77777777" w:rsidR="00D177A9" w:rsidRPr="00D242EF" w:rsidRDefault="00D177A9" w:rsidP="004E69C7">
            <w:pPr>
              <w:jc w:val="both"/>
              <w:rPr>
                <w:rFonts w:ascii="Times New Roman" w:hAnsi="Times New Roman" w:cs="Times New Roman"/>
                <w:b/>
                <w:sz w:val="26"/>
                <w:szCs w:val="26"/>
              </w:rPr>
            </w:pPr>
            <w:r w:rsidRPr="00D242EF">
              <w:rPr>
                <w:rFonts w:ascii="Times New Roman" w:hAnsi="Times New Roman" w:cs="Times New Roman"/>
                <w:b/>
                <w:sz w:val="26"/>
                <w:szCs w:val="26"/>
              </w:rPr>
              <w:t>6</w:t>
            </w:r>
          </w:p>
        </w:tc>
        <w:tc>
          <w:tcPr>
            <w:tcW w:w="568" w:type="dxa"/>
            <w:tcBorders>
              <w:top w:val="single" w:sz="4" w:space="0" w:color="000000"/>
              <w:left w:val="single" w:sz="4" w:space="0" w:color="000000"/>
              <w:bottom w:val="single" w:sz="4" w:space="0" w:color="000000"/>
            </w:tcBorders>
          </w:tcPr>
          <w:p w14:paraId="1A971E40" w14:textId="77777777" w:rsidR="00D177A9" w:rsidRPr="00D242EF" w:rsidRDefault="00D177A9" w:rsidP="004E69C7">
            <w:pPr>
              <w:jc w:val="both"/>
              <w:rPr>
                <w:rFonts w:ascii="Times New Roman" w:hAnsi="Times New Roman" w:cs="Times New Roman"/>
                <w:b/>
                <w:sz w:val="26"/>
                <w:szCs w:val="26"/>
              </w:rPr>
            </w:pPr>
            <w:r w:rsidRPr="00D242EF">
              <w:rPr>
                <w:rFonts w:ascii="Times New Roman" w:hAnsi="Times New Roman" w:cs="Times New Roman"/>
                <w:b/>
                <w:sz w:val="26"/>
                <w:szCs w:val="26"/>
              </w:rPr>
              <w:t>6</w:t>
            </w:r>
          </w:p>
        </w:tc>
        <w:tc>
          <w:tcPr>
            <w:tcW w:w="960" w:type="dxa"/>
            <w:tcBorders>
              <w:top w:val="single" w:sz="4" w:space="0" w:color="000000"/>
              <w:left w:val="single" w:sz="4" w:space="0" w:color="000000"/>
              <w:bottom w:val="single" w:sz="4" w:space="0" w:color="000000"/>
              <w:right w:val="single" w:sz="4" w:space="0" w:color="000000"/>
            </w:tcBorders>
          </w:tcPr>
          <w:p w14:paraId="32703B24" w14:textId="77777777" w:rsidR="00D177A9" w:rsidRPr="00D242EF" w:rsidRDefault="00D177A9" w:rsidP="004E69C7">
            <w:pPr>
              <w:jc w:val="both"/>
              <w:rPr>
                <w:rFonts w:eastAsia="Times New Roman"/>
                <w:sz w:val="26"/>
                <w:szCs w:val="26"/>
              </w:rPr>
            </w:pPr>
            <w:r w:rsidRPr="00D242EF">
              <w:rPr>
                <w:rFonts w:ascii="Times New Roman" w:hAnsi="Times New Roman" w:cs="Times New Roman"/>
                <w:b/>
                <w:sz w:val="26"/>
                <w:szCs w:val="26"/>
              </w:rPr>
              <w:t>30</w:t>
            </w:r>
          </w:p>
        </w:tc>
      </w:tr>
      <w:tr w:rsidR="00D177A9" w:rsidRPr="00D242EF" w14:paraId="74F6E5C7" w14:textId="77777777" w:rsidTr="004E69C7">
        <w:trPr>
          <w:gridAfter w:val="1"/>
          <w:wAfter w:w="18" w:type="dxa"/>
          <w:trHeight w:hRule="exact" w:val="284"/>
        </w:trPr>
        <w:tc>
          <w:tcPr>
            <w:tcW w:w="4928" w:type="dxa"/>
            <w:gridSpan w:val="2"/>
            <w:tcBorders>
              <w:top w:val="single" w:sz="4" w:space="0" w:color="000000"/>
              <w:left w:val="single" w:sz="4" w:space="0" w:color="000000"/>
              <w:bottom w:val="single" w:sz="4" w:space="0" w:color="000000"/>
            </w:tcBorders>
          </w:tcPr>
          <w:p w14:paraId="20E59FB8" w14:textId="77777777" w:rsidR="00D177A9" w:rsidRPr="00D242EF" w:rsidRDefault="00D177A9" w:rsidP="004E69C7">
            <w:pPr>
              <w:widowControl w:val="0"/>
              <w:autoSpaceDE w:val="0"/>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 xml:space="preserve">Внеурочная деятельность: </w:t>
            </w:r>
          </w:p>
        </w:tc>
        <w:tc>
          <w:tcPr>
            <w:tcW w:w="709" w:type="dxa"/>
            <w:tcBorders>
              <w:top w:val="single" w:sz="4" w:space="0" w:color="000000"/>
              <w:left w:val="single" w:sz="4" w:space="0" w:color="000000"/>
              <w:bottom w:val="single" w:sz="4" w:space="0" w:color="000000"/>
            </w:tcBorders>
          </w:tcPr>
          <w:p w14:paraId="242D0B6B"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4</w:t>
            </w:r>
          </w:p>
        </w:tc>
        <w:tc>
          <w:tcPr>
            <w:tcW w:w="708" w:type="dxa"/>
            <w:tcBorders>
              <w:top w:val="single" w:sz="4" w:space="0" w:color="000000"/>
              <w:left w:val="single" w:sz="4" w:space="0" w:color="000000"/>
              <w:bottom w:val="single" w:sz="4" w:space="0" w:color="000000"/>
            </w:tcBorders>
          </w:tcPr>
          <w:p w14:paraId="6F1BDCD6" w14:textId="77777777" w:rsidR="00D177A9" w:rsidRPr="00D242EF" w:rsidRDefault="00D177A9" w:rsidP="004E69C7">
            <w:pPr>
              <w:jc w:val="both"/>
              <w:rPr>
                <w:rFonts w:ascii="Times New Roman" w:hAnsi="Times New Roman" w:cs="Times New Roman"/>
                <w:b/>
                <w:sz w:val="26"/>
                <w:szCs w:val="26"/>
              </w:rPr>
            </w:pPr>
            <w:r w:rsidRPr="00D242EF">
              <w:rPr>
                <w:rFonts w:ascii="Times New Roman" w:hAnsi="Times New Roman" w:cs="Times New Roman"/>
                <w:b/>
                <w:sz w:val="26"/>
                <w:szCs w:val="26"/>
              </w:rPr>
              <w:t>4</w:t>
            </w:r>
          </w:p>
        </w:tc>
        <w:tc>
          <w:tcPr>
            <w:tcW w:w="709" w:type="dxa"/>
            <w:tcBorders>
              <w:top w:val="single" w:sz="4" w:space="0" w:color="000000"/>
              <w:left w:val="single" w:sz="4" w:space="0" w:color="000000"/>
              <w:bottom w:val="single" w:sz="4" w:space="0" w:color="000000"/>
            </w:tcBorders>
          </w:tcPr>
          <w:p w14:paraId="1AF3FD33" w14:textId="77777777" w:rsidR="00D177A9" w:rsidRPr="00D242EF" w:rsidRDefault="00D177A9" w:rsidP="004E69C7">
            <w:pPr>
              <w:jc w:val="both"/>
              <w:rPr>
                <w:rFonts w:ascii="Times New Roman" w:hAnsi="Times New Roman" w:cs="Times New Roman"/>
                <w:b/>
                <w:sz w:val="26"/>
                <w:szCs w:val="26"/>
              </w:rPr>
            </w:pPr>
            <w:r w:rsidRPr="00D242EF">
              <w:rPr>
                <w:rFonts w:ascii="Times New Roman" w:hAnsi="Times New Roman" w:cs="Times New Roman"/>
                <w:b/>
                <w:sz w:val="26"/>
                <w:szCs w:val="26"/>
              </w:rPr>
              <w:t>4</w:t>
            </w:r>
          </w:p>
        </w:tc>
        <w:tc>
          <w:tcPr>
            <w:tcW w:w="709" w:type="dxa"/>
            <w:tcBorders>
              <w:top w:val="single" w:sz="4" w:space="0" w:color="000000"/>
              <w:left w:val="single" w:sz="4" w:space="0" w:color="000000"/>
              <w:bottom w:val="single" w:sz="4" w:space="0" w:color="000000"/>
            </w:tcBorders>
          </w:tcPr>
          <w:p w14:paraId="1D453FF5" w14:textId="77777777" w:rsidR="00D177A9" w:rsidRPr="00D242EF" w:rsidRDefault="00D177A9" w:rsidP="004E69C7">
            <w:pPr>
              <w:jc w:val="both"/>
              <w:rPr>
                <w:rFonts w:ascii="Times New Roman" w:hAnsi="Times New Roman" w:cs="Times New Roman"/>
                <w:b/>
                <w:sz w:val="26"/>
                <w:szCs w:val="26"/>
              </w:rPr>
            </w:pPr>
            <w:r w:rsidRPr="00D242EF">
              <w:rPr>
                <w:rFonts w:ascii="Times New Roman" w:hAnsi="Times New Roman" w:cs="Times New Roman"/>
                <w:b/>
                <w:sz w:val="26"/>
                <w:szCs w:val="26"/>
              </w:rPr>
              <w:t>4</w:t>
            </w:r>
          </w:p>
        </w:tc>
        <w:tc>
          <w:tcPr>
            <w:tcW w:w="568" w:type="dxa"/>
            <w:tcBorders>
              <w:top w:val="single" w:sz="4" w:space="0" w:color="000000"/>
              <w:left w:val="single" w:sz="4" w:space="0" w:color="000000"/>
              <w:bottom w:val="single" w:sz="4" w:space="0" w:color="000000"/>
            </w:tcBorders>
          </w:tcPr>
          <w:p w14:paraId="04B356DA" w14:textId="77777777" w:rsidR="00D177A9" w:rsidRPr="00D242EF" w:rsidRDefault="00D177A9" w:rsidP="004E69C7">
            <w:pPr>
              <w:jc w:val="both"/>
              <w:rPr>
                <w:rFonts w:ascii="Times New Roman" w:hAnsi="Times New Roman" w:cs="Times New Roman"/>
                <w:b/>
                <w:sz w:val="26"/>
                <w:szCs w:val="26"/>
              </w:rPr>
            </w:pPr>
            <w:r w:rsidRPr="00D242EF">
              <w:rPr>
                <w:rFonts w:ascii="Times New Roman" w:hAnsi="Times New Roman" w:cs="Times New Roman"/>
                <w:b/>
                <w:sz w:val="26"/>
                <w:szCs w:val="26"/>
              </w:rPr>
              <w:t>4</w:t>
            </w:r>
          </w:p>
        </w:tc>
        <w:tc>
          <w:tcPr>
            <w:tcW w:w="960" w:type="dxa"/>
            <w:tcBorders>
              <w:top w:val="single" w:sz="4" w:space="0" w:color="000000"/>
              <w:left w:val="single" w:sz="4" w:space="0" w:color="000000"/>
              <w:bottom w:val="single" w:sz="4" w:space="0" w:color="000000"/>
              <w:right w:val="single" w:sz="4" w:space="0" w:color="000000"/>
            </w:tcBorders>
          </w:tcPr>
          <w:p w14:paraId="6F178930" w14:textId="77777777" w:rsidR="00D177A9" w:rsidRPr="00D242EF" w:rsidRDefault="00D177A9" w:rsidP="004E69C7">
            <w:pPr>
              <w:spacing w:after="0" w:line="240" w:lineRule="auto"/>
              <w:jc w:val="both"/>
              <w:rPr>
                <w:rFonts w:eastAsia="Times New Roman"/>
                <w:sz w:val="26"/>
                <w:szCs w:val="26"/>
              </w:rPr>
            </w:pPr>
            <w:r w:rsidRPr="00D242EF">
              <w:rPr>
                <w:rFonts w:ascii="Times New Roman" w:hAnsi="Times New Roman" w:cs="Times New Roman"/>
                <w:b/>
                <w:sz w:val="26"/>
                <w:szCs w:val="26"/>
              </w:rPr>
              <w:t>20</w:t>
            </w:r>
          </w:p>
        </w:tc>
      </w:tr>
      <w:tr w:rsidR="00D177A9" w:rsidRPr="00D242EF" w14:paraId="2354B355" w14:textId="77777777" w:rsidTr="004E69C7">
        <w:trPr>
          <w:gridAfter w:val="1"/>
          <w:wAfter w:w="18" w:type="dxa"/>
        </w:trPr>
        <w:tc>
          <w:tcPr>
            <w:tcW w:w="4928" w:type="dxa"/>
            <w:gridSpan w:val="2"/>
            <w:tcBorders>
              <w:top w:val="single" w:sz="4" w:space="0" w:color="000000"/>
              <w:left w:val="single" w:sz="4" w:space="0" w:color="000000"/>
              <w:bottom w:val="single" w:sz="4" w:space="0" w:color="000000"/>
            </w:tcBorders>
          </w:tcPr>
          <w:p w14:paraId="3EDA0080" w14:textId="77777777" w:rsidR="00D177A9" w:rsidRPr="00D242EF" w:rsidRDefault="00D177A9" w:rsidP="004E69C7">
            <w:pPr>
              <w:widowControl w:val="0"/>
              <w:autoSpaceDE w:val="0"/>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Всего к финансированию</w:t>
            </w:r>
          </w:p>
        </w:tc>
        <w:tc>
          <w:tcPr>
            <w:tcW w:w="709" w:type="dxa"/>
            <w:tcBorders>
              <w:top w:val="single" w:sz="4" w:space="0" w:color="000000"/>
              <w:left w:val="single" w:sz="4" w:space="0" w:color="000000"/>
              <w:bottom w:val="single" w:sz="4" w:space="0" w:color="000000"/>
            </w:tcBorders>
          </w:tcPr>
          <w:p w14:paraId="4C51F60E"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31</w:t>
            </w:r>
          </w:p>
        </w:tc>
        <w:tc>
          <w:tcPr>
            <w:tcW w:w="708" w:type="dxa"/>
            <w:tcBorders>
              <w:top w:val="single" w:sz="4" w:space="0" w:color="000000"/>
              <w:left w:val="single" w:sz="4" w:space="0" w:color="000000"/>
              <w:bottom w:val="single" w:sz="4" w:space="0" w:color="000000"/>
            </w:tcBorders>
          </w:tcPr>
          <w:p w14:paraId="7F5962D4"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31</w:t>
            </w:r>
          </w:p>
        </w:tc>
        <w:tc>
          <w:tcPr>
            <w:tcW w:w="709" w:type="dxa"/>
            <w:tcBorders>
              <w:top w:val="single" w:sz="4" w:space="0" w:color="000000"/>
              <w:left w:val="single" w:sz="4" w:space="0" w:color="000000"/>
              <w:bottom w:val="single" w:sz="4" w:space="0" w:color="000000"/>
            </w:tcBorders>
          </w:tcPr>
          <w:p w14:paraId="233166DD"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33</w:t>
            </w:r>
          </w:p>
        </w:tc>
        <w:tc>
          <w:tcPr>
            <w:tcW w:w="709" w:type="dxa"/>
            <w:tcBorders>
              <w:top w:val="single" w:sz="4" w:space="0" w:color="000000"/>
              <w:left w:val="single" w:sz="4" w:space="0" w:color="000000"/>
              <w:bottom w:val="single" w:sz="4" w:space="0" w:color="000000"/>
            </w:tcBorders>
          </w:tcPr>
          <w:p w14:paraId="3943EBE6"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33</w:t>
            </w:r>
          </w:p>
        </w:tc>
        <w:tc>
          <w:tcPr>
            <w:tcW w:w="568" w:type="dxa"/>
            <w:tcBorders>
              <w:top w:val="single" w:sz="4" w:space="0" w:color="000000"/>
              <w:left w:val="single" w:sz="4" w:space="0" w:color="000000"/>
              <w:bottom w:val="single" w:sz="4" w:space="0" w:color="000000"/>
            </w:tcBorders>
          </w:tcPr>
          <w:p w14:paraId="7DBDB88F"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33</w:t>
            </w:r>
          </w:p>
        </w:tc>
        <w:tc>
          <w:tcPr>
            <w:tcW w:w="960" w:type="dxa"/>
            <w:tcBorders>
              <w:top w:val="single" w:sz="4" w:space="0" w:color="000000"/>
              <w:left w:val="single" w:sz="4" w:space="0" w:color="000000"/>
              <w:bottom w:val="single" w:sz="4" w:space="0" w:color="000000"/>
              <w:right w:val="single" w:sz="4" w:space="0" w:color="000000"/>
            </w:tcBorders>
          </w:tcPr>
          <w:p w14:paraId="725E3644" w14:textId="77777777" w:rsidR="00D177A9" w:rsidRPr="00D242EF" w:rsidRDefault="00D177A9" w:rsidP="004E69C7">
            <w:pPr>
              <w:spacing w:after="0" w:line="240" w:lineRule="auto"/>
              <w:jc w:val="both"/>
              <w:rPr>
                <w:rFonts w:eastAsia="Times New Roman"/>
                <w:sz w:val="26"/>
                <w:szCs w:val="26"/>
              </w:rPr>
            </w:pPr>
            <w:r w:rsidRPr="00D242EF">
              <w:rPr>
                <w:rFonts w:ascii="Times New Roman" w:hAnsi="Times New Roman" w:cs="Times New Roman"/>
                <w:b/>
                <w:sz w:val="26"/>
                <w:szCs w:val="26"/>
              </w:rPr>
              <w:t>161</w:t>
            </w:r>
          </w:p>
        </w:tc>
      </w:tr>
    </w:tbl>
    <w:p w14:paraId="78D28F7F" w14:textId="77777777" w:rsidR="00DA3DFC" w:rsidRDefault="00DA3DFC" w:rsidP="00F40FFA">
      <w:pPr>
        <w:spacing w:after="0" w:line="240" w:lineRule="auto"/>
        <w:jc w:val="center"/>
        <w:rPr>
          <w:rFonts w:ascii="Times New Roman" w:eastAsia="Times New Roman" w:hAnsi="Times New Roman" w:cs="Times New Roman"/>
          <w:b/>
          <w:sz w:val="32"/>
          <w:szCs w:val="28"/>
        </w:rPr>
      </w:pPr>
    </w:p>
    <w:p w14:paraId="20420E8E" w14:textId="77777777" w:rsidR="00E00341" w:rsidRPr="00E00341" w:rsidRDefault="00E00341" w:rsidP="00E00341">
      <w:pPr>
        <w:spacing w:after="0" w:line="240" w:lineRule="auto"/>
        <w:jc w:val="center"/>
        <w:rPr>
          <w:rFonts w:ascii="Times New Roman" w:eastAsia="Times New Roman" w:hAnsi="Times New Roman" w:cs="Times New Roman"/>
          <w:b/>
          <w:sz w:val="32"/>
          <w:szCs w:val="28"/>
        </w:rPr>
      </w:pPr>
    </w:p>
    <w:p w14:paraId="21353119" w14:textId="77777777" w:rsidR="00E00341" w:rsidRPr="00E00341" w:rsidRDefault="00E00341" w:rsidP="00E00341">
      <w:pPr>
        <w:suppressAutoHyphens/>
        <w:spacing w:after="0" w:line="240" w:lineRule="auto"/>
        <w:jc w:val="center"/>
        <w:rPr>
          <w:rFonts w:ascii="Times New Roman" w:eastAsia="Arial Unicode MS" w:hAnsi="Times New Roman" w:cs="Times New Roman"/>
          <w:b/>
          <w:color w:val="00000A"/>
          <w:kern w:val="1"/>
          <w:sz w:val="28"/>
          <w:szCs w:val="26"/>
          <w:lang w:eastAsia="en-US"/>
        </w:rPr>
      </w:pPr>
      <w:r w:rsidRPr="00E00341">
        <w:rPr>
          <w:rFonts w:ascii="Times New Roman" w:eastAsia="Arial Unicode MS" w:hAnsi="Times New Roman" w:cs="Times New Roman"/>
          <w:b/>
          <w:color w:val="00000A"/>
          <w:kern w:val="1"/>
          <w:sz w:val="28"/>
          <w:szCs w:val="26"/>
          <w:lang w:eastAsia="en-US"/>
        </w:rPr>
        <w:t>Индивидуальный учебный план начального общего образования</w:t>
      </w:r>
    </w:p>
    <w:p w14:paraId="10A93D33" w14:textId="77777777" w:rsidR="00E00341" w:rsidRPr="00E00341" w:rsidRDefault="00E00341" w:rsidP="00E00341">
      <w:pPr>
        <w:spacing w:after="0" w:line="240" w:lineRule="auto"/>
        <w:jc w:val="center"/>
        <w:rPr>
          <w:rFonts w:ascii="Times New Roman" w:eastAsia="Arial Unicode MS" w:hAnsi="Times New Roman" w:cs="Times New Roman"/>
          <w:b/>
          <w:color w:val="00000A"/>
          <w:kern w:val="1"/>
          <w:sz w:val="28"/>
          <w:szCs w:val="26"/>
          <w:lang w:eastAsia="en-US"/>
        </w:rPr>
      </w:pPr>
      <w:r w:rsidRPr="00E00341">
        <w:rPr>
          <w:rFonts w:ascii="Times New Roman" w:eastAsia="Arial Unicode MS" w:hAnsi="Times New Roman" w:cs="Times New Roman"/>
          <w:b/>
          <w:color w:val="00000A"/>
          <w:kern w:val="1"/>
          <w:sz w:val="28"/>
          <w:szCs w:val="26"/>
          <w:lang w:eastAsia="en-US"/>
        </w:rPr>
        <w:t>обучающихся с</w:t>
      </w:r>
      <w:r w:rsidRPr="00E00341">
        <w:rPr>
          <w:rFonts w:ascii="Times New Roman" w:eastAsia="Times New Roman" w:hAnsi="Times New Roman" w:cs="Times New Roman"/>
          <w:sz w:val="28"/>
          <w:szCs w:val="24"/>
        </w:rPr>
        <w:t xml:space="preserve"> </w:t>
      </w:r>
      <w:r w:rsidRPr="00E00341">
        <w:rPr>
          <w:rFonts w:ascii="Times New Roman" w:eastAsia="Arial Unicode MS" w:hAnsi="Times New Roman" w:cs="Times New Roman"/>
          <w:b/>
          <w:color w:val="00000A"/>
          <w:kern w:val="1"/>
          <w:sz w:val="28"/>
          <w:szCs w:val="26"/>
          <w:lang w:eastAsia="en-US"/>
        </w:rPr>
        <w:t>умственной отсталостью (интеллектуальными нарушениями) вариант 1</w:t>
      </w:r>
    </w:p>
    <w:p w14:paraId="479D96B2" w14:textId="055E1A10" w:rsidR="00E00341" w:rsidRPr="00E00341" w:rsidRDefault="00E00341" w:rsidP="00E00341">
      <w:pPr>
        <w:spacing w:after="0" w:line="240" w:lineRule="auto"/>
        <w:jc w:val="center"/>
        <w:rPr>
          <w:rFonts w:ascii="Times New Roman" w:eastAsia="Arial Unicode MS" w:hAnsi="Times New Roman" w:cs="Times New Roman"/>
          <w:b/>
          <w:color w:val="00000A"/>
          <w:kern w:val="1"/>
          <w:sz w:val="28"/>
          <w:szCs w:val="26"/>
          <w:lang w:eastAsia="en-US"/>
        </w:rPr>
      </w:pPr>
      <w:r w:rsidRPr="00E00341">
        <w:rPr>
          <w:rFonts w:ascii="Times New Roman" w:eastAsia="Arial Unicode MS" w:hAnsi="Times New Roman" w:cs="Times New Roman"/>
          <w:b/>
          <w:color w:val="00000A"/>
          <w:kern w:val="1"/>
          <w:sz w:val="28"/>
          <w:szCs w:val="26"/>
          <w:lang w:eastAsia="en-US"/>
        </w:rPr>
        <w:t>на 202</w:t>
      </w:r>
      <w:r w:rsidR="00081257">
        <w:rPr>
          <w:rFonts w:ascii="Times New Roman" w:eastAsia="Arial Unicode MS" w:hAnsi="Times New Roman" w:cs="Times New Roman"/>
          <w:b/>
          <w:color w:val="00000A"/>
          <w:kern w:val="1"/>
          <w:sz w:val="28"/>
          <w:szCs w:val="26"/>
          <w:lang w:eastAsia="en-US"/>
        </w:rPr>
        <w:t>4</w:t>
      </w:r>
      <w:r w:rsidRPr="00E00341">
        <w:rPr>
          <w:rFonts w:ascii="Times New Roman" w:eastAsia="Arial Unicode MS" w:hAnsi="Times New Roman" w:cs="Times New Roman"/>
          <w:b/>
          <w:color w:val="00000A"/>
          <w:kern w:val="1"/>
          <w:sz w:val="28"/>
          <w:szCs w:val="26"/>
          <w:lang w:eastAsia="en-US"/>
        </w:rPr>
        <w:t>-202</w:t>
      </w:r>
      <w:r w:rsidR="00081257">
        <w:rPr>
          <w:rFonts w:ascii="Times New Roman" w:eastAsia="Arial Unicode MS" w:hAnsi="Times New Roman" w:cs="Times New Roman"/>
          <w:b/>
          <w:color w:val="00000A"/>
          <w:kern w:val="1"/>
          <w:sz w:val="28"/>
          <w:szCs w:val="26"/>
          <w:lang w:eastAsia="en-US"/>
        </w:rPr>
        <w:t>5</w:t>
      </w:r>
      <w:r w:rsidRPr="00E00341">
        <w:rPr>
          <w:rFonts w:ascii="Times New Roman" w:eastAsia="Arial Unicode MS" w:hAnsi="Times New Roman" w:cs="Times New Roman"/>
          <w:b/>
          <w:color w:val="00000A"/>
          <w:kern w:val="1"/>
          <w:sz w:val="28"/>
          <w:szCs w:val="26"/>
          <w:lang w:eastAsia="en-US"/>
        </w:rPr>
        <w:t xml:space="preserve"> учебный год (1 класс)</w:t>
      </w:r>
    </w:p>
    <w:p w14:paraId="03AAFF99" w14:textId="77777777" w:rsidR="00E00341" w:rsidRPr="00E00341" w:rsidRDefault="00E00341" w:rsidP="00E00341">
      <w:pPr>
        <w:spacing w:after="0" w:line="240" w:lineRule="auto"/>
        <w:jc w:val="center"/>
        <w:rPr>
          <w:rFonts w:ascii="Times New Roman" w:eastAsia="Times New Roman" w:hAnsi="Times New Roman" w:cs="Times New Roman"/>
          <w:sz w:val="28"/>
          <w:szCs w:val="24"/>
        </w:rPr>
      </w:pPr>
    </w:p>
    <w:tbl>
      <w:tblPr>
        <w:tblW w:w="10596"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105"/>
        <w:gridCol w:w="3087"/>
        <w:gridCol w:w="2349"/>
        <w:gridCol w:w="2350"/>
      </w:tblGrid>
      <w:tr w:rsidR="00E00341" w:rsidRPr="00E00341" w14:paraId="7C34DD24" w14:textId="77777777" w:rsidTr="00E00341">
        <w:trPr>
          <w:trHeight w:val="495"/>
        </w:trPr>
        <w:tc>
          <w:tcPr>
            <w:tcW w:w="705"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521C52F8"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2105"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23A7CB63"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26"/>
                <w:szCs w:val="26"/>
              </w:rPr>
              <w:t>Предметные области</w:t>
            </w:r>
          </w:p>
        </w:tc>
        <w:tc>
          <w:tcPr>
            <w:tcW w:w="3087"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77325FE4"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26"/>
                <w:szCs w:val="26"/>
              </w:rPr>
              <w:t>Учебные предметы</w:t>
            </w:r>
          </w:p>
          <w:p w14:paraId="6295A03E"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4699"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21315274" w14:textId="77777777" w:rsidR="00E00341" w:rsidRPr="00E00341" w:rsidRDefault="00E00341" w:rsidP="00E00341">
            <w:pPr>
              <w:spacing w:after="0" w:line="240" w:lineRule="auto"/>
              <w:jc w:val="center"/>
              <w:rPr>
                <w:rFonts w:ascii="Times New Roman" w:eastAsia="Times New Roman" w:hAnsi="Times New Roman" w:cs="Times New Roman"/>
                <w:b/>
                <w:sz w:val="26"/>
                <w:szCs w:val="26"/>
                <w:lang w:val="en-US"/>
              </w:rPr>
            </w:pPr>
            <w:r w:rsidRPr="00E00341">
              <w:rPr>
                <w:rFonts w:ascii="Times New Roman" w:eastAsia="Times New Roman" w:hAnsi="Times New Roman" w:cs="Times New Roman"/>
                <w:b/>
                <w:sz w:val="26"/>
                <w:szCs w:val="26"/>
              </w:rPr>
              <w:t>Количество часов в неделю</w:t>
            </w:r>
          </w:p>
        </w:tc>
      </w:tr>
      <w:tr w:rsidR="00E00341" w:rsidRPr="00E00341" w14:paraId="13AEFFA1" w14:textId="77777777" w:rsidTr="00E00341">
        <w:trPr>
          <w:trHeight w:val="387"/>
        </w:trPr>
        <w:tc>
          <w:tcPr>
            <w:tcW w:w="705" w:type="dxa"/>
            <w:vMerge/>
            <w:tcBorders>
              <w:left w:val="double" w:sz="4" w:space="0" w:color="auto"/>
              <w:bottom w:val="double" w:sz="4" w:space="0" w:color="auto"/>
              <w:right w:val="double" w:sz="4" w:space="0" w:color="auto"/>
            </w:tcBorders>
            <w:shd w:val="clear" w:color="auto" w:fill="D9D9D9" w:themeFill="background1" w:themeFillShade="D9"/>
            <w:vAlign w:val="center"/>
          </w:tcPr>
          <w:p w14:paraId="1314A657"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2105" w:type="dxa"/>
            <w:vMerge/>
            <w:tcBorders>
              <w:left w:val="double" w:sz="4" w:space="0" w:color="auto"/>
              <w:bottom w:val="double" w:sz="4" w:space="0" w:color="auto"/>
              <w:right w:val="double" w:sz="4" w:space="0" w:color="auto"/>
            </w:tcBorders>
            <w:shd w:val="clear" w:color="auto" w:fill="D9D9D9" w:themeFill="background1" w:themeFillShade="D9"/>
            <w:vAlign w:val="center"/>
          </w:tcPr>
          <w:p w14:paraId="1A3E1F9D"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3087" w:type="dxa"/>
            <w:vMerge/>
            <w:tcBorders>
              <w:left w:val="double" w:sz="4" w:space="0" w:color="auto"/>
              <w:bottom w:val="double" w:sz="4" w:space="0" w:color="auto"/>
              <w:right w:val="double" w:sz="4" w:space="0" w:color="auto"/>
            </w:tcBorders>
            <w:shd w:val="clear" w:color="auto" w:fill="D9D9D9" w:themeFill="background1" w:themeFillShade="D9"/>
            <w:vAlign w:val="center"/>
          </w:tcPr>
          <w:p w14:paraId="5C4F92DD"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2349"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3C21767" w14:textId="77777777" w:rsidR="00E00341" w:rsidRPr="00E00341" w:rsidRDefault="00E00341" w:rsidP="00E00341">
            <w:pPr>
              <w:spacing w:after="0" w:line="240" w:lineRule="auto"/>
              <w:jc w:val="center"/>
              <w:rPr>
                <w:rFonts w:ascii="Times New Roman" w:eastAsia="Times New Roman" w:hAnsi="Times New Roman" w:cs="Times New Roman"/>
                <w:b/>
                <w:sz w:val="20"/>
                <w:szCs w:val="18"/>
              </w:rPr>
            </w:pPr>
            <w:r w:rsidRPr="00E00341">
              <w:rPr>
                <w:rFonts w:ascii="Times New Roman" w:eastAsia="Times New Roman" w:hAnsi="Times New Roman" w:cs="Times New Roman"/>
                <w:b/>
                <w:sz w:val="20"/>
                <w:szCs w:val="18"/>
              </w:rPr>
              <w:t>Часы обязательной</w:t>
            </w:r>
          </w:p>
          <w:p w14:paraId="7808B291"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20"/>
                <w:szCs w:val="18"/>
              </w:rPr>
              <w:t>нагрузки</w:t>
            </w:r>
          </w:p>
        </w:tc>
        <w:tc>
          <w:tcPr>
            <w:tcW w:w="2350" w:type="dxa"/>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tcPr>
          <w:p w14:paraId="00B7511A"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20"/>
                <w:szCs w:val="20"/>
              </w:rPr>
              <w:t>Часы самостоятельной работы</w:t>
            </w:r>
          </w:p>
        </w:tc>
      </w:tr>
      <w:tr w:rsidR="00E00341" w:rsidRPr="00E00341" w14:paraId="489E9A8F" w14:textId="77777777" w:rsidTr="00E00341">
        <w:trPr>
          <w:trHeight w:val="500"/>
        </w:trPr>
        <w:tc>
          <w:tcPr>
            <w:tcW w:w="705" w:type="dxa"/>
            <w:vMerge w:val="restart"/>
            <w:tcBorders>
              <w:top w:val="double" w:sz="4" w:space="0" w:color="auto"/>
              <w:left w:val="double" w:sz="4" w:space="0" w:color="auto"/>
              <w:right w:val="double" w:sz="4" w:space="0" w:color="auto"/>
            </w:tcBorders>
            <w:textDirection w:val="btLr"/>
          </w:tcPr>
          <w:p w14:paraId="3B918B45" w14:textId="77777777" w:rsidR="00E00341" w:rsidRPr="00E00341" w:rsidRDefault="00E00341" w:rsidP="00E00341">
            <w:pPr>
              <w:tabs>
                <w:tab w:val="left" w:pos="0"/>
              </w:tabs>
              <w:spacing w:after="0" w:line="240" w:lineRule="auto"/>
              <w:ind w:right="113"/>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32"/>
                <w:szCs w:val="26"/>
              </w:rPr>
              <w:t>Обязательная часть</w:t>
            </w:r>
          </w:p>
        </w:tc>
        <w:tc>
          <w:tcPr>
            <w:tcW w:w="2105" w:type="dxa"/>
            <w:vMerge w:val="restart"/>
            <w:tcBorders>
              <w:top w:val="double" w:sz="4" w:space="0" w:color="auto"/>
              <w:left w:val="double" w:sz="4" w:space="0" w:color="auto"/>
              <w:bottom w:val="double" w:sz="4" w:space="0" w:color="auto"/>
              <w:right w:val="double" w:sz="4" w:space="0" w:color="auto"/>
            </w:tcBorders>
            <w:vAlign w:val="center"/>
          </w:tcPr>
          <w:p w14:paraId="5998BBDB"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Язык и речевая практика</w:t>
            </w:r>
          </w:p>
        </w:tc>
        <w:tc>
          <w:tcPr>
            <w:tcW w:w="3087" w:type="dxa"/>
            <w:tcBorders>
              <w:top w:val="double" w:sz="4" w:space="0" w:color="auto"/>
              <w:left w:val="double" w:sz="4" w:space="0" w:color="auto"/>
              <w:right w:val="double" w:sz="4" w:space="0" w:color="auto"/>
            </w:tcBorders>
            <w:vAlign w:val="center"/>
          </w:tcPr>
          <w:p w14:paraId="536BA45D"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Русский язык</w:t>
            </w:r>
          </w:p>
        </w:tc>
        <w:tc>
          <w:tcPr>
            <w:tcW w:w="2349" w:type="dxa"/>
            <w:tcBorders>
              <w:top w:val="double" w:sz="4" w:space="0" w:color="auto"/>
              <w:left w:val="double" w:sz="4" w:space="0" w:color="auto"/>
              <w:right w:val="single" w:sz="4" w:space="0" w:color="auto"/>
            </w:tcBorders>
            <w:shd w:val="clear" w:color="auto" w:fill="auto"/>
            <w:vAlign w:val="center"/>
          </w:tcPr>
          <w:p w14:paraId="638D5B86"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c>
          <w:tcPr>
            <w:tcW w:w="2350" w:type="dxa"/>
            <w:tcBorders>
              <w:top w:val="double" w:sz="4" w:space="0" w:color="auto"/>
              <w:left w:val="single" w:sz="4" w:space="0" w:color="auto"/>
              <w:right w:val="double" w:sz="4" w:space="0" w:color="auto"/>
            </w:tcBorders>
            <w:shd w:val="clear" w:color="auto" w:fill="auto"/>
            <w:vAlign w:val="center"/>
          </w:tcPr>
          <w:p w14:paraId="40FD186B"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136883B7" w14:textId="77777777" w:rsidTr="00E00341">
        <w:trPr>
          <w:trHeight w:val="414"/>
        </w:trPr>
        <w:tc>
          <w:tcPr>
            <w:tcW w:w="705" w:type="dxa"/>
            <w:vMerge/>
            <w:tcBorders>
              <w:left w:val="double" w:sz="4" w:space="0" w:color="auto"/>
              <w:right w:val="double" w:sz="4" w:space="0" w:color="auto"/>
            </w:tcBorders>
          </w:tcPr>
          <w:p w14:paraId="079C4A0D"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vMerge/>
            <w:tcBorders>
              <w:top w:val="double" w:sz="4" w:space="0" w:color="auto"/>
              <w:left w:val="double" w:sz="4" w:space="0" w:color="auto"/>
              <w:bottom w:val="double" w:sz="4" w:space="0" w:color="auto"/>
              <w:right w:val="double" w:sz="4" w:space="0" w:color="auto"/>
            </w:tcBorders>
            <w:vAlign w:val="center"/>
          </w:tcPr>
          <w:p w14:paraId="11D18FFE" w14:textId="77777777" w:rsidR="00E00341" w:rsidRPr="00E00341" w:rsidRDefault="00E00341" w:rsidP="00E00341">
            <w:pPr>
              <w:spacing w:after="0" w:line="360" w:lineRule="auto"/>
              <w:rPr>
                <w:rFonts w:ascii="Times New Roman" w:eastAsia="Times New Roman" w:hAnsi="Times New Roman" w:cs="Times New Roman"/>
                <w:b/>
                <w:sz w:val="24"/>
                <w:szCs w:val="24"/>
              </w:rPr>
            </w:pPr>
          </w:p>
        </w:tc>
        <w:tc>
          <w:tcPr>
            <w:tcW w:w="3087" w:type="dxa"/>
            <w:tcBorders>
              <w:left w:val="double" w:sz="4" w:space="0" w:color="auto"/>
              <w:bottom w:val="single" w:sz="4" w:space="0" w:color="auto"/>
              <w:right w:val="double" w:sz="4" w:space="0" w:color="auto"/>
            </w:tcBorders>
            <w:vAlign w:val="center"/>
          </w:tcPr>
          <w:p w14:paraId="2F8DD0C0"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 xml:space="preserve">Чтение </w:t>
            </w:r>
          </w:p>
        </w:tc>
        <w:tc>
          <w:tcPr>
            <w:tcW w:w="2349" w:type="dxa"/>
            <w:tcBorders>
              <w:left w:val="double" w:sz="4" w:space="0" w:color="auto"/>
              <w:bottom w:val="single" w:sz="4" w:space="0" w:color="auto"/>
              <w:right w:val="single" w:sz="4" w:space="0" w:color="auto"/>
            </w:tcBorders>
            <w:shd w:val="clear" w:color="auto" w:fill="auto"/>
            <w:vAlign w:val="center"/>
          </w:tcPr>
          <w:p w14:paraId="6E8E288B"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c>
          <w:tcPr>
            <w:tcW w:w="2350" w:type="dxa"/>
            <w:tcBorders>
              <w:left w:val="single" w:sz="4" w:space="0" w:color="auto"/>
              <w:bottom w:val="single" w:sz="4" w:space="0" w:color="auto"/>
              <w:right w:val="double" w:sz="4" w:space="0" w:color="auto"/>
            </w:tcBorders>
            <w:shd w:val="clear" w:color="auto" w:fill="auto"/>
            <w:vAlign w:val="center"/>
          </w:tcPr>
          <w:p w14:paraId="5EB651AF"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5000B965" w14:textId="77777777" w:rsidTr="00E00341">
        <w:trPr>
          <w:trHeight w:val="455"/>
        </w:trPr>
        <w:tc>
          <w:tcPr>
            <w:tcW w:w="705" w:type="dxa"/>
            <w:vMerge/>
            <w:tcBorders>
              <w:left w:val="double" w:sz="4" w:space="0" w:color="auto"/>
              <w:right w:val="double" w:sz="4" w:space="0" w:color="auto"/>
            </w:tcBorders>
          </w:tcPr>
          <w:p w14:paraId="2B91AE7E"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vMerge/>
            <w:tcBorders>
              <w:top w:val="double" w:sz="4" w:space="0" w:color="auto"/>
              <w:left w:val="double" w:sz="4" w:space="0" w:color="auto"/>
              <w:bottom w:val="double" w:sz="4" w:space="0" w:color="auto"/>
              <w:right w:val="double" w:sz="4" w:space="0" w:color="auto"/>
            </w:tcBorders>
            <w:vAlign w:val="center"/>
          </w:tcPr>
          <w:p w14:paraId="0EDFD54B" w14:textId="77777777" w:rsidR="00E00341" w:rsidRPr="00E00341" w:rsidRDefault="00E00341" w:rsidP="00E00341">
            <w:pPr>
              <w:spacing w:after="0" w:line="360" w:lineRule="auto"/>
              <w:rPr>
                <w:rFonts w:ascii="Times New Roman" w:eastAsia="Times New Roman" w:hAnsi="Times New Roman" w:cs="Times New Roman"/>
                <w:b/>
                <w:sz w:val="24"/>
                <w:szCs w:val="24"/>
              </w:rPr>
            </w:pPr>
          </w:p>
        </w:tc>
        <w:tc>
          <w:tcPr>
            <w:tcW w:w="3087" w:type="dxa"/>
            <w:tcBorders>
              <w:left w:val="double" w:sz="4" w:space="0" w:color="auto"/>
              <w:right w:val="double" w:sz="4" w:space="0" w:color="auto"/>
            </w:tcBorders>
            <w:vAlign w:val="center"/>
          </w:tcPr>
          <w:p w14:paraId="3C065698"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Речевая практика</w:t>
            </w:r>
          </w:p>
        </w:tc>
        <w:tc>
          <w:tcPr>
            <w:tcW w:w="2349" w:type="dxa"/>
            <w:tcBorders>
              <w:left w:val="double" w:sz="4" w:space="0" w:color="auto"/>
              <w:right w:val="single" w:sz="4" w:space="0" w:color="auto"/>
            </w:tcBorders>
            <w:shd w:val="clear" w:color="auto" w:fill="auto"/>
            <w:vAlign w:val="center"/>
          </w:tcPr>
          <w:p w14:paraId="5A34CF79"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left w:val="single" w:sz="4" w:space="0" w:color="auto"/>
              <w:right w:val="double" w:sz="4" w:space="0" w:color="auto"/>
            </w:tcBorders>
            <w:shd w:val="clear" w:color="auto" w:fill="auto"/>
            <w:vAlign w:val="center"/>
          </w:tcPr>
          <w:p w14:paraId="37082F06"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33C8D2B1" w14:textId="77777777" w:rsidTr="00E00341">
        <w:trPr>
          <w:trHeight w:val="491"/>
        </w:trPr>
        <w:tc>
          <w:tcPr>
            <w:tcW w:w="705" w:type="dxa"/>
            <w:vMerge/>
            <w:tcBorders>
              <w:left w:val="double" w:sz="4" w:space="0" w:color="auto"/>
              <w:right w:val="double" w:sz="4" w:space="0" w:color="auto"/>
            </w:tcBorders>
          </w:tcPr>
          <w:p w14:paraId="46D524B8"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79EE7631"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Математика</w:t>
            </w:r>
          </w:p>
        </w:tc>
        <w:tc>
          <w:tcPr>
            <w:tcW w:w="3087" w:type="dxa"/>
            <w:tcBorders>
              <w:top w:val="double" w:sz="4" w:space="0" w:color="auto"/>
              <w:left w:val="double" w:sz="4" w:space="0" w:color="auto"/>
              <w:right w:val="double" w:sz="4" w:space="0" w:color="auto"/>
            </w:tcBorders>
            <w:vAlign w:val="center"/>
          </w:tcPr>
          <w:p w14:paraId="4C391D5A"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Математика</w:t>
            </w:r>
          </w:p>
        </w:tc>
        <w:tc>
          <w:tcPr>
            <w:tcW w:w="2349" w:type="dxa"/>
            <w:tcBorders>
              <w:top w:val="double" w:sz="4" w:space="0" w:color="auto"/>
              <w:left w:val="double" w:sz="4" w:space="0" w:color="auto"/>
              <w:right w:val="single" w:sz="4" w:space="0" w:color="auto"/>
            </w:tcBorders>
            <w:shd w:val="clear" w:color="auto" w:fill="auto"/>
            <w:vAlign w:val="center"/>
          </w:tcPr>
          <w:p w14:paraId="4627E0BC"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c>
          <w:tcPr>
            <w:tcW w:w="2350" w:type="dxa"/>
            <w:tcBorders>
              <w:top w:val="double" w:sz="4" w:space="0" w:color="auto"/>
              <w:left w:val="single" w:sz="4" w:space="0" w:color="auto"/>
              <w:right w:val="double" w:sz="4" w:space="0" w:color="auto"/>
            </w:tcBorders>
            <w:shd w:val="clear" w:color="auto" w:fill="auto"/>
            <w:vAlign w:val="center"/>
          </w:tcPr>
          <w:p w14:paraId="02E55A60"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780B94A1" w14:textId="77777777" w:rsidTr="00E00341">
        <w:trPr>
          <w:trHeight w:val="611"/>
        </w:trPr>
        <w:tc>
          <w:tcPr>
            <w:tcW w:w="705" w:type="dxa"/>
            <w:vMerge/>
            <w:tcBorders>
              <w:left w:val="double" w:sz="4" w:space="0" w:color="auto"/>
              <w:right w:val="double" w:sz="4" w:space="0" w:color="auto"/>
            </w:tcBorders>
          </w:tcPr>
          <w:p w14:paraId="3A47A486"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right w:val="double" w:sz="4" w:space="0" w:color="auto"/>
            </w:tcBorders>
            <w:vAlign w:val="center"/>
          </w:tcPr>
          <w:p w14:paraId="697F7973"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 xml:space="preserve">Естествознание </w:t>
            </w:r>
          </w:p>
        </w:tc>
        <w:tc>
          <w:tcPr>
            <w:tcW w:w="3087" w:type="dxa"/>
            <w:tcBorders>
              <w:top w:val="double" w:sz="4" w:space="0" w:color="auto"/>
              <w:left w:val="double" w:sz="4" w:space="0" w:color="auto"/>
              <w:right w:val="double" w:sz="4" w:space="0" w:color="auto"/>
            </w:tcBorders>
            <w:vAlign w:val="center"/>
          </w:tcPr>
          <w:p w14:paraId="5A6329A3"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Мир природы и человека</w:t>
            </w:r>
          </w:p>
        </w:tc>
        <w:tc>
          <w:tcPr>
            <w:tcW w:w="2349" w:type="dxa"/>
            <w:tcBorders>
              <w:top w:val="double" w:sz="4" w:space="0" w:color="auto"/>
              <w:left w:val="double" w:sz="4" w:space="0" w:color="auto"/>
              <w:right w:val="single" w:sz="4" w:space="0" w:color="auto"/>
            </w:tcBorders>
            <w:shd w:val="clear" w:color="auto" w:fill="auto"/>
            <w:vAlign w:val="center"/>
          </w:tcPr>
          <w:p w14:paraId="29412B88"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right w:val="double" w:sz="4" w:space="0" w:color="auto"/>
            </w:tcBorders>
            <w:shd w:val="clear" w:color="auto" w:fill="auto"/>
            <w:vAlign w:val="center"/>
          </w:tcPr>
          <w:p w14:paraId="442FC7AA"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3F742837" w14:textId="77777777" w:rsidTr="00E00341">
        <w:trPr>
          <w:trHeight w:val="487"/>
        </w:trPr>
        <w:tc>
          <w:tcPr>
            <w:tcW w:w="705" w:type="dxa"/>
            <w:vMerge/>
            <w:tcBorders>
              <w:left w:val="double" w:sz="4" w:space="0" w:color="auto"/>
              <w:right w:val="double" w:sz="4" w:space="0" w:color="auto"/>
            </w:tcBorders>
          </w:tcPr>
          <w:p w14:paraId="6F51D674"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vMerge w:val="restart"/>
            <w:tcBorders>
              <w:top w:val="double" w:sz="4" w:space="0" w:color="auto"/>
              <w:left w:val="double" w:sz="4" w:space="0" w:color="auto"/>
              <w:right w:val="double" w:sz="4" w:space="0" w:color="auto"/>
            </w:tcBorders>
            <w:vAlign w:val="center"/>
          </w:tcPr>
          <w:p w14:paraId="319D049F"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Искусство</w:t>
            </w:r>
          </w:p>
        </w:tc>
        <w:tc>
          <w:tcPr>
            <w:tcW w:w="3087" w:type="dxa"/>
            <w:tcBorders>
              <w:top w:val="double" w:sz="4" w:space="0" w:color="auto"/>
              <w:left w:val="double" w:sz="4" w:space="0" w:color="auto"/>
              <w:right w:val="double" w:sz="4" w:space="0" w:color="auto"/>
            </w:tcBorders>
            <w:vAlign w:val="center"/>
          </w:tcPr>
          <w:p w14:paraId="6FC71190"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 xml:space="preserve">Музыка </w:t>
            </w:r>
          </w:p>
        </w:tc>
        <w:tc>
          <w:tcPr>
            <w:tcW w:w="2349" w:type="dxa"/>
            <w:tcBorders>
              <w:top w:val="double" w:sz="4" w:space="0" w:color="auto"/>
              <w:left w:val="double" w:sz="4" w:space="0" w:color="auto"/>
              <w:right w:val="single" w:sz="4" w:space="0" w:color="auto"/>
            </w:tcBorders>
            <w:shd w:val="clear" w:color="auto" w:fill="auto"/>
            <w:vAlign w:val="center"/>
          </w:tcPr>
          <w:p w14:paraId="42F9BE4B"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right w:val="double" w:sz="4" w:space="0" w:color="auto"/>
            </w:tcBorders>
            <w:shd w:val="clear" w:color="auto" w:fill="auto"/>
            <w:vAlign w:val="center"/>
          </w:tcPr>
          <w:p w14:paraId="02061C31"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6849C199" w14:textId="77777777" w:rsidTr="00E00341">
        <w:trPr>
          <w:trHeight w:val="487"/>
        </w:trPr>
        <w:tc>
          <w:tcPr>
            <w:tcW w:w="705" w:type="dxa"/>
            <w:vMerge/>
            <w:tcBorders>
              <w:left w:val="double" w:sz="4" w:space="0" w:color="auto"/>
              <w:right w:val="double" w:sz="4" w:space="0" w:color="auto"/>
            </w:tcBorders>
          </w:tcPr>
          <w:p w14:paraId="6637AA76"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vMerge/>
            <w:tcBorders>
              <w:left w:val="double" w:sz="4" w:space="0" w:color="auto"/>
              <w:right w:val="double" w:sz="4" w:space="0" w:color="auto"/>
            </w:tcBorders>
            <w:vAlign w:val="center"/>
          </w:tcPr>
          <w:p w14:paraId="0093519B" w14:textId="77777777" w:rsidR="00E00341" w:rsidRPr="00E00341" w:rsidRDefault="00E00341" w:rsidP="00E00341">
            <w:pPr>
              <w:spacing w:after="0" w:line="360" w:lineRule="auto"/>
              <w:rPr>
                <w:rFonts w:ascii="Times New Roman" w:eastAsia="Times New Roman" w:hAnsi="Times New Roman" w:cs="Times New Roman"/>
                <w:b/>
                <w:sz w:val="24"/>
                <w:szCs w:val="24"/>
              </w:rPr>
            </w:pPr>
          </w:p>
        </w:tc>
        <w:tc>
          <w:tcPr>
            <w:tcW w:w="3087" w:type="dxa"/>
            <w:tcBorders>
              <w:top w:val="double" w:sz="4" w:space="0" w:color="auto"/>
              <w:left w:val="double" w:sz="4" w:space="0" w:color="auto"/>
              <w:right w:val="double" w:sz="4" w:space="0" w:color="auto"/>
            </w:tcBorders>
            <w:vAlign w:val="center"/>
          </w:tcPr>
          <w:p w14:paraId="2EAE4787"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Изобразительное искусство</w:t>
            </w:r>
          </w:p>
        </w:tc>
        <w:tc>
          <w:tcPr>
            <w:tcW w:w="2349" w:type="dxa"/>
            <w:tcBorders>
              <w:top w:val="double" w:sz="4" w:space="0" w:color="auto"/>
              <w:left w:val="double" w:sz="4" w:space="0" w:color="auto"/>
              <w:right w:val="single" w:sz="4" w:space="0" w:color="auto"/>
            </w:tcBorders>
            <w:shd w:val="clear" w:color="auto" w:fill="auto"/>
            <w:vAlign w:val="center"/>
          </w:tcPr>
          <w:p w14:paraId="6EFAE3ED"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right w:val="double" w:sz="4" w:space="0" w:color="auto"/>
            </w:tcBorders>
            <w:shd w:val="clear" w:color="auto" w:fill="auto"/>
            <w:vAlign w:val="center"/>
          </w:tcPr>
          <w:p w14:paraId="2A06F74B"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r>
      <w:tr w:rsidR="00E00341" w:rsidRPr="00E00341" w14:paraId="409F9A9E" w14:textId="77777777" w:rsidTr="00E00341">
        <w:trPr>
          <w:trHeight w:val="358"/>
        </w:trPr>
        <w:tc>
          <w:tcPr>
            <w:tcW w:w="705" w:type="dxa"/>
            <w:vMerge/>
            <w:tcBorders>
              <w:left w:val="double" w:sz="4" w:space="0" w:color="auto"/>
              <w:right w:val="double" w:sz="4" w:space="0" w:color="auto"/>
            </w:tcBorders>
          </w:tcPr>
          <w:p w14:paraId="7095041D"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1FCBBE34"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Физическая культура</w:t>
            </w:r>
          </w:p>
        </w:tc>
        <w:tc>
          <w:tcPr>
            <w:tcW w:w="3087" w:type="dxa"/>
            <w:tcBorders>
              <w:top w:val="double" w:sz="4" w:space="0" w:color="auto"/>
              <w:left w:val="double" w:sz="4" w:space="0" w:color="auto"/>
              <w:bottom w:val="double" w:sz="4" w:space="0" w:color="auto"/>
              <w:right w:val="double" w:sz="4" w:space="0" w:color="auto"/>
            </w:tcBorders>
            <w:vAlign w:val="center"/>
          </w:tcPr>
          <w:p w14:paraId="664C997E"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Физическая культура</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23A9775A"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375485D9"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r>
      <w:tr w:rsidR="00E00341" w:rsidRPr="00E00341" w14:paraId="74BC04A3" w14:textId="77777777" w:rsidTr="00E00341">
        <w:trPr>
          <w:trHeight w:val="436"/>
        </w:trPr>
        <w:tc>
          <w:tcPr>
            <w:tcW w:w="705" w:type="dxa"/>
            <w:vMerge/>
            <w:tcBorders>
              <w:left w:val="double" w:sz="4" w:space="0" w:color="auto"/>
              <w:bottom w:val="double" w:sz="4" w:space="0" w:color="auto"/>
              <w:right w:val="double" w:sz="4" w:space="0" w:color="auto"/>
            </w:tcBorders>
          </w:tcPr>
          <w:p w14:paraId="45FB6F7F"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59F13BA5"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Технология</w:t>
            </w:r>
          </w:p>
        </w:tc>
        <w:tc>
          <w:tcPr>
            <w:tcW w:w="3087" w:type="dxa"/>
            <w:tcBorders>
              <w:top w:val="double" w:sz="4" w:space="0" w:color="auto"/>
              <w:left w:val="double" w:sz="4" w:space="0" w:color="auto"/>
              <w:bottom w:val="double" w:sz="4" w:space="0" w:color="auto"/>
              <w:right w:val="double" w:sz="4" w:space="0" w:color="auto"/>
            </w:tcBorders>
            <w:vAlign w:val="center"/>
          </w:tcPr>
          <w:p w14:paraId="168A00FC"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Ручной труд</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4754876F"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10DC7688"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65975305" w14:textId="77777777" w:rsidTr="00E00341">
        <w:trPr>
          <w:trHeight w:val="357"/>
        </w:trPr>
        <w:tc>
          <w:tcPr>
            <w:tcW w:w="2810"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C0ADB1F" w14:textId="77777777" w:rsidR="00E00341" w:rsidRPr="00E00341" w:rsidRDefault="00E00341" w:rsidP="00E00341">
            <w:pPr>
              <w:spacing w:after="0" w:line="360" w:lineRule="auto"/>
              <w:rPr>
                <w:rFonts w:ascii="Times New Roman" w:eastAsia="Times New Roman" w:hAnsi="Times New Roman" w:cs="Times New Roman"/>
                <w:b/>
                <w:i/>
                <w:sz w:val="24"/>
                <w:szCs w:val="24"/>
              </w:rPr>
            </w:pPr>
          </w:p>
        </w:tc>
        <w:tc>
          <w:tcPr>
            <w:tcW w:w="308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785227A" w14:textId="77777777" w:rsidR="00E00341" w:rsidRPr="00E00341" w:rsidRDefault="00E00341" w:rsidP="00E00341">
            <w:pPr>
              <w:spacing w:after="0" w:line="240" w:lineRule="auto"/>
              <w:jc w:val="right"/>
              <w:rPr>
                <w:rFonts w:ascii="Times New Roman" w:eastAsia="Times New Roman" w:hAnsi="Times New Roman" w:cs="Times New Roman"/>
                <w:b/>
                <w:i/>
                <w:sz w:val="24"/>
                <w:szCs w:val="24"/>
              </w:rPr>
            </w:pPr>
            <w:r w:rsidRPr="00E00341">
              <w:rPr>
                <w:rFonts w:ascii="Times New Roman" w:eastAsia="Times New Roman" w:hAnsi="Times New Roman" w:cs="Times New Roman"/>
                <w:b/>
                <w:i/>
                <w:sz w:val="28"/>
                <w:szCs w:val="24"/>
              </w:rPr>
              <w:t xml:space="preserve">Итого: </w:t>
            </w:r>
          </w:p>
        </w:tc>
        <w:tc>
          <w:tcPr>
            <w:tcW w:w="234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988AA04" w14:textId="77777777" w:rsidR="00E00341" w:rsidRPr="00E00341" w:rsidRDefault="00E00341" w:rsidP="00E00341">
            <w:pPr>
              <w:spacing w:after="0" w:line="240" w:lineRule="auto"/>
              <w:jc w:val="center"/>
              <w:rPr>
                <w:rFonts w:ascii="Times New Roman" w:eastAsia="Times New Roman" w:hAnsi="Times New Roman" w:cs="Times New Roman"/>
                <w:b/>
                <w:sz w:val="28"/>
                <w:szCs w:val="24"/>
              </w:rPr>
            </w:pPr>
            <w:r w:rsidRPr="00E00341">
              <w:rPr>
                <w:rFonts w:ascii="Times New Roman" w:eastAsia="Times New Roman" w:hAnsi="Times New Roman" w:cs="Times New Roman"/>
                <w:b/>
                <w:sz w:val="28"/>
                <w:szCs w:val="24"/>
              </w:rPr>
              <w:t>12</w:t>
            </w:r>
          </w:p>
        </w:tc>
        <w:tc>
          <w:tcPr>
            <w:tcW w:w="2350" w:type="dxa"/>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14:paraId="1AEF337F" w14:textId="77777777" w:rsidR="00E00341" w:rsidRPr="00E00341" w:rsidRDefault="00E00341" w:rsidP="00E00341">
            <w:pPr>
              <w:spacing w:after="0" w:line="240" w:lineRule="auto"/>
              <w:jc w:val="center"/>
              <w:rPr>
                <w:rFonts w:ascii="Times New Roman" w:eastAsia="Times New Roman" w:hAnsi="Times New Roman" w:cs="Times New Roman"/>
                <w:b/>
                <w:sz w:val="28"/>
                <w:szCs w:val="24"/>
              </w:rPr>
            </w:pPr>
            <w:r w:rsidRPr="00E00341">
              <w:rPr>
                <w:rFonts w:ascii="Times New Roman" w:eastAsia="Times New Roman" w:hAnsi="Times New Roman" w:cs="Times New Roman"/>
                <w:b/>
                <w:sz w:val="28"/>
                <w:szCs w:val="24"/>
              </w:rPr>
              <w:t>9</w:t>
            </w:r>
          </w:p>
        </w:tc>
      </w:tr>
      <w:tr w:rsidR="00E00341" w:rsidRPr="00E00341" w14:paraId="06D2E552" w14:textId="77777777" w:rsidTr="00E00341">
        <w:trPr>
          <w:trHeight w:val="340"/>
        </w:trPr>
        <w:tc>
          <w:tcPr>
            <w:tcW w:w="2810" w:type="dxa"/>
            <w:gridSpan w:val="2"/>
            <w:tcBorders>
              <w:top w:val="double" w:sz="4" w:space="0" w:color="auto"/>
              <w:left w:val="double" w:sz="4" w:space="0" w:color="auto"/>
              <w:bottom w:val="double" w:sz="4" w:space="0" w:color="auto"/>
              <w:right w:val="double" w:sz="4" w:space="0" w:color="auto"/>
            </w:tcBorders>
            <w:shd w:val="clear" w:color="auto" w:fill="auto"/>
          </w:tcPr>
          <w:p w14:paraId="7958D662" w14:textId="77777777" w:rsidR="00E00341" w:rsidRPr="00E00341" w:rsidRDefault="00E00341" w:rsidP="00E00341">
            <w:pPr>
              <w:spacing w:after="0" w:line="360" w:lineRule="auto"/>
              <w:rPr>
                <w:rFonts w:ascii="Times New Roman" w:eastAsia="Times New Roman" w:hAnsi="Times New Roman" w:cs="Times New Roman"/>
                <w:b/>
                <w:sz w:val="24"/>
                <w:szCs w:val="24"/>
              </w:rPr>
            </w:pPr>
          </w:p>
          <w:p w14:paraId="60255932"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Коррекционно-развивающая область</w:t>
            </w:r>
          </w:p>
        </w:tc>
        <w:tc>
          <w:tcPr>
            <w:tcW w:w="3087" w:type="dxa"/>
            <w:tcBorders>
              <w:top w:val="double" w:sz="4" w:space="0" w:color="auto"/>
              <w:left w:val="double" w:sz="4" w:space="0" w:color="auto"/>
              <w:bottom w:val="double" w:sz="4" w:space="0" w:color="auto"/>
              <w:right w:val="double" w:sz="4" w:space="0" w:color="auto"/>
            </w:tcBorders>
            <w:shd w:val="clear" w:color="auto" w:fill="auto"/>
          </w:tcPr>
          <w:p w14:paraId="13DBCD13" w14:textId="77777777" w:rsidR="00E00341" w:rsidRPr="00E00341" w:rsidRDefault="00E00341" w:rsidP="00E00341">
            <w:pPr>
              <w:spacing w:after="0" w:line="360" w:lineRule="auto"/>
              <w:rPr>
                <w:rFonts w:ascii="Times New Roman" w:eastAsia="Times New Roman" w:hAnsi="Times New Roman" w:cs="Times New Roman"/>
                <w:b/>
                <w:i/>
                <w:sz w:val="24"/>
                <w:szCs w:val="24"/>
              </w:rPr>
            </w:pPr>
          </w:p>
        </w:tc>
        <w:tc>
          <w:tcPr>
            <w:tcW w:w="4699" w:type="dxa"/>
            <w:gridSpan w:val="2"/>
            <w:tcBorders>
              <w:top w:val="double" w:sz="4" w:space="0" w:color="auto"/>
              <w:left w:val="double" w:sz="4" w:space="0" w:color="auto"/>
              <w:bottom w:val="double" w:sz="4" w:space="0" w:color="auto"/>
              <w:right w:val="double" w:sz="4" w:space="0" w:color="auto"/>
            </w:tcBorders>
            <w:shd w:val="clear" w:color="auto" w:fill="auto"/>
          </w:tcPr>
          <w:p w14:paraId="725719AE" w14:textId="77777777" w:rsidR="00E00341" w:rsidRPr="00E00341" w:rsidRDefault="00E00341" w:rsidP="00E00341">
            <w:pPr>
              <w:spacing w:after="0" w:line="36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6</w:t>
            </w:r>
          </w:p>
          <w:p w14:paraId="128128DE" w14:textId="77777777" w:rsidR="00E00341" w:rsidRPr="00E00341" w:rsidRDefault="00E00341" w:rsidP="00E00341">
            <w:pPr>
              <w:spacing w:after="0" w:line="240" w:lineRule="auto"/>
              <w:rPr>
                <w:rFonts w:ascii="Times New Roman" w:eastAsia="Times New Roman" w:hAnsi="Times New Roman" w:cs="Times New Roman"/>
                <w:sz w:val="24"/>
                <w:szCs w:val="24"/>
              </w:rPr>
            </w:pPr>
            <w:r w:rsidRPr="00E00341">
              <w:rPr>
                <w:rFonts w:ascii="Times New Roman" w:eastAsia="Times New Roman" w:hAnsi="Times New Roman" w:cs="Times New Roman"/>
                <w:sz w:val="24"/>
                <w:szCs w:val="24"/>
              </w:rPr>
              <w:t>Педагог-психолог, учитель-дефектолог,</w:t>
            </w:r>
          </w:p>
          <w:p w14:paraId="00097B7C" w14:textId="77777777" w:rsidR="00E00341" w:rsidRPr="00E00341" w:rsidRDefault="00E00341" w:rsidP="00E00341">
            <w:pPr>
              <w:spacing w:after="0" w:line="240" w:lineRule="auto"/>
              <w:rPr>
                <w:rFonts w:ascii="Times New Roman" w:eastAsia="Times New Roman" w:hAnsi="Times New Roman" w:cs="Times New Roman"/>
                <w:sz w:val="24"/>
                <w:szCs w:val="24"/>
              </w:rPr>
            </w:pPr>
            <w:r w:rsidRPr="00E00341">
              <w:rPr>
                <w:rFonts w:ascii="Times New Roman" w:eastAsia="Times New Roman" w:hAnsi="Times New Roman" w:cs="Times New Roman"/>
                <w:sz w:val="24"/>
                <w:szCs w:val="24"/>
              </w:rPr>
              <w:t>учитель-логопед</w:t>
            </w:r>
          </w:p>
        </w:tc>
      </w:tr>
      <w:tr w:rsidR="00E00341" w:rsidRPr="00E00341" w14:paraId="0EDB090A" w14:textId="77777777" w:rsidTr="00E00341">
        <w:trPr>
          <w:trHeight w:val="340"/>
        </w:trPr>
        <w:tc>
          <w:tcPr>
            <w:tcW w:w="2810" w:type="dxa"/>
            <w:gridSpan w:val="2"/>
            <w:tcBorders>
              <w:top w:val="double" w:sz="4" w:space="0" w:color="auto"/>
              <w:left w:val="double" w:sz="4" w:space="0" w:color="auto"/>
              <w:bottom w:val="double" w:sz="4" w:space="0" w:color="auto"/>
              <w:right w:val="double" w:sz="4" w:space="0" w:color="auto"/>
            </w:tcBorders>
            <w:shd w:val="clear" w:color="auto" w:fill="auto"/>
          </w:tcPr>
          <w:p w14:paraId="63B420C7"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Внеурочная деятельность</w:t>
            </w:r>
          </w:p>
        </w:tc>
        <w:tc>
          <w:tcPr>
            <w:tcW w:w="3087" w:type="dxa"/>
            <w:tcBorders>
              <w:top w:val="double" w:sz="4" w:space="0" w:color="auto"/>
              <w:left w:val="double" w:sz="4" w:space="0" w:color="auto"/>
              <w:bottom w:val="double" w:sz="4" w:space="0" w:color="auto"/>
              <w:right w:val="double" w:sz="4" w:space="0" w:color="auto"/>
            </w:tcBorders>
            <w:shd w:val="clear" w:color="auto" w:fill="auto"/>
            <w:vAlign w:val="center"/>
          </w:tcPr>
          <w:p w14:paraId="105A5D50" w14:textId="77777777" w:rsidR="00E00341" w:rsidRPr="00E00341" w:rsidRDefault="00E00341" w:rsidP="00E00341">
            <w:pPr>
              <w:spacing w:after="0" w:line="360" w:lineRule="auto"/>
              <w:jc w:val="center"/>
              <w:rPr>
                <w:rFonts w:ascii="Times New Roman" w:eastAsia="Times New Roman" w:hAnsi="Times New Roman" w:cs="Times New Roman"/>
                <w:b/>
                <w:i/>
                <w:sz w:val="24"/>
                <w:szCs w:val="24"/>
              </w:rPr>
            </w:pPr>
          </w:p>
        </w:tc>
        <w:tc>
          <w:tcPr>
            <w:tcW w:w="46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5BA805B"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4</w:t>
            </w:r>
          </w:p>
        </w:tc>
      </w:tr>
    </w:tbl>
    <w:p w14:paraId="45987B1A" w14:textId="77777777" w:rsidR="00E00341" w:rsidRDefault="00E00341" w:rsidP="00731573">
      <w:pPr>
        <w:pStyle w:val="ad"/>
        <w:spacing w:line="276" w:lineRule="auto"/>
        <w:jc w:val="both"/>
        <w:rPr>
          <w:rFonts w:ascii="Times New Roman" w:hAnsi="Times New Roman"/>
          <w:sz w:val="26"/>
          <w:szCs w:val="26"/>
        </w:rPr>
      </w:pPr>
    </w:p>
    <w:p w14:paraId="05B7715C" w14:textId="77777777" w:rsidR="00E00341" w:rsidRDefault="00E00341" w:rsidP="00731573">
      <w:pPr>
        <w:pStyle w:val="ad"/>
        <w:spacing w:line="276" w:lineRule="auto"/>
        <w:jc w:val="both"/>
        <w:rPr>
          <w:rFonts w:ascii="Times New Roman" w:hAnsi="Times New Roman"/>
          <w:sz w:val="26"/>
          <w:szCs w:val="26"/>
        </w:rPr>
      </w:pPr>
    </w:p>
    <w:p w14:paraId="611E0660" w14:textId="77777777" w:rsidR="00E00341" w:rsidRPr="00E00341" w:rsidRDefault="00E00341" w:rsidP="00E00341">
      <w:pPr>
        <w:suppressAutoHyphens/>
        <w:spacing w:after="0" w:line="240" w:lineRule="auto"/>
        <w:jc w:val="center"/>
        <w:rPr>
          <w:rFonts w:ascii="Times New Roman" w:eastAsia="Arial Unicode MS" w:hAnsi="Times New Roman" w:cs="Times New Roman"/>
          <w:b/>
          <w:color w:val="00000A"/>
          <w:kern w:val="1"/>
          <w:sz w:val="28"/>
          <w:szCs w:val="26"/>
          <w:lang w:eastAsia="en-US"/>
        </w:rPr>
      </w:pPr>
      <w:r w:rsidRPr="00E00341">
        <w:rPr>
          <w:rFonts w:ascii="Times New Roman" w:eastAsia="Arial Unicode MS" w:hAnsi="Times New Roman" w:cs="Times New Roman"/>
          <w:b/>
          <w:color w:val="00000A"/>
          <w:kern w:val="1"/>
          <w:sz w:val="28"/>
          <w:szCs w:val="26"/>
          <w:lang w:eastAsia="en-US"/>
        </w:rPr>
        <w:lastRenderedPageBreak/>
        <w:t>Индивидуальный учебный план начального общего образования</w:t>
      </w:r>
    </w:p>
    <w:p w14:paraId="57E786A9" w14:textId="77777777" w:rsidR="00E00341" w:rsidRPr="00E00341" w:rsidRDefault="00E00341" w:rsidP="00E00341">
      <w:pPr>
        <w:spacing w:after="0" w:line="240" w:lineRule="auto"/>
        <w:jc w:val="center"/>
        <w:rPr>
          <w:rFonts w:ascii="Times New Roman" w:eastAsia="Arial Unicode MS" w:hAnsi="Times New Roman" w:cs="Times New Roman"/>
          <w:b/>
          <w:color w:val="00000A"/>
          <w:kern w:val="1"/>
          <w:sz w:val="28"/>
          <w:szCs w:val="26"/>
          <w:lang w:eastAsia="en-US"/>
        </w:rPr>
      </w:pPr>
      <w:r w:rsidRPr="00E00341">
        <w:rPr>
          <w:rFonts w:ascii="Times New Roman" w:eastAsia="Arial Unicode MS" w:hAnsi="Times New Roman" w:cs="Times New Roman"/>
          <w:b/>
          <w:color w:val="00000A"/>
          <w:kern w:val="1"/>
          <w:sz w:val="28"/>
          <w:szCs w:val="26"/>
          <w:lang w:eastAsia="en-US"/>
        </w:rPr>
        <w:t>обучающихся с</w:t>
      </w:r>
      <w:r w:rsidRPr="00E00341">
        <w:rPr>
          <w:rFonts w:ascii="Times New Roman" w:eastAsia="Times New Roman" w:hAnsi="Times New Roman" w:cs="Times New Roman"/>
          <w:sz w:val="28"/>
          <w:szCs w:val="24"/>
        </w:rPr>
        <w:t xml:space="preserve"> </w:t>
      </w:r>
      <w:r w:rsidRPr="00E00341">
        <w:rPr>
          <w:rFonts w:ascii="Times New Roman" w:eastAsia="Arial Unicode MS" w:hAnsi="Times New Roman" w:cs="Times New Roman"/>
          <w:b/>
          <w:color w:val="00000A"/>
          <w:kern w:val="1"/>
          <w:sz w:val="28"/>
          <w:szCs w:val="26"/>
          <w:lang w:eastAsia="en-US"/>
        </w:rPr>
        <w:t>умственной отсталостью (интеллектуальными нарушениями) вариант 1</w:t>
      </w:r>
    </w:p>
    <w:p w14:paraId="6825EFE9" w14:textId="614AB3D8" w:rsidR="00E00341" w:rsidRPr="00E00341" w:rsidRDefault="00E00341" w:rsidP="00E00341">
      <w:pPr>
        <w:spacing w:after="0" w:line="240" w:lineRule="auto"/>
        <w:jc w:val="center"/>
        <w:rPr>
          <w:rFonts w:ascii="Times New Roman" w:eastAsia="Arial Unicode MS" w:hAnsi="Times New Roman" w:cs="Times New Roman"/>
          <w:b/>
          <w:color w:val="00000A"/>
          <w:kern w:val="1"/>
          <w:sz w:val="28"/>
          <w:szCs w:val="26"/>
          <w:lang w:eastAsia="en-US"/>
        </w:rPr>
      </w:pPr>
      <w:r w:rsidRPr="00E00341">
        <w:rPr>
          <w:rFonts w:ascii="Times New Roman" w:eastAsia="Arial Unicode MS" w:hAnsi="Times New Roman" w:cs="Times New Roman"/>
          <w:b/>
          <w:color w:val="00000A"/>
          <w:kern w:val="1"/>
          <w:sz w:val="28"/>
          <w:szCs w:val="26"/>
          <w:lang w:eastAsia="en-US"/>
        </w:rPr>
        <w:t>на 202</w:t>
      </w:r>
      <w:r w:rsidR="00081257">
        <w:rPr>
          <w:rFonts w:ascii="Times New Roman" w:eastAsia="Arial Unicode MS" w:hAnsi="Times New Roman" w:cs="Times New Roman"/>
          <w:b/>
          <w:color w:val="00000A"/>
          <w:kern w:val="1"/>
          <w:sz w:val="28"/>
          <w:szCs w:val="26"/>
          <w:lang w:eastAsia="en-US"/>
        </w:rPr>
        <w:t>4</w:t>
      </w:r>
      <w:r w:rsidRPr="00E00341">
        <w:rPr>
          <w:rFonts w:ascii="Times New Roman" w:eastAsia="Arial Unicode MS" w:hAnsi="Times New Roman" w:cs="Times New Roman"/>
          <w:b/>
          <w:color w:val="00000A"/>
          <w:kern w:val="1"/>
          <w:sz w:val="28"/>
          <w:szCs w:val="26"/>
          <w:lang w:eastAsia="en-US"/>
        </w:rPr>
        <w:t>-202</w:t>
      </w:r>
      <w:r w:rsidR="00081257">
        <w:rPr>
          <w:rFonts w:ascii="Times New Roman" w:eastAsia="Arial Unicode MS" w:hAnsi="Times New Roman" w:cs="Times New Roman"/>
          <w:b/>
          <w:color w:val="00000A"/>
          <w:kern w:val="1"/>
          <w:sz w:val="28"/>
          <w:szCs w:val="26"/>
          <w:lang w:eastAsia="en-US"/>
        </w:rPr>
        <w:t>5</w:t>
      </w:r>
      <w:r w:rsidRPr="00E00341">
        <w:rPr>
          <w:rFonts w:ascii="Times New Roman" w:eastAsia="Arial Unicode MS" w:hAnsi="Times New Roman" w:cs="Times New Roman"/>
          <w:b/>
          <w:color w:val="00000A"/>
          <w:kern w:val="1"/>
          <w:sz w:val="28"/>
          <w:szCs w:val="26"/>
          <w:lang w:eastAsia="en-US"/>
        </w:rPr>
        <w:t xml:space="preserve"> учебный год (3 класс)</w:t>
      </w:r>
    </w:p>
    <w:p w14:paraId="1271BAC7" w14:textId="77777777" w:rsidR="00E00341" w:rsidRPr="00E00341" w:rsidRDefault="00E00341" w:rsidP="00E00341">
      <w:pPr>
        <w:spacing w:after="0" w:line="240" w:lineRule="auto"/>
        <w:jc w:val="center"/>
        <w:rPr>
          <w:rFonts w:ascii="Times New Roman" w:eastAsia="Times New Roman" w:hAnsi="Times New Roman" w:cs="Times New Roman"/>
          <w:sz w:val="28"/>
          <w:szCs w:val="24"/>
        </w:rPr>
      </w:pPr>
    </w:p>
    <w:tbl>
      <w:tblPr>
        <w:tblW w:w="10596"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105"/>
        <w:gridCol w:w="3087"/>
        <w:gridCol w:w="2349"/>
        <w:gridCol w:w="2350"/>
      </w:tblGrid>
      <w:tr w:rsidR="00E00341" w:rsidRPr="00E00341" w14:paraId="3E0B9467" w14:textId="77777777" w:rsidTr="00E00341">
        <w:trPr>
          <w:trHeight w:val="495"/>
        </w:trPr>
        <w:tc>
          <w:tcPr>
            <w:tcW w:w="705"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301724CF"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2105"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02EBDBBD"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26"/>
                <w:szCs w:val="26"/>
              </w:rPr>
              <w:t>Предметные области</w:t>
            </w:r>
          </w:p>
        </w:tc>
        <w:tc>
          <w:tcPr>
            <w:tcW w:w="3087"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2D59A087"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26"/>
                <w:szCs w:val="26"/>
              </w:rPr>
              <w:t>Учебные предметы</w:t>
            </w:r>
          </w:p>
          <w:p w14:paraId="62701DBB"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4699"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023172BE" w14:textId="77777777" w:rsidR="00E00341" w:rsidRPr="00E00341" w:rsidRDefault="00E00341" w:rsidP="00E00341">
            <w:pPr>
              <w:spacing w:after="0" w:line="240" w:lineRule="auto"/>
              <w:jc w:val="center"/>
              <w:rPr>
                <w:rFonts w:ascii="Times New Roman" w:eastAsia="Times New Roman" w:hAnsi="Times New Roman" w:cs="Times New Roman"/>
                <w:b/>
                <w:sz w:val="26"/>
                <w:szCs w:val="26"/>
                <w:lang w:val="en-US"/>
              </w:rPr>
            </w:pPr>
            <w:r w:rsidRPr="00E00341">
              <w:rPr>
                <w:rFonts w:ascii="Times New Roman" w:eastAsia="Times New Roman" w:hAnsi="Times New Roman" w:cs="Times New Roman"/>
                <w:b/>
                <w:sz w:val="26"/>
                <w:szCs w:val="26"/>
              </w:rPr>
              <w:t>Количество часов в неделю</w:t>
            </w:r>
          </w:p>
        </w:tc>
      </w:tr>
      <w:tr w:rsidR="00E00341" w:rsidRPr="00E00341" w14:paraId="61405856" w14:textId="77777777" w:rsidTr="00E00341">
        <w:trPr>
          <w:trHeight w:val="387"/>
        </w:trPr>
        <w:tc>
          <w:tcPr>
            <w:tcW w:w="705" w:type="dxa"/>
            <w:vMerge/>
            <w:tcBorders>
              <w:left w:val="double" w:sz="4" w:space="0" w:color="auto"/>
              <w:bottom w:val="double" w:sz="4" w:space="0" w:color="auto"/>
              <w:right w:val="double" w:sz="4" w:space="0" w:color="auto"/>
            </w:tcBorders>
            <w:shd w:val="clear" w:color="auto" w:fill="D9D9D9" w:themeFill="background1" w:themeFillShade="D9"/>
            <w:vAlign w:val="center"/>
          </w:tcPr>
          <w:p w14:paraId="5D4901CB"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2105" w:type="dxa"/>
            <w:vMerge/>
            <w:tcBorders>
              <w:left w:val="double" w:sz="4" w:space="0" w:color="auto"/>
              <w:bottom w:val="double" w:sz="4" w:space="0" w:color="auto"/>
              <w:right w:val="double" w:sz="4" w:space="0" w:color="auto"/>
            </w:tcBorders>
            <w:shd w:val="clear" w:color="auto" w:fill="D9D9D9" w:themeFill="background1" w:themeFillShade="D9"/>
            <w:vAlign w:val="center"/>
          </w:tcPr>
          <w:p w14:paraId="54D6B970"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3087" w:type="dxa"/>
            <w:vMerge/>
            <w:tcBorders>
              <w:left w:val="double" w:sz="4" w:space="0" w:color="auto"/>
              <w:bottom w:val="double" w:sz="4" w:space="0" w:color="auto"/>
              <w:right w:val="double" w:sz="4" w:space="0" w:color="auto"/>
            </w:tcBorders>
            <w:shd w:val="clear" w:color="auto" w:fill="D9D9D9" w:themeFill="background1" w:themeFillShade="D9"/>
            <w:vAlign w:val="center"/>
          </w:tcPr>
          <w:p w14:paraId="4C94DEB8"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2349"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6311B4E" w14:textId="77777777" w:rsidR="00E00341" w:rsidRPr="00E00341" w:rsidRDefault="00E00341" w:rsidP="00E00341">
            <w:pPr>
              <w:spacing w:after="0" w:line="240" w:lineRule="auto"/>
              <w:jc w:val="center"/>
              <w:rPr>
                <w:rFonts w:ascii="Times New Roman" w:eastAsia="Times New Roman" w:hAnsi="Times New Roman" w:cs="Times New Roman"/>
                <w:b/>
                <w:sz w:val="20"/>
                <w:szCs w:val="18"/>
              </w:rPr>
            </w:pPr>
            <w:r w:rsidRPr="00E00341">
              <w:rPr>
                <w:rFonts w:ascii="Times New Roman" w:eastAsia="Times New Roman" w:hAnsi="Times New Roman" w:cs="Times New Roman"/>
                <w:b/>
                <w:sz w:val="20"/>
                <w:szCs w:val="18"/>
              </w:rPr>
              <w:t>Часы обязательной</w:t>
            </w:r>
          </w:p>
          <w:p w14:paraId="24F12660"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20"/>
                <w:szCs w:val="18"/>
              </w:rPr>
              <w:t>нагрузки</w:t>
            </w:r>
          </w:p>
        </w:tc>
        <w:tc>
          <w:tcPr>
            <w:tcW w:w="2350" w:type="dxa"/>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tcPr>
          <w:p w14:paraId="5259FCB4"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20"/>
                <w:szCs w:val="20"/>
              </w:rPr>
              <w:t>Часы самостоятельной работы</w:t>
            </w:r>
          </w:p>
        </w:tc>
      </w:tr>
      <w:tr w:rsidR="00E00341" w:rsidRPr="00E00341" w14:paraId="3DFA8700" w14:textId="77777777" w:rsidTr="00E00341">
        <w:trPr>
          <w:trHeight w:val="500"/>
        </w:trPr>
        <w:tc>
          <w:tcPr>
            <w:tcW w:w="705" w:type="dxa"/>
            <w:vMerge w:val="restart"/>
            <w:tcBorders>
              <w:top w:val="double" w:sz="4" w:space="0" w:color="auto"/>
              <w:left w:val="double" w:sz="4" w:space="0" w:color="auto"/>
              <w:right w:val="double" w:sz="4" w:space="0" w:color="auto"/>
            </w:tcBorders>
            <w:textDirection w:val="btLr"/>
          </w:tcPr>
          <w:p w14:paraId="7C89B800" w14:textId="77777777" w:rsidR="00E00341" w:rsidRPr="00E00341" w:rsidRDefault="00E00341" w:rsidP="00E00341">
            <w:pPr>
              <w:tabs>
                <w:tab w:val="left" w:pos="0"/>
              </w:tabs>
              <w:spacing w:after="0" w:line="240" w:lineRule="auto"/>
              <w:ind w:right="113"/>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32"/>
                <w:szCs w:val="26"/>
              </w:rPr>
              <w:t>Обязательная часть</w:t>
            </w:r>
          </w:p>
        </w:tc>
        <w:tc>
          <w:tcPr>
            <w:tcW w:w="2105" w:type="dxa"/>
            <w:vMerge w:val="restart"/>
            <w:tcBorders>
              <w:top w:val="double" w:sz="4" w:space="0" w:color="auto"/>
              <w:left w:val="double" w:sz="4" w:space="0" w:color="auto"/>
              <w:bottom w:val="double" w:sz="4" w:space="0" w:color="auto"/>
              <w:right w:val="double" w:sz="4" w:space="0" w:color="auto"/>
            </w:tcBorders>
            <w:vAlign w:val="center"/>
          </w:tcPr>
          <w:p w14:paraId="4A64D342"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Язык и речевая практика</w:t>
            </w:r>
          </w:p>
        </w:tc>
        <w:tc>
          <w:tcPr>
            <w:tcW w:w="3087" w:type="dxa"/>
            <w:tcBorders>
              <w:top w:val="double" w:sz="4" w:space="0" w:color="auto"/>
              <w:left w:val="double" w:sz="4" w:space="0" w:color="auto"/>
              <w:right w:val="double" w:sz="4" w:space="0" w:color="auto"/>
            </w:tcBorders>
            <w:vAlign w:val="center"/>
          </w:tcPr>
          <w:p w14:paraId="19095D2D"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Русский язык</w:t>
            </w:r>
          </w:p>
        </w:tc>
        <w:tc>
          <w:tcPr>
            <w:tcW w:w="2349" w:type="dxa"/>
            <w:tcBorders>
              <w:top w:val="double" w:sz="4" w:space="0" w:color="auto"/>
              <w:left w:val="double" w:sz="4" w:space="0" w:color="auto"/>
              <w:right w:val="single" w:sz="4" w:space="0" w:color="auto"/>
            </w:tcBorders>
            <w:shd w:val="clear" w:color="auto" w:fill="auto"/>
            <w:vAlign w:val="center"/>
          </w:tcPr>
          <w:p w14:paraId="174844CB"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c>
          <w:tcPr>
            <w:tcW w:w="2350" w:type="dxa"/>
            <w:tcBorders>
              <w:top w:val="double" w:sz="4" w:space="0" w:color="auto"/>
              <w:left w:val="single" w:sz="4" w:space="0" w:color="auto"/>
              <w:right w:val="double" w:sz="4" w:space="0" w:color="auto"/>
            </w:tcBorders>
            <w:shd w:val="clear" w:color="auto" w:fill="auto"/>
            <w:vAlign w:val="center"/>
          </w:tcPr>
          <w:p w14:paraId="4A83D120"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2CB82E3C" w14:textId="77777777" w:rsidTr="00E00341">
        <w:trPr>
          <w:trHeight w:val="414"/>
        </w:trPr>
        <w:tc>
          <w:tcPr>
            <w:tcW w:w="705" w:type="dxa"/>
            <w:vMerge/>
            <w:tcBorders>
              <w:left w:val="double" w:sz="4" w:space="0" w:color="auto"/>
              <w:right w:val="double" w:sz="4" w:space="0" w:color="auto"/>
            </w:tcBorders>
          </w:tcPr>
          <w:p w14:paraId="4F19E4B0"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vMerge/>
            <w:tcBorders>
              <w:top w:val="double" w:sz="4" w:space="0" w:color="auto"/>
              <w:left w:val="double" w:sz="4" w:space="0" w:color="auto"/>
              <w:bottom w:val="double" w:sz="4" w:space="0" w:color="auto"/>
              <w:right w:val="double" w:sz="4" w:space="0" w:color="auto"/>
            </w:tcBorders>
            <w:vAlign w:val="center"/>
          </w:tcPr>
          <w:p w14:paraId="2F671E0A" w14:textId="77777777" w:rsidR="00E00341" w:rsidRPr="00E00341" w:rsidRDefault="00E00341" w:rsidP="00E00341">
            <w:pPr>
              <w:spacing w:after="0" w:line="360" w:lineRule="auto"/>
              <w:rPr>
                <w:rFonts w:ascii="Times New Roman" w:eastAsia="Times New Roman" w:hAnsi="Times New Roman" w:cs="Times New Roman"/>
                <w:b/>
                <w:sz w:val="24"/>
                <w:szCs w:val="24"/>
              </w:rPr>
            </w:pPr>
          </w:p>
        </w:tc>
        <w:tc>
          <w:tcPr>
            <w:tcW w:w="3087" w:type="dxa"/>
            <w:tcBorders>
              <w:left w:val="double" w:sz="4" w:space="0" w:color="auto"/>
              <w:bottom w:val="single" w:sz="4" w:space="0" w:color="auto"/>
              <w:right w:val="double" w:sz="4" w:space="0" w:color="auto"/>
            </w:tcBorders>
            <w:vAlign w:val="center"/>
          </w:tcPr>
          <w:p w14:paraId="21F820E7"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 xml:space="preserve">Чтение </w:t>
            </w:r>
          </w:p>
        </w:tc>
        <w:tc>
          <w:tcPr>
            <w:tcW w:w="2349" w:type="dxa"/>
            <w:tcBorders>
              <w:left w:val="double" w:sz="4" w:space="0" w:color="auto"/>
              <w:bottom w:val="single" w:sz="4" w:space="0" w:color="auto"/>
              <w:right w:val="single" w:sz="4" w:space="0" w:color="auto"/>
            </w:tcBorders>
            <w:shd w:val="clear" w:color="auto" w:fill="auto"/>
            <w:vAlign w:val="center"/>
          </w:tcPr>
          <w:p w14:paraId="47130B65"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c>
          <w:tcPr>
            <w:tcW w:w="2350" w:type="dxa"/>
            <w:tcBorders>
              <w:left w:val="single" w:sz="4" w:space="0" w:color="auto"/>
              <w:bottom w:val="single" w:sz="4" w:space="0" w:color="auto"/>
              <w:right w:val="double" w:sz="4" w:space="0" w:color="auto"/>
            </w:tcBorders>
            <w:shd w:val="clear" w:color="auto" w:fill="auto"/>
            <w:vAlign w:val="center"/>
          </w:tcPr>
          <w:p w14:paraId="40A8F47D"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r>
      <w:tr w:rsidR="00E00341" w:rsidRPr="00E00341" w14:paraId="49AA48CA" w14:textId="77777777" w:rsidTr="00E00341">
        <w:trPr>
          <w:trHeight w:val="455"/>
        </w:trPr>
        <w:tc>
          <w:tcPr>
            <w:tcW w:w="705" w:type="dxa"/>
            <w:vMerge/>
            <w:tcBorders>
              <w:left w:val="double" w:sz="4" w:space="0" w:color="auto"/>
              <w:right w:val="double" w:sz="4" w:space="0" w:color="auto"/>
            </w:tcBorders>
          </w:tcPr>
          <w:p w14:paraId="30D290EF"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vMerge/>
            <w:tcBorders>
              <w:top w:val="double" w:sz="4" w:space="0" w:color="auto"/>
              <w:left w:val="double" w:sz="4" w:space="0" w:color="auto"/>
              <w:bottom w:val="double" w:sz="4" w:space="0" w:color="auto"/>
              <w:right w:val="double" w:sz="4" w:space="0" w:color="auto"/>
            </w:tcBorders>
            <w:vAlign w:val="center"/>
          </w:tcPr>
          <w:p w14:paraId="190EF233" w14:textId="77777777" w:rsidR="00E00341" w:rsidRPr="00E00341" w:rsidRDefault="00E00341" w:rsidP="00E00341">
            <w:pPr>
              <w:spacing w:after="0" w:line="360" w:lineRule="auto"/>
              <w:rPr>
                <w:rFonts w:ascii="Times New Roman" w:eastAsia="Times New Roman" w:hAnsi="Times New Roman" w:cs="Times New Roman"/>
                <w:b/>
                <w:sz w:val="24"/>
                <w:szCs w:val="24"/>
              </w:rPr>
            </w:pPr>
          </w:p>
        </w:tc>
        <w:tc>
          <w:tcPr>
            <w:tcW w:w="3087" w:type="dxa"/>
            <w:tcBorders>
              <w:left w:val="double" w:sz="4" w:space="0" w:color="auto"/>
              <w:right w:val="double" w:sz="4" w:space="0" w:color="auto"/>
            </w:tcBorders>
            <w:vAlign w:val="center"/>
          </w:tcPr>
          <w:p w14:paraId="6D6E4C0B"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Речевая практика</w:t>
            </w:r>
          </w:p>
        </w:tc>
        <w:tc>
          <w:tcPr>
            <w:tcW w:w="2349" w:type="dxa"/>
            <w:tcBorders>
              <w:left w:val="double" w:sz="4" w:space="0" w:color="auto"/>
              <w:right w:val="single" w:sz="4" w:space="0" w:color="auto"/>
            </w:tcBorders>
            <w:shd w:val="clear" w:color="auto" w:fill="auto"/>
            <w:vAlign w:val="center"/>
          </w:tcPr>
          <w:p w14:paraId="3B6820B5"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left w:val="single" w:sz="4" w:space="0" w:color="auto"/>
              <w:right w:val="double" w:sz="4" w:space="0" w:color="auto"/>
            </w:tcBorders>
            <w:shd w:val="clear" w:color="auto" w:fill="auto"/>
            <w:vAlign w:val="center"/>
          </w:tcPr>
          <w:p w14:paraId="24BB8A03"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6902EE9C" w14:textId="77777777" w:rsidTr="00E00341">
        <w:trPr>
          <w:trHeight w:val="491"/>
        </w:trPr>
        <w:tc>
          <w:tcPr>
            <w:tcW w:w="705" w:type="dxa"/>
            <w:vMerge/>
            <w:tcBorders>
              <w:left w:val="double" w:sz="4" w:space="0" w:color="auto"/>
              <w:right w:val="double" w:sz="4" w:space="0" w:color="auto"/>
            </w:tcBorders>
          </w:tcPr>
          <w:p w14:paraId="24B753F6"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281CD165"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Математика</w:t>
            </w:r>
          </w:p>
        </w:tc>
        <w:tc>
          <w:tcPr>
            <w:tcW w:w="3087" w:type="dxa"/>
            <w:tcBorders>
              <w:top w:val="double" w:sz="4" w:space="0" w:color="auto"/>
              <w:left w:val="double" w:sz="4" w:space="0" w:color="auto"/>
              <w:right w:val="double" w:sz="4" w:space="0" w:color="auto"/>
            </w:tcBorders>
            <w:vAlign w:val="center"/>
          </w:tcPr>
          <w:p w14:paraId="7499DF0A"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Математика</w:t>
            </w:r>
          </w:p>
        </w:tc>
        <w:tc>
          <w:tcPr>
            <w:tcW w:w="2349" w:type="dxa"/>
            <w:tcBorders>
              <w:top w:val="double" w:sz="4" w:space="0" w:color="auto"/>
              <w:left w:val="double" w:sz="4" w:space="0" w:color="auto"/>
              <w:right w:val="single" w:sz="4" w:space="0" w:color="auto"/>
            </w:tcBorders>
            <w:shd w:val="clear" w:color="auto" w:fill="auto"/>
            <w:vAlign w:val="center"/>
          </w:tcPr>
          <w:p w14:paraId="4E0E6A2F"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c>
          <w:tcPr>
            <w:tcW w:w="2350" w:type="dxa"/>
            <w:tcBorders>
              <w:top w:val="double" w:sz="4" w:space="0" w:color="auto"/>
              <w:left w:val="single" w:sz="4" w:space="0" w:color="auto"/>
              <w:right w:val="double" w:sz="4" w:space="0" w:color="auto"/>
            </w:tcBorders>
            <w:shd w:val="clear" w:color="auto" w:fill="auto"/>
            <w:vAlign w:val="center"/>
          </w:tcPr>
          <w:p w14:paraId="1A0C681D"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r>
      <w:tr w:rsidR="00E00341" w:rsidRPr="00E00341" w14:paraId="70B1A371" w14:textId="77777777" w:rsidTr="00E00341">
        <w:trPr>
          <w:trHeight w:val="611"/>
        </w:trPr>
        <w:tc>
          <w:tcPr>
            <w:tcW w:w="705" w:type="dxa"/>
            <w:vMerge/>
            <w:tcBorders>
              <w:left w:val="double" w:sz="4" w:space="0" w:color="auto"/>
              <w:right w:val="double" w:sz="4" w:space="0" w:color="auto"/>
            </w:tcBorders>
          </w:tcPr>
          <w:p w14:paraId="3088BADA"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right w:val="double" w:sz="4" w:space="0" w:color="auto"/>
            </w:tcBorders>
            <w:vAlign w:val="center"/>
          </w:tcPr>
          <w:p w14:paraId="0875116B"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 xml:space="preserve">Естествознание </w:t>
            </w:r>
          </w:p>
        </w:tc>
        <w:tc>
          <w:tcPr>
            <w:tcW w:w="3087" w:type="dxa"/>
            <w:tcBorders>
              <w:top w:val="double" w:sz="4" w:space="0" w:color="auto"/>
              <w:left w:val="double" w:sz="4" w:space="0" w:color="auto"/>
              <w:right w:val="double" w:sz="4" w:space="0" w:color="auto"/>
            </w:tcBorders>
            <w:vAlign w:val="center"/>
          </w:tcPr>
          <w:p w14:paraId="0E29EFA5"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Мир природы и человека</w:t>
            </w:r>
          </w:p>
        </w:tc>
        <w:tc>
          <w:tcPr>
            <w:tcW w:w="2349" w:type="dxa"/>
            <w:tcBorders>
              <w:top w:val="double" w:sz="4" w:space="0" w:color="auto"/>
              <w:left w:val="double" w:sz="4" w:space="0" w:color="auto"/>
              <w:right w:val="single" w:sz="4" w:space="0" w:color="auto"/>
            </w:tcBorders>
            <w:shd w:val="clear" w:color="auto" w:fill="auto"/>
            <w:vAlign w:val="center"/>
          </w:tcPr>
          <w:p w14:paraId="79DB4223"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right w:val="double" w:sz="4" w:space="0" w:color="auto"/>
            </w:tcBorders>
            <w:shd w:val="clear" w:color="auto" w:fill="auto"/>
            <w:vAlign w:val="center"/>
          </w:tcPr>
          <w:p w14:paraId="6B853791"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r>
      <w:tr w:rsidR="00E00341" w:rsidRPr="00E00341" w14:paraId="63F00FA5" w14:textId="77777777" w:rsidTr="00E00341">
        <w:trPr>
          <w:trHeight w:val="487"/>
        </w:trPr>
        <w:tc>
          <w:tcPr>
            <w:tcW w:w="705" w:type="dxa"/>
            <w:vMerge/>
            <w:tcBorders>
              <w:left w:val="double" w:sz="4" w:space="0" w:color="auto"/>
              <w:right w:val="double" w:sz="4" w:space="0" w:color="auto"/>
            </w:tcBorders>
          </w:tcPr>
          <w:p w14:paraId="69D82A4C"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vMerge w:val="restart"/>
            <w:tcBorders>
              <w:top w:val="double" w:sz="4" w:space="0" w:color="auto"/>
              <w:left w:val="double" w:sz="4" w:space="0" w:color="auto"/>
              <w:right w:val="double" w:sz="4" w:space="0" w:color="auto"/>
            </w:tcBorders>
            <w:vAlign w:val="center"/>
          </w:tcPr>
          <w:p w14:paraId="24DB9661"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Искусство</w:t>
            </w:r>
          </w:p>
        </w:tc>
        <w:tc>
          <w:tcPr>
            <w:tcW w:w="3087" w:type="dxa"/>
            <w:tcBorders>
              <w:top w:val="double" w:sz="4" w:space="0" w:color="auto"/>
              <w:left w:val="double" w:sz="4" w:space="0" w:color="auto"/>
              <w:right w:val="double" w:sz="4" w:space="0" w:color="auto"/>
            </w:tcBorders>
            <w:vAlign w:val="center"/>
          </w:tcPr>
          <w:p w14:paraId="1724C8E1"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 xml:space="preserve">Музыка </w:t>
            </w:r>
          </w:p>
        </w:tc>
        <w:tc>
          <w:tcPr>
            <w:tcW w:w="2349" w:type="dxa"/>
            <w:tcBorders>
              <w:top w:val="double" w:sz="4" w:space="0" w:color="auto"/>
              <w:left w:val="double" w:sz="4" w:space="0" w:color="auto"/>
              <w:right w:val="single" w:sz="4" w:space="0" w:color="auto"/>
            </w:tcBorders>
            <w:shd w:val="clear" w:color="auto" w:fill="auto"/>
            <w:vAlign w:val="center"/>
          </w:tcPr>
          <w:p w14:paraId="793B17B5"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right w:val="double" w:sz="4" w:space="0" w:color="auto"/>
            </w:tcBorders>
            <w:shd w:val="clear" w:color="auto" w:fill="auto"/>
            <w:vAlign w:val="center"/>
          </w:tcPr>
          <w:p w14:paraId="6B096EE4"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r>
      <w:tr w:rsidR="00E00341" w:rsidRPr="00E00341" w14:paraId="3E262ADC" w14:textId="77777777" w:rsidTr="00E00341">
        <w:trPr>
          <w:trHeight w:val="487"/>
        </w:trPr>
        <w:tc>
          <w:tcPr>
            <w:tcW w:w="705" w:type="dxa"/>
            <w:vMerge/>
            <w:tcBorders>
              <w:left w:val="double" w:sz="4" w:space="0" w:color="auto"/>
              <w:right w:val="double" w:sz="4" w:space="0" w:color="auto"/>
            </w:tcBorders>
          </w:tcPr>
          <w:p w14:paraId="0B951FA9"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vMerge/>
            <w:tcBorders>
              <w:left w:val="double" w:sz="4" w:space="0" w:color="auto"/>
              <w:right w:val="double" w:sz="4" w:space="0" w:color="auto"/>
            </w:tcBorders>
            <w:vAlign w:val="center"/>
          </w:tcPr>
          <w:p w14:paraId="72EC4D64" w14:textId="77777777" w:rsidR="00E00341" w:rsidRPr="00E00341" w:rsidRDefault="00E00341" w:rsidP="00E00341">
            <w:pPr>
              <w:spacing w:after="0" w:line="360" w:lineRule="auto"/>
              <w:rPr>
                <w:rFonts w:ascii="Times New Roman" w:eastAsia="Times New Roman" w:hAnsi="Times New Roman" w:cs="Times New Roman"/>
                <w:b/>
                <w:sz w:val="24"/>
                <w:szCs w:val="24"/>
              </w:rPr>
            </w:pPr>
          </w:p>
        </w:tc>
        <w:tc>
          <w:tcPr>
            <w:tcW w:w="3087" w:type="dxa"/>
            <w:tcBorders>
              <w:top w:val="double" w:sz="4" w:space="0" w:color="auto"/>
              <w:left w:val="double" w:sz="4" w:space="0" w:color="auto"/>
              <w:right w:val="double" w:sz="4" w:space="0" w:color="auto"/>
            </w:tcBorders>
            <w:vAlign w:val="center"/>
          </w:tcPr>
          <w:p w14:paraId="6E61DB9A"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Изобразительное искусство</w:t>
            </w:r>
          </w:p>
        </w:tc>
        <w:tc>
          <w:tcPr>
            <w:tcW w:w="2349" w:type="dxa"/>
            <w:tcBorders>
              <w:top w:val="double" w:sz="4" w:space="0" w:color="auto"/>
              <w:left w:val="double" w:sz="4" w:space="0" w:color="auto"/>
              <w:right w:val="single" w:sz="4" w:space="0" w:color="auto"/>
            </w:tcBorders>
            <w:shd w:val="clear" w:color="auto" w:fill="auto"/>
            <w:vAlign w:val="center"/>
          </w:tcPr>
          <w:p w14:paraId="3B32A0E7"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right w:val="double" w:sz="4" w:space="0" w:color="auto"/>
            </w:tcBorders>
            <w:shd w:val="clear" w:color="auto" w:fill="auto"/>
            <w:vAlign w:val="center"/>
          </w:tcPr>
          <w:p w14:paraId="20537E6F"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r>
      <w:tr w:rsidR="00E00341" w:rsidRPr="00E00341" w14:paraId="24EE2E63" w14:textId="77777777" w:rsidTr="00E00341">
        <w:trPr>
          <w:trHeight w:val="358"/>
        </w:trPr>
        <w:tc>
          <w:tcPr>
            <w:tcW w:w="705" w:type="dxa"/>
            <w:vMerge/>
            <w:tcBorders>
              <w:left w:val="double" w:sz="4" w:space="0" w:color="auto"/>
              <w:right w:val="double" w:sz="4" w:space="0" w:color="auto"/>
            </w:tcBorders>
          </w:tcPr>
          <w:p w14:paraId="59471F26"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1882DDDB"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Физическая культура</w:t>
            </w:r>
          </w:p>
        </w:tc>
        <w:tc>
          <w:tcPr>
            <w:tcW w:w="3087" w:type="dxa"/>
            <w:tcBorders>
              <w:top w:val="double" w:sz="4" w:space="0" w:color="auto"/>
              <w:left w:val="double" w:sz="4" w:space="0" w:color="auto"/>
              <w:bottom w:val="double" w:sz="4" w:space="0" w:color="auto"/>
              <w:right w:val="double" w:sz="4" w:space="0" w:color="auto"/>
            </w:tcBorders>
            <w:vAlign w:val="center"/>
          </w:tcPr>
          <w:p w14:paraId="6F85E75C"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Физическая культура</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7F09953A"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2DAEC5FC"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3</w:t>
            </w:r>
          </w:p>
        </w:tc>
      </w:tr>
      <w:tr w:rsidR="00E00341" w:rsidRPr="00E00341" w14:paraId="4A3516EB" w14:textId="77777777" w:rsidTr="00E00341">
        <w:trPr>
          <w:trHeight w:val="436"/>
        </w:trPr>
        <w:tc>
          <w:tcPr>
            <w:tcW w:w="705" w:type="dxa"/>
            <w:vMerge/>
            <w:tcBorders>
              <w:left w:val="double" w:sz="4" w:space="0" w:color="auto"/>
              <w:bottom w:val="double" w:sz="4" w:space="0" w:color="auto"/>
              <w:right w:val="double" w:sz="4" w:space="0" w:color="auto"/>
            </w:tcBorders>
          </w:tcPr>
          <w:p w14:paraId="60765DA3"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37F30F9B"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Технология</w:t>
            </w:r>
          </w:p>
        </w:tc>
        <w:tc>
          <w:tcPr>
            <w:tcW w:w="3087" w:type="dxa"/>
            <w:tcBorders>
              <w:top w:val="double" w:sz="4" w:space="0" w:color="auto"/>
              <w:left w:val="double" w:sz="4" w:space="0" w:color="auto"/>
              <w:bottom w:val="double" w:sz="4" w:space="0" w:color="auto"/>
              <w:right w:val="double" w:sz="4" w:space="0" w:color="auto"/>
            </w:tcBorders>
            <w:vAlign w:val="center"/>
          </w:tcPr>
          <w:p w14:paraId="02AA7B8A"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Ручной труд</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61520285"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22379AA9"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r>
      <w:tr w:rsidR="00E00341" w:rsidRPr="00E00341" w14:paraId="7AD5751E" w14:textId="77777777" w:rsidTr="00E00341">
        <w:trPr>
          <w:trHeight w:val="436"/>
        </w:trPr>
        <w:tc>
          <w:tcPr>
            <w:tcW w:w="10596" w:type="dxa"/>
            <w:gridSpan w:val="5"/>
            <w:tcBorders>
              <w:left w:val="double" w:sz="4" w:space="0" w:color="auto"/>
              <w:bottom w:val="double" w:sz="4" w:space="0" w:color="auto"/>
              <w:right w:val="double" w:sz="4" w:space="0" w:color="auto"/>
            </w:tcBorders>
            <w:shd w:val="clear" w:color="auto" w:fill="D9D9D9" w:themeFill="background1" w:themeFillShade="D9"/>
            <w:vAlign w:val="center"/>
          </w:tcPr>
          <w:p w14:paraId="71BD00D2" w14:textId="77777777" w:rsidR="00E00341" w:rsidRPr="00E00341" w:rsidRDefault="00E00341" w:rsidP="00E00341">
            <w:pPr>
              <w:spacing w:after="0" w:line="240" w:lineRule="auto"/>
              <w:jc w:val="center"/>
              <w:rPr>
                <w:rFonts w:ascii="Times New Roman" w:eastAsia="Times New Roman" w:hAnsi="Times New Roman" w:cs="Times New Roman"/>
                <w:b/>
                <w:sz w:val="28"/>
                <w:szCs w:val="24"/>
              </w:rPr>
            </w:pPr>
            <w:r w:rsidRPr="00E00341">
              <w:rPr>
                <w:rFonts w:ascii="Times New Roman" w:eastAsia="Times New Roman" w:hAnsi="Times New Roman" w:cs="Times New Roman"/>
                <w:b/>
                <w:sz w:val="28"/>
                <w:szCs w:val="24"/>
              </w:rPr>
              <w:t>Часть, формируемая участниками образовательных отношений</w:t>
            </w:r>
          </w:p>
        </w:tc>
      </w:tr>
      <w:tr w:rsidR="00E00341" w:rsidRPr="00E00341" w14:paraId="12CFD9CA" w14:textId="77777777" w:rsidTr="00E00341">
        <w:trPr>
          <w:trHeight w:val="436"/>
        </w:trPr>
        <w:tc>
          <w:tcPr>
            <w:tcW w:w="705" w:type="dxa"/>
            <w:tcBorders>
              <w:left w:val="double" w:sz="4" w:space="0" w:color="auto"/>
              <w:bottom w:val="double" w:sz="4" w:space="0" w:color="auto"/>
              <w:right w:val="double" w:sz="4" w:space="0" w:color="auto"/>
            </w:tcBorders>
          </w:tcPr>
          <w:p w14:paraId="69FAF16A"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5B0C508A"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Язык и речевая практика</w:t>
            </w:r>
          </w:p>
        </w:tc>
        <w:tc>
          <w:tcPr>
            <w:tcW w:w="3087" w:type="dxa"/>
            <w:tcBorders>
              <w:top w:val="double" w:sz="4" w:space="0" w:color="auto"/>
              <w:left w:val="double" w:sz="4" w:space="0" w:color="auto"/>
              <w:bottom w:val="double" w:sz="4" w:space="0" w:color="auto"/>
              <w:right w:val="double" w:sz="4" w:space="0" w:color="auto"/>
            </w:tcBorders>
            <w:vAlign w:val="center"/>
          </w:tcPr>
          <w:p w14:paraId="027AA098"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Русский язык</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356F8E42"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13B145CF"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458F1564" w14:textId="77777777" w:rsidTr="00E00341">
        <w:trPr>
          <w:trHeight w:val="436"/>
        </w:trPr>
        <w:tc>
          <w:tcPr>
            <w:tcW w:w="705" w:type="dxa"/>
            <w:tcBorders>
              <w:left w:val="double" w:sz="4" w:space="0" w:color="auto"/>
              <w:bottom w:val="double" w:sz="4" w:space="0" w:color="auto"/>
              <w:right w:val="double" w:sz="4" w:space="0" w:color="auto"/>
            </w:tcBorders>
          </w:tcPr>
          <w:p w14:paraId="4AE2C7B7"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79148D32" w14:textId="77777777" w:rsidR="00E00341" w:rsidRPr="00E00341" w:rsidRDefault="00E00341" w:rsidP="00E00341">
            <w:pPr>
              <w:spacing w:after="0" w:line="240" w:lineRule="auto"/>
              <w:rPr>
                <w:rFonts w:ascii="Times New Roman" w:eastAsia="Times New Roman" w:hAnsi="Times New Roman" w:cs="Times New Roman"/>
                <w:b/>
                <w:sz w:val="24"/>
                <w:szCs w:val="24"/>
              </w:rPr>
            </w:pPr>
          </w:p>
        </w:tc>
        <w:tc>
          <w:tcPr>
            <w:tcW w:w="3087" w:type="dxa"/>
            <w:tcBorders>
              <w:top w:val="double" w:sz="4" w:space="0" w:color="auto"/>
              <w:left w:val="double" w:sz="4" w:space="0" w:color="auto"/>
              <w:bottom w:val="double" w:sz="4" w:space="0" w:color="auto"/>
              <w:right w:val="double" w:sz="4" w:space="0" w:color="auto"/>
            </w:tcBorders>
            <w:vAlign w:val="center"/>
          </w:tcPr>
          <w:p w14:paraId="2479AF93"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Речевая практика</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6B517058"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2E4FC6EC"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r>
      <w:tr w:rsidR="00E00341" w:rsidRPr="00E00341" w14:paraId="1532023E" w14:textId="77777777" w:rsidTr="00E00341">
        <w:trPr>
          <w:trHeight w:val="436"/>
        </w:trPr>
        <w:tc>
          <w:tcPr>
            <w:tcW w:w="705" w:type="dxa"/>
            <w:tcBorders>
              <w:left w:val="double" w:sz="4" w:space="0" w:color="auto"/>
              <w:bottom w:val="double" w:sz="4" w:space="0" w:color="auto"/>
              <w:right w:val="double" w:sz="4" w:space="0" w:color="auto"/>
            </w:tcBorders>
          </w:tcPr>
          <w:p w14:paraId="1D346603"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7E3A3BE8"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Естествознание</w:t>
            </w:r>
          </w:p>
        </w:tc>
        <w:tc>
          <w:tcPr>
            <w:tcW w:w="3087" w:type="dxa"/>
            <w:tcBorders>
              <w:top w:val="double" w:sz="4" w:space="0" w:color="auto"/>
              <w:left w:val="double" w:sz="4" w:space="0" w:color="auto"/>
              <w:bottom w:val="double" w:sz="4" w:space="0" w:color="auto"/>
              <w:right w:val="double" w:sz="4" w:space="0" w:color="auto"/>
            </w:tcBorders>
            <w:vAlign w:val="center"/>
          </w:tcPr>
          <w:p w14:paraId="1B1923AD"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Мир природы и человека</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2E7A6902"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291B3E4E"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11DF5E12" w14:textId="77777777" w:rsidTr="00E00341">
        <w:trPr>
          <w:trHeight w:val="357"/>
        </w:trPr>
        <w:tc>
          <w:tcPr>
            <w:tcW w:w="2810"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A8CB813" w14:textId="77777777" w:rsidR="00E00341" w:rsidRPr="00E00341" w:rsidRDefault="00E00341" w:rsidP="00E00341">
            <w:pPr>
              <w:spacing w:after="0" w:line="360" w:lineRule="auto"/>
              <w:rPr>
                <w:rFonts w:ascii="Times New Roman" w:eastAsia="Times New Roman" w:hAnsi="Times New Roman" w:cs="Times New Roman"/>
                <w:b/>
                <w:i/>
                <w:sz w:val="24"/>
                <w:szCs w:val="24"/>
              </w:rPr>
            </w:pPr>
          </w:p>
        </w:tc>
        <w:tc>
          <w:tcPr>
            <w:tcW w:w="308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7E898B" w14:textId="77777777" w:rsidR="00E00341" w:rsidRPr="00E00341" w:rsidRDefault="00E00341" w:rsidP="00E00341">
            <w:pPr>
              <w:spacing w:after="0" w:line="240" w:lineRule="auto"/>
              <w:jc w:val="right"/>
              <w:rPr>
                <w:rFonts w:ascii="Times New Roman" w:eastAsia="Times New Roman" w:hAnsi="Times New Roman" w:cs="Times New Roman"/>
                <w:b/>
                <w:i/>
                <w:sz w:val="24"/>
                <w:szCs w:val="24"/>
              </w:rPr>
            </w:pPr>
            <w:r w:rsidRPr="00E00341">
              <w:rPr>
                <w:rFonts w:ascii="Times New Roman" w:eastAsia="Times New Roman" w:hAnsi="Times New Roman" w:cs="Times New Roman"/>
                <w:b/>
                <w:i/>
                <w:sz w:val="28"/>
                <w:szCs w:val="24"/>
              </w:rPr>
              <w:t xml:space="preserve">Итого: </w:t>
            </w:r>
          </w:p>
        </w:tc>
        <w:tc>
          <w:tcPr>
            <w:tcW w:w="234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86F6EC3" w14:textId="77777777" w:rsidR="00E00341" w:rsidRPr="00E00341" w:rsidRDefault="00E00341" w:rsidP="00E00341">
            <w:pPr>
              <w:spacing w:after="0" w:line="240" w:lineRule="auto"/>
              <w:jc w:val="center"/>
              <w:rPr>
                <w:rFonts w:ascii="Times New Roman" w:eastAsia="Times New Roman" w:hAnsi="Times New Roman" w:cs="Times New Roman"/>
                <w:b/>
                <w:sz w:val="28"/>
                <w:szCs w:val="24"/>
              </w:rPr>
            </w:pPr>
            <w:r w:rsidRPr="00E00341">
              <w:rPr>
                <w:rFonts w:ascii="Times New Roman" w:eastAsia="Times New Roman" w:hAnsi="Times New Roman" w:cs="Times New Roman"/>
                <w:b/>
                <w:sz w:val="28"/>
                <w:szCs w:val="24"/>
              </w:rPr>
              <w:t>12</w:t>
            </w:r>
          </w:p>
        </w:tc>
        <w:tc>
          <w:tcPr>
            <w:tcW w:w="2350" w:type="dxa"/>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14:paraId="15F923CE" w14:textId="77777777" w:rsidR="00E00341" w:rsidRPr="00E00341" w:rsidRDefault="00E00341" w:rsidP="00E00341">
            <w:pPr>
              <w:spacing w:after="0" w:line="240" w:lineRule="auto"/>
              <w:jc w:val="center"/>
              <w:rPr>
                <w:rFonts w:ascii="Times New Roman" w:eastAsia="Times New Roman" w:hAnsi="Times New Roman" w:cs="Times New Roman"/>
                <w:b/>
                <w:sz w:val="28"/>
                <w:szCs w:val="24"/>
              </w:rPr>
            </w:pPr>
            <w:r w:rsidRPr="00E00341">
              <w:rPr>
                <w:rFonts w:ascii="Times New Roman" w:eastAsia="Times New Roman" w:hAnsi="Times New Roman" w:cs="Times New Roman"/>
                <w:b/>
                <w:sz w:val="28"/>
                <w:szCs w:val="24"/>
              </w:rPr>
              <w:t>11</w:t>
            </w:r>
          </w:p>
        </w:tc>
      </w:tr>
      <w:tr w:rsidR="00E00341" w:rsidRPr="00E00341" w14:paraId="68D6FCAA" w14:textId="77777777" w:rsidTr="00E00341">
        <w:trPr>
          <w:trHeight w:val="340"/>
        </w:trPr>
        <w:tc>
          <w:tcPr>
            <w:tcW w:w="2810" w:type="dxa"/>
            <w:gridSpan w:val="2"/>
            <w:tcBorders>
              <w:top w:val="double" w:sz="4" w:space="0" w:color="auto"/>
              <w:left w:val="double" w:sz="4" w:space="0" w:color="auto"/>
              <w:bottom w:val="double" w:sz="4" w:space="0" w:color="auto"/>
              <w:right w:val="double" w:sz="4" w:space="0" w:color="auto"/>
            </w:tcBorders>
            <w:shd w:val="clear" w:color="auto" w:fill="auto"/>
          </w:tcPr>
          <w:p w14:paraId="41288FE9" w14:textId="77777777" w:rsidR="00E00341" w:rsidRPr="00E00341" w:rsidRDefault="00E00341" w:rsidP="00E00341">
            <w:pPr>
              <w:spacing w:after="0" w:line="360" w:lineRule="auto"/>
              <w:rPr>
                <w:rFonts w:ascii="Times New Roman" w:eastAsia="Times New Roman" w:hAnsi="Times New Roman" w:cs="Times New Roman"/>
                <w:b/>
                <w:sz w:val="24"/>
                <w:szCs w:val="24"/>
              </w:rPr>
            </w:pPr>
          </w:p>
          <w:p w14:paraId="4C25C066"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Коррекционно-развивающая область</w:t>
            </w:r>
          </w:p>
        </w:tc>
        <w:tc>
          <w:tcPr>
            <w:tcW w:w="3087" w:type="dxa"/>
            <w:tcBorders>
              <w:top w:val="double" w:sz="4" w:space="0" w:color="auto"/>
              <w:left w:val="double" w:sz="4" w:space="0" w:color="auto"/>
              <w:bottom w:val="double" w:sz="4" w:space="0" w:color="auto"/>
              <w:right w:val="double" w:sz="4" w:space="0" w:color="auto"/>
            </w:tcBorders>
            <w:shd w:val="clear" w:color="auto" w:fill="auto"/>
          </w:tcPr>
          <w:p w14:paraId="5F52F254" w14:textId="77777777" w:rsidR="00E00341" w:rsidRPr="00E00341" w:rsidRDefault="00E00341" w:rsidP="00E00341">
            <w:pPr>
              <w:spacing w:after="0" w:line="360" w:lineRule="auto"/>
              <w:rPr>
                <w:rFonts w:ascii="Times New Roman" w:eastAsia="Times New Roman" w:hAnsi="Times New Roman" w:cs="Times New Roman"/>
                <w:b/>
                <w:i/>
                <w:sz w:val="24"/>
                <w:szCs w:val="24"/>
              </w:rPr>
            </w:pPr>
          </w:p>
        </w:tc>
        <w:tc>
          <w:tcPr>
            <w:tcW w:w="4699" w:type="dxa"/>
            <w:gridSpan w:val="2"/>
            <w:tcBorders>
              <w:top w:val="double" w:sz="4" w:space="0" w:color="auto"/>
              <w:left w:val="double" w:sz="4" w:space="0" w:color="auto"/>
              <w:bottom w:val="double" w:sz="4" w:space="0" w:color="auto"/>
              <w:right w:val="double" w:sz="4" w:space="0" w:color="auto"/>
            </w:tcBorders>
            <w:shd w:val="clear" w:color="auto" w:fill="auto"/>
          </w:tcPr>
          <w:p w14:paraId="0C27623A" w14:textId="77777777" w:rsidR="00E00341" w:rsidRPr="00E00341" w:rsidRDefault="00E00341" w:rsidP="00E00341">
            <w:pPr>
              <w:spacing w:after="0" w:line="36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6</w:t>
            </w:r>
          </w:p>
          <w:p w14:paraId="5DEFF926" w14:textId="77777777" w:rsidR="00E00341" w:rsidRPr="00E00341" w:rsidRDefault="00E00341" w:rsidP="00E00341">
            <w:pPr>
              <w:spacing w:after="0" w:line="240" w:lineRule="auto"/>
              <w:rPr>
                <w:rFonts w:ascii="Times New Roman" w:eastAsia="Times New Roman" w:hAnsi="Times New Roman" w:cs="Times New Roman"/>
                <w:sz w:val="24"/>
                <w:szCs w:val="24"/>
              </w:rPr>
            </w:pPr>
            <w:r w:rsidRPr="00E00341">
              <w:rPr>
                <w:rFonts w:ascii="Times New Roman" w:eastAsia="Times New Roman" w:hAnsi="Times New Roman" w:cs="Times New Roman"/>
                <w:sz w:val="24"/>
                <w:szCs w:val="24"/>
              </w:rPr>
              <w:t>Педагог-психолог, учитель-дефектолог,</w:t>
            </w:r>
          </w:p>
          <w:p w14:paraId="5A361BD7" w14:textId="77777777" w:rsidR="00E00341" w:rsidRPr="00E00341" w:rsidRDefault="00E00341" w:rsidP="00E00341">
            <w:pPr>
              <w:spacing w:after="0" w:line="240" w:lineRule="auto"/>
              <w:rPr>
                <w:rFonts w:ascii="Times New Roman" w:eastAsia="Times New Roman" w:hAnsi="Times New Roman" w:cs="Times New Roman"/>
                <w:sz w:val="24"/>
                <w:szCs w:val="24"/>
              </w:rPr>
            </w:pPr>
            <w:r w:rsidRPr="00E00341">
              <w:rPr>
                <w:rFonts w:ascii="Times New Roman" w:eastAsia="Times New Roman" w:hAnsi="Times New Roman" w:cs="Times New Roman"/>
                <w:sz w:val="24"/>
                <w:szCs w:val="24"/>
              </w:rPr>
              <w:t>учитель-логопед</w:t>
            </w:r>
          </w:p>
        </w:tc>
      </w:tr>
      <w:tr w:rsidR="00E00341" w:rsidRPr="00E00341" w14:paraId="07FA98CD" w14:textId="77777777" w:rsidTr="00E00341">
        <w:trPr>
          <w:trHeight w:val="340"/>
        </w:trPr>
        <w:tc>
          <w:tcPr>
            <w:tcW w:w="2810" w:type="dxa"/>
            <w:gridSpan w:val="2"/>
            <w:tcBorders>
              <w:top w:val="double" w:sz="4" w:space="0" w:color="auto"/>
              <w:left w:val="double" w:sz="4" w:space="0" w:color="auto"/>
              <w:bottom w:val="double" w:sz="4" w:space="0" w:color="auto"/>
              <w:right w:val="double" w:sz="4" w:space="0" w:color="auto"/>
            </w:tcBorders>
            <w:shd w:val="clear" w:color="auto" w:fill="auto"/>
          </w:tcPr>
          <w:p w14:paraId="1AA805BD"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Внеурочная деятельность</w:t>
            </w:r>
          </w:p>
        </w:tc>
        <w:tc>
          <w:tcPr>
            <w:tcW w:w="3087" w:type="dxa"/>
            <w:tcBorders>
              <w:top w:val="double" w:sz="4" w:space="0" w:color="auto"/>
              <w:left w:val="double" w:sz="4" w:space="0" w:color="auto"/>
              <w:bottom w:val="double" w:sz="4" w:space="0" w:color="auto"/>
              <w:right w:val="double" w:sz="4" w:space="0" w:color="auto"/>
            </w:tcBorders>
            <w:shd w:val="clear" w:color="auto" w:fill="auto"/>
            <w:vAlign w:val="center"/>
          </w:tcPr>
          <w:p w14:paraId="3AF0E06D" w14:textId="77777777" w:rsidR="00E00341" w:rsidRPr="00E00341" w:rsidRDefault="00E00341" w:rsidP="00E00341">
            <w:pPr>
              <w:spacing w:after="0" w:line="360" w:lineRule="auto"/>
              <w:jc w:val="center"/>
              <w:rPr>
                <w:rFonts w:ascii="Times New Roman" w:eastAsia="Times New Roman" w:hAnsi="Times New Roman" w:cs="Times New Roman"/>
                <w:b/>
                <w:i/>
                <w:sz w:val="24"/>
                <w:szCs w:val="24"/>
              </w:rPr>
            </w:pPr>
          </w:p>
        </w:tc>
        <w:tc>
          <w:tcPr>
            <w:tcW w:w="46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5DE9B5A"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4</w:t>
            </w:r>
          </w:p>
        </w:tc>
      </w:tr>
    </w:tbl>
    <w:p w14:paraId="03F6805B" w14:textId="77777777" w:rsidR="00E00341" w:rsidRDefault="00E00341" w:rsidP="00731573">
      <w:pPr>
        <w:pStyle w:val="ad"/>
        <w:spacing w:line="276" w:lineRule="auto"/>
        <w:jc w:val="both"/>
        <w:rPr>
          <w:rFonts w:ascii="Times New Roman" w:hAnsi="Times New Roman"/>
          <w:sz w:val="26"/>
          <w:szCs w:val="26"/>
        </w:rPr>
      </w:pPr>
    </w:p>
    <w:p w14:paraId="698492E3" w14:textId="77777777" w:rsidR="00E00341" w:rsidRDefault="00E00341" w:rsidP="00731573">
      <w:pPr>
        <w:pStyle w:val="ad"/>
        <w:spacing w:line="276" w:lineRule="auto"/>
        <w:jc w:val="both"/>
        <w:rPr>
          <w:rFonts w:ascii="Times New Roman" w:hAnsi="Times New Roman"/>
          <w:sz w:val="26"/>
          <w:szCs w:val="26"/>
        </w:rPr>
      </w:pPr>
    </w:p>
    <w:p w14:paraId="33C4A06E" w14:textId="77777777" w:rsidR="00E00341" w:rsidRDefault="00E00341" w:rsidP="00731573">
      <w:pPr>
        <w:pStyle w:val="ad"/>
        <w:spacing w:line="276" w:lineRule="auto"/>
        <w:jc w:val="both"/>
        <w:rPr>
          <w:rFonts w:ascii="Times New Roman" w:hAnsi="Times New Roman"/>
          <w:sz w:val="26"/>
          <w:szCs w:val="26"/>
        </w:rPr>
      </w:pPr>
    </w:p>
    <w:p w14:paraId="194B5908" w14:textId="77777777" w:rsidR="00E00341" w:rsidRDefault="00E00341" w:rsidP="00731573">
      <w:pPr>
        <w:pStyle w:val="ad"/>
        <w:spacing w:line="276" w:lineRule="auto"/>
        <w:jc w:val="both"/>
        <w:rPr>
          <w:rFonts w:ascii="Times New Roman" w:hAnsi="Times New Roman"/>
          <w:sz w:val="26"/>
          <w:szCs w:val="26"/>
        </w:rPr>
      </w:pPr>
    </w:p>
    <w:p w14:paraId="7AA33CCD" w14:textId="77777777" w:rsidR="00E00341" w:rsidRDefault="00E00341" w:rsidP="00731573">
      <w:pPr>
        <w:pStyle w:val="ad"/>
        <w:spacing w:line="276" w:lineRule="auto"/>
        <w:jc w:val="both"/>
        <w:rPr>
          <w:rFonts w:ascii="Times New Roman" w:hAnsi="Times New Roman"/>
          <w:sz w:val="26"/>
          <w:szCs w:val="26"/>
        </w:rPr>
      </w:pPr>
    </w:p>
    <w:p w14:paraId="63608DD0" w14:textId="77777777" w:rsidR="00E00341" w:rsidRDefault="00E00341" w:rsidP="00731573">
      <w:pPr>
        <w:pStyle w:val="ad"/>
        <w:spacing w:line="276" w:lineRule="auto"/>
        <w:jc w:val="both"/>
        <w:rPr>
          <w:rFonts w:ascii="Times New Roman" w:hAnsi="Times New Roman"/>
          <w:sz w:val="26"/>
          <w:szCs w:val="26"/>
        </w:rPr>
      </w:pPr>
    </w:p>
    <w:p w14:paraId="0A2D62D2" w14:textId="77777777" w:rsidR="00E00341" w:rsidRDefault="00E00341" w:rsidP="00731573">
      <w:pPr>
        <w:pStyle w:val="ad"/>
        <w:spacing w:line="276" w:lineRule="auto"/>
        <w:jc w:val="both"/>
        <w:rPr>
          <w:rFonts w:ascii="Times New Roman" w:hAnsi="Times New Roman"/>
          <w:sz w:val="26"/>
          <w:szCs w:val="26"/>
        </w:rPr>
      </w:pPr>
    </w:p>
    <w:p w14:paraId="0A34C83E" w14:textId="77777777" w:rsidR="00E00341" w:rsidRDefault="00E00341" w:rsidP="00731573">
      <w:pPr>
        <w:pStyle w:val="ad"/>
        <w:spacing w:line="276" w:lineRule="auto"/>
        <w:jc w:val="both"/>
        <w:rPr>
          <w:rFonts w:ascii="Times New Roman" w:hAnsi="Times New Roman"/>
          <w:sz w:val="26"/>
          <w:szCs w:val="26"/>
        </w:rPr>
      </w:pPr>
    </w:p>
    <w:p w14:paraId="25F29D9C" w14:textId="77777777" w:rsidR="00E00341" w:rsidRDefault="00E00341" w:rsidP="00731573">
      <w:pPr>
        <w:pStyle w:val="ad"/>
        <w:spacing w:line="276" w:lineRule="auto"/>
        <w:jc w:val="both"/>
        <w:rPr>
          <w:rFonts w:ascii="Times New Roman" w:hAnsi="Times New Roman"/>
          <w:sz w:val="26"/>
          <w:szCs w:val="26"/>
        </w:rPr>
      </w:pPr>
    </w:p>
    <w:p w14:paraId="2FC9C0FA" w14:textId="77777777" w:rsidR="00E00341" w:rsidRPr="00E00341" w:rsidRDefault="00E00341" w:rsidP="00E00341">
      <w:pPr>
        <w:suppressAutoHyphens/>
        <w:spacing w:after="0" w:line="240" w:lineRule="auto"/>
        <w:jc w:val="center"/>
        <w:rPr>
          <w:rFonts w:ascii="Times New Roman" w:eastAsia="Arial Unicode MS" w:hAnsi="Times New Roman" w:cs="Times New Roman"/>
          <w:b/>
          <w:color w:val="00000A"/>
          <w:kern w:val="1"/>
          <w:sz w:val="28"/>
          <w:szCs w:val="26"/>
          <w:lang w:eastAsia="en-US"/>
        </w:rPr>
      </w:pPr>
      <w:r w:rsidRPr="00E00341">
        <w:rPr>
          <w:rFonts w:ascii="Times New Roman" w:eastAsia="Arial Unicode MS" w:hAnsi="Times New Roman" w:cs="Times New Roman"/>
          <w:b/>
          <w:color w:val="00000A"/>
          <w:kern w:val="1"/>
          <w:sz w:val="28"/>
          <w:szCs w:val="26"/>
          <w:lang w:eastAsia="en-US"/>
        </w:rPr>
        <w:lastRenderedPageBreak/>
        <w:t>Индивидуальный учебный план начального общего образования</w:t>
      </w:r>
    </w:p>
    <w:p w14:paraId="69FD13A7" w14:textId="77777777" w:rsidR="00E00341" w:rsidRPr="00E00341" w:rsidRDefault="00E00341" w:rsidP="00E00341">
      <w:pPr>
        <w:spacing w:after="0" w:line="240" w:lineRule="auto"/>
        <w:jc w:val="center"/>
        <w:rPr>
          <w:rFonts w:ascii="Times New Roman" w:eastAsia="Arial Unicode MS" w:hAnsi="Times New Roman" w:cs="Times New Roman"/>
          <w:b/>
          <w:color w:val="00000A"/>
          <w:kern w:val="1"/>
          <w:sz w:val="28"/>
          <w:szCs w:val="26"/>
          <w:lang w:eastAsia="en-US"/>
        </w:rPr>
      </w:pPr>
      <w:r w:rsidRPr="00E00341">
        <w:rPr>
          <w:rFonts w:ascii="Times New Roman" w:eastAsia="Arial Unicode MS" w:hAnsi="Times New Roman" w:cs="Times New Roman"/>
          <w:b/>
          <w:color w:val="00000A"/>
          <w:kern w:val="1"/>
          <w:sz w:val="28"/>
          <w:szCs w:val="26"/>
          <w:lang w:eastAsia="en-US"/>
        </w:rPr>
        <w:t>обучающихся с</w:t>
      </w:r>
      <w:r w:rsidRPr="00E00341">
        <w:rPr>
          <w:rFonts w:ascii="Times New Roman" w:eastAsia="Times New Roman" w:hAnsi="Times New Roman" w:cs="Times New Roman"/>
          <w:sz w:val="28"/>
          <w:szCs w:val="24"/>
        </w:rPr>
        <w:t xml:space="preserve"> </w:t>
      </w:r>
      <w:r w:rsidRPr="00E00341">
        <w:rPr>
          <w:rFonts w:ascii="Times New Roman" w:eastAsia="Arial Unicode MS" w:hAnsi="Times New Roman" w:cs="Times New Roman"/>
          <w:b/>
          <w:color w:val="00000A"/>
          <w:kern w:val="1"/>
          <w:sz w:val="28"/>
          <w:szCs w:val="26"/>
          <w:lang w:eastAsia="en-US"/>
        </w:rPr>
        <w:t>умственной отсталостью (интеллектуальными нарушениями) вариант 1</w:t>
      </w:r>
    </w:p>
    <w:p w14:paraId="2CE7EFE5" w14:textId="61298139" w:rsidR="00E00341" w:rsidRPr="00E00341" w:rsidRDefault="00E00341" w:rsidP="00E00341">
      <w:pPr>
        <w:spacing w:after="0" w:line="240" w:lineRule="auto"/>
        <w:jc w:val="center"/>
        <w:rPr>
          <w:rFonts w:ascii="Times New Roman" w:eastAsia="Arial Unicode MS" w:hAnsi="Times New Roman" w:cs="Times New Roman"/>
          <w:b/>
          <w:color w:val="00000A"/>
          <w:kern w:val="1"/>
          <w:sz w:val="28"/>
          <w:szCs w:val="26"/>
          <w:lang w:eastAsia="en-US"/>
        </w:rPr>
      </w:pPr>
      <w:r w:rsidRPr="00E00341">
        <w:rPr>
          <w:rFonts w:ascii="Times New Roman" w:eastAsia="Arial Unicode MS" w:hAnsi="Times New Roman" w:cs="Times New Roman"/>
          <w:b/>
          <w:color w:val="00000A"/>
          <w:kern w:val="1"/>
          <w:sz w:val="28"/>
          <w:szCs w:val="26"/>
          <w:lang w:eastAsia="en-US"/>
        </w:rPr>
        <w:t>на 202</w:t>
      </w:r>
      <w:r w:rsidR="00081257">
        <w:rPr>
          <w:rFonts w:ascii="Times New Roman" w:eastAsia="Arial Unicode MS" w:hAnsi="Times New Roman" w:cs="Times New Roman"/>
          <w:b/>
          <w:color w:val="00000A"/>
          <w:kern w:val="1"/>
          <w:sz w:val="28"/>
          <w:szCs w:val="26"/>
          <w:lang w:eastAsia="en-US"/>
        </w:rPr>
        <w:t>4</w:t>
      </w:r>
      <w:r w:rsidRPr="00E00341">
        <w:rPr>
          <w:rFonts w:ascii="Times New Roman" w:eastAsia="Arial Unicode MS" w:hAnsi="Times New Roman" w:cs="Times New Roman"/>
          <w:b/>
          <w:color w:val="00000A"/>
          <w:kern w:val="1"/>
          <w:sz w:val="28"/>
          <w:szCs w:val="26"/>
          <w:lang w:eastAsia="en-US"/>
        </w:rPr>
        <w:t>-202</w:t>
      </w:r>
      <w:r w:rsidR="00081257">
        <w:rPr>
          <w:rFonts w:ascii="Times New Roman" w:eastAsia="Arial Unicode MS" w:hAnsi="Times New Roman" w:cs="Times New Roman"/>
          <w:b/>
          <w:color w:val="00000A"/>
          <w:kern w:val="1"/>
          <w:sz w:val="28"/>
          <w:szCs w:val="26"/>
          <w:lang w:eastAsia="en-US"/>
        </w:rPr>
        <w:t>5</w:t>
      </w:r>
      <w:r w:rsidRPr="00E00341">
        <w:rPr>
          <w:rFonts w:ascii="Times New Roman" w:eastAsia="Arial Unicode MS" w:hAnsi="Times New Roman" w:cs="Times New Roman"/>
          <w:b/>
          <w:color w:val="00000A"/>
          <w:kern w:val="1"/>
          <w:sz w:val="28"/>
          <w:szCs w:val="26"/>
          <w:lang w:eastAsia="en-US"/>
        </w:rPr>
        <w:t xml:space="preserve"> учебный год (4 класс)</w:t>
      </w:r>
    </w:p>
    <w:p w14:paraId="58EAF231" w14:textId="77777777" w:rsidR="00E00341" w:rsidRPr="00E00341" w:rsidRDefault="00E00341" w:rsidP="00E00341">
      <w:pPr>
        <w:spacing w:after="0" w:line="240" w:lineRule="auto"/>
        <w:jc w:val="center"/>
        <w:rPr>
          <w:rFonts w:ascii="Times New Roman" w:eastAsia="Times New Roman" w:hAnsi="Times New Roman" w:cs="Times New Roman"/>
          <w:sz w:val="28"/>
          <w:szCs w:val="24"/>
        </w:rPr>
      </w:pPr>
    </w:p>
    <w:tbl>
      <w:tblPr>
        <w:tblW w:w="10596"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105"/>
        <w:gridCol w:w="3087"/>
        <w:gridCol w:w="2349"/>
        <w:gridCol w:w="2350"/>
      </w:tblGrid>
      <w:tr w:rsidR="00E00341" w:rsidRPr="00E00341" w14:paraId="2C85BEA0" w14:textId="77777777" w:rsidTr="00E00341">
        <w:trPr>
          <w:trHeight w:val="495"/>
        </w:trPr>
        <w:tc>
          <w:tcPr>
            <w:tcW w:w="705"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485A1F03"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2105"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44648E6E"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26"/>
                <w:szCs w:val="26"/>
              </w:rPr>
              <w:t>Предметные области</w:t>
            </w:r>
          </w:p>
        </w:tc>
        <w:tc>
          <w:tcPr>
            <w:tcW w:w="3087"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60B8F1B8"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26"/>
                <w:szCs w:val="26"/>
              </w:rPr>
              <w:t>Учебные предметы</w:t>
            </w:r>
          </w:p>
          <w:p w14:paraId="321DFEEE"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4699"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43C9B731" w14:textId="77777777" w:rsidR="00E00341" w:rsidRPr="00E00341" w:rsidRDefault="00E00341" w:rsidP="00E00341">
            <w:pPr>
              <w:spacing w:after="0" w:line="240" w:lineRule="auto"/>
              <w:jc w:val="center"/>
              <w:rPr>
                <w:rFonts w:ascii="Times New Roman" w:eastAsia="Times New Roman" w:hAnsi="Times New Roman" w:cs="Times New Roman"/>
                <w:b/>
                <w:sz w:val="26"/>
                <w:szCs w:val="26"/>
                <w:lang w:val="en-US"/>
              </w:rPr>
            </w:pPr>
            <w:r w:rsidRPr="00E00341">
              <w:rPr>
                <w:rFonts w:ascii="Times New Roman" w:eastAsia="Times New Roman" w:hAnsi="Times New Roman" w:cs="Times New Roman"/>
                <w:b/>
                <w:sz w:val="26"/>
                <w:szCs w:val="26"/>
              </w:rPr>
              <w:t>Количество часов в неделю</w:t>
            </w:r>
          </w:p>
        </w:tc>
      </w:tr>
      <w:tr w:rsidR="00E00341" w:rsidRPr="00E00341" w14:paraId="35E01068" w14:textId="77777777" w:rsidTr="00E00341">
        <w:trPr>
          <w:trHeight w:val="387"/>
        </w:trPr>
        <w:tc>
          <w:tcPr>
            <w:tcW w:w="705" w:type="dxa"/>
            <w:vMerge/>
            <w:tcBorders>
              <w:left w:val="double" w:sz="4" w:space="0" w:color="auto"/>
              <w:bottom w:val="double" w:sz="4" w:space="0" w:color="auto"/>
              <w:right w:val="double" w:sz="4" w:space="0" w:color="auto"/>
            </w:tcBorders>
            <w:shd w:val="clear" w:color="auto" w:fill="D9D9D9" w:themeFill="background1" w:themeFillShade="D9"/>
            <w:vAlign w:val="center"/>
          </w:tcPr>
          <w:p w14:paraId="21EEC237"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2105" w:type="dxa"/>
            <w:vMerge/>
            <w:tcBorders>
              <w:left w:val="double" w:sz="4" w:space="0" w:color="auto"/>
              <w:bottom w:val="double" w:sz="4" w:space="0" w:color="auto"/>
              <w:right w:val="double" w:sz="4" w:space="0" w:color="auto"/>
            </w:tcBorders>
            <w:shd w:val="clear" w:color="auto" w:fill="D9D9D9" w:themeFill="background1" w:themeFillShade="D9"/>
            <w:vAlign w:val="center"/>
          </w:tcPr>
          <w:p w14:paraId="5F9D7366"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3087" w:type="dxa"/>
            <w:vMerge/>
            <w:tcBorders>
              <w:left w:val="double" w:sz="4" w:space="0" w:color="auto"/>
              <w:bottom w:val="double" w:sz="4" w:space="0" w:color="auto"/>
              <w:right w:val="double" w:sz="4" w:space="0" w:color="auto"/>
            </w:tcBorders>
            <w:shd w:val="clear" w:color="auto" w:fill="D9D9D9" w:themeFill="background1" w:themeFillShade="D9"/>
            <w:vAlign w:val="center"/>
          </w:tcPr>
          <w:p w14:paraId="3660EB78"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2349"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F362526" w14:textId="77777777" w:rsidR="00E00341" w:rsidRPr="00E00341" w:rsidRDefault="00E00341" w:rsidP="00E00341">
            <w:pPr>
              <w:spacing w:after="0" w:line="240" w:lineRule="auto"/>
              <w:jc w:val="center"/>
              <w:rPr>
                <w:rFonts w:ascii="Times New Roman" w:eastAsia="Times New Roman" w:hAnsi="Times New Roman" w:cs="Times New Roman"/>
                <w:b/>
                <w:sz w:val="20"/>
                <w:szCs w:val="18"/>
              </w:rPr>
            </w:pPr>
            <w:r w:rsidRPr="00E00341">
              <w:rPr>
                <w:rFonts w:ascii="Times New Roman" w:eastAsia="Times New Roman" w:hAnsi="Times New Roman" w:cs="Times New Roman"/>
                <w:b/>
                <w:sz w:val="20"/>
                <w:szCs w:val="18"/>
              </w:rPr>
              <w:t>Часы обязательной</w:t>
            </w:r>
          </w:p>
          <w:p w14:paraId="1B3BF262"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20"/>
                <w:szCs w:val="18"/>
              </w:rPr>
              <w:t>нагрузки</w:t>
            </w:r>
          </w:p>
        </w:tc>
        <w:tc>
          <w:tcPr>
            <w:tcW w:w="2350" w:type="dxa"/>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tcPr>
          <w:p w14:paraId="65CE4954"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20"/>
                <w:szCs w:val="20"/>
              </w:rPr>
              <w:t>Часы самостоятельной работы</w:t>
            </w:r>
          </w:p>
        </w:tc>
      </w:tr>
      <w:tr w:rsidR="00E00341" w:rsidRPr="00E00341" w14:paraId="7934461C" w14:textId="77777777" w:rsidTr="00E00341">
        <w:trPr>
          <w:trHeight w:val="500"/>
        </w:trPr>
        <w:tc>
          <w:tcPr>
            <w:tcW w:w="705" w:type="dxa"/>
            <w:vMerge w:val="restart"/>
            <w:tcBorders>
              <w:top w:val="double" w:sz="4" w:space="0" w:color="auto"/>
              <w:left w:val="double" w:sz="4" w:space="0" w:color="auto"/>
              <w:right w:val="double" w:sz="4" w:space="0" w:color="auto"/>
            </w:tcBorders>
            <w:textDirection w:val="btLr"/>
          </w:tcPr>
          <w:p w14:paraId="6FE2270B" w14:textId="77777777" w:rsidR="00E00341" w:rsidRPr="00E00341" w:rsidRDefault="00E00341" w:rsidP="00E00341">
            <w:pPr>
              <w:tabs>
                <w:tab w:val="left" w:pos="0"/>
              </w:tabs>
              <w:spacing w:after="0" w:line="240" w:lineRule="auto"/>
              <w:ind w:right="113"/>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32"/>
                <w:szCs w:val="26"/>
              </w:rPr>
              <w:t>Обязательная часть</w:t>
            </w:r>
          </w:p>
        </w:tc>
        <w:tc>
          <w:tcPr>
            <w:tcW w:w="2105" w:type="dxa"/>
            <w:vMerge w:val="restart"/>
            <w:tcBorders>
              <w:top w:val="double" w:sz="4" w:space="0" w:color="auto"/>
              <w:left w:val="double" w:sz="4" w:space="0" w:color="auto"/>
              <w:bottom w:val="double" w:sz="4" w:space="0" w:color="auto"/>
              <w:right w:val="double" w:sz="4" w:space="0" w:color="auto"/>
            </w:tcBorders>
            <w:vAlign w:val="center"/>
          </w:tcPr>
          <w:p w14:paraId="5200B2DA"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Язык и речевая практика</w:t>
            </w:r>
          </w:p>
        </w:tc>
        <w:tc>
          <w:tcPr>
            <w:tcW w:w="3087" w:type="dxa"/>
            <w:tcBorders>
              <w:top w:val="double" w:sz="4" w:space="0" w:color="auto"/>
              <w:left w:val="double" w:sz="4" w:space="0" w:color="auto"/>
              <w:right w:val="double" w:sz="4" w:space="0" w:color="auto"/>
            </w:tcBorders>
            <w:vAlign w:val="center"/>
          </w:tcPr>
          <w:p w14:paraId="7FDA37B9"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Русский язык</w:t>
            </w:r>
          </w:p>
        </w:tc>
        <w:tc>
          <w:tcPr>
            <w:tcW w:w="2349" w:type="dxa"/>
            <w:tcBorders>
              <w:top w:val="double" w:sz="4" w:space="0" w:color="auto"/>
              <w:left w:val="double" w:sz="4" w:space="0" w:color="auto"/>
              <w:right w:val="single" w:sz="4" w:space="0" w:color="auto"/>
            </w:tcBorders>
            <w:shd w:val="clear" w:color="auto" w:fill="auto"/>
            <w:vAlign w:val="center"/>
          </w:tcPr>
          <w:p w14:paraId="7198AEF0"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c>
          <w:tcPr>
            <w:tcW w:w="2350" w:type="dxa"/>
            <w:tcBorders>
              <w:top w:val="double" w:sz="4" w:space="0" w:color="auto"/>
              <w:left w:val="single" w:sz="4" w:space="0" w:color="auto"/>
              <w:right w:val="double" w:sz="4" w:space="0" w:color="auto"/>
            </w:tcBorders>
            <w:shd w:val="clear" w:color="auto" w:fill="auto"/>
            <w:vAlign w:val="center"/>
          </w:tcPr>
          <w:p w14:paraId="097C1B69"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2F52E7BD" w14:textId="77777777" w:rsidTr="00E00341">
        <w:trPr>
          <w:trHeight w:val="414"/>
        </w:trPr>
        <w:tc>
          <w:tcPr>
            <w:tcW w:w="705" w:type="dxa"/>
            <w:vMerge/>
            <w:tcBorders>
              <w:left w:val="double" w:sz="4" w:space="0" w:color="auto"/>
              <w:right w:val="double" w:sz="4" w:space="0" w:color="auto"/>
            </w:tcBorders>
          </w:tcPr>
          <w:p w14:paraId="65729E80"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vMerge/>
            <w:tcBorders>
              <w:top w:val="double" w:sz="4" w:space="0" w:color="auto"/>
              <w:left w:val="double" w:sz="4" w:space="0" w:color="auto"/>
              <w:bottom w:val="double" w:sz="4" w:space="0" w:color="auto"/>
              <w:right w:val="double" w:sz="4" w:space="0" w:color="auto"/>
            </w:tcBorders>
            <w:vAlign w:val="center"/>
          </w:tcPr>
          <w:p w14:paraId="793777ED" w14:textId="77777777" w:rsidR="00E00341" w:rsidRPr="00E00341" w:rsidRDefault="00E00341" w:rsidP="00E00341">
            <w:pPr>
              <w:spacing w:after="0" w:line="360" w:lineRule="auto"/>
              <w:rPr>
                <w:rFonts w:ascii="Times New Roman" w:eastAsia="Times New Roman" w:hAnsi="Times New Roman" w:cs="Times New Roman"/>
                <w:b/>
                <w:sz w:val="24"/>
                <w:szCs w:val="24"/>
              </w:rPr>
            </w:pPr>
          </w:p>
        </w:tc>
        <w:tc>
          <w:tcPr>
            <w:tcW w:w="3087" w:type="dxa"/>
            <w:tcBorders>
              <w:left w:val="double" w:sz="4" w:space="0" w:color="auto"/>
              <w:bottom w:val="single" w:sz="4" w:space="0" w:color="auto"/>
              <w:right w:val="double" w:sz="4" w:space="0" w:color="auto"/>
            </w:tcBorders>
            <w:vAlign w:val="center"/>
          </w:tcPr>
          <w:p w14:paraId="6000C0B9"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 xml:space="preserve">Чтение </w:t>
            </w:r>
          </w:p>
        </w:tc>
        <w:tc>
          <w:tcPr>
            <w:tcW w:w="2349" w:type="dxa"/>
            <w:tcBorders>
              <w:left w:val="double" w:sz="4" w:space="0" w:color="auto"/>
              <w:bottom w:val="single" w:sz="4" w:space="0" w:color="auto"/>
              <w:right w:val="single" w:sz="4" w:space="0" w:color="auto"/>
            </w:tcBorders>
            <w:shd w:val="clear" w:color="auto" w:fill="auto"/>
            <w:vAlign w:val="center"/>
          </w:tcPr>
          <w:p w14:paraId="17EE5C57"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c>
          <w:tcPr>
            <w:tcW w:w="2350" w:type="dxa"/>
            <w:tcBorders>
              <w:left w:val="single" w:sz="4" w:space="0" w:color="auto"/>
              <w:bottom w:val="single" w:sz="4" w:space="0" w:color="auto"/>
              <w:right w:val="double" w:sz="4" w:space="0" w:color="auto"/>
            </w:tcBorders>
            <w:shd w:val="clear" w:color="auto" w:fill="auto"/>
            <w:vAlign w:val="center"/>
          </w:tcPr>
          <w:p w14:paraId="2E5934FF"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r>
      <w:tr w:rsidR="00E00341" w:rsidRPr="00E00341" w14:paraId="312A6DE7" w14:textId="77777777" w:rsidTr="00E00341">
        <w:trPr>
          <w:trHeight w:val="455"/>
        </w:trPr>
        <w:tc>
          <w:tcPr>
            <w:tcW w:w="705" w:type="dxa"/>
            <w:vMerge/>
            <w:tcBorders>
              <w:left w:val="double" w:sz="4" w:space="0" w:color="auto"/>
              <w:right w:val="double" w:sz="4" w:space="0" w:color="auto"/>
            </w:tcBorders>
          </w:tcPr>
          <w:p w14:paraId="1A9113FB"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vMerge/>
            <w:tcBorders>
              <w:top w:val="double" w:sz="4" w:space="0" w:color="auto"/>
              <w:left w:val="double" w:sz="4" w:space="0" w:color="auto"/>
              <w:bottom w:val="double" w:sz="4" w:space="0" w:color="auto"/>
              <w:right w:val="double" w:sz="4" w:space="0" w:color="auto"/>
            </w:tcBorders>
            <w:vAlign w:val="center"/>
          </w:tcPr>
          <w:p w14:paraId="4AB84140" w14:textId="77777777" w:rsidR="00E00341" w:rsidRPr="00E00341" w:rsidRDefault="00E00341" w:rsidP="00E00341">
            <w:pPr>
              <w:spacing w:after="0" w:line="360" w:lineRule="auto"/>
              <w:rPr>
                <w:rFonts w:ascii="Times New Roman" w:eastAsia="Times New Roman" w:hAnsi="Times New Roman" w:cs="Times New Roman"/>
                <w:b/>
                <w:sz w:val="24"/>
                <w:szCs w:val="24"/>
              </w:rPr>
            </w:pPr>
          </w:p>
        </w:tc>
        <w:tc>
          <w:tcPr>
            <w:tcW w:w="3087" w:type="dxa"/>
            <w:tcBorders>
              <w:left w:val="double" w:sz="4" w:space="0" w:color="auto"/>
              <w:right w:val="double" w:sz="4" w:space="0" w:color="auto"/>
            </w:tcBorders>
            <w:vAlign w:val="center"/>
          </w:tcPr>
          <w:p w14:paraId="19AC0F84"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Речевая практика</w:t>
            </w:r>
          </w:p>
        </w:tc>
        <w:tc>
          <w:tcPr>
            <w:tcW w:w="2349" w:type="dxa"/>
            <w:tcBorders>
              <w:left w:val="double" w:sz="4" w:space="0" w:color="auto"/>
              <w:right w:val="single" w:sz="4" w:space="0" w:color="auto"/>
            </w:tcBorders>
            <w:shd w:val="clear" w:color="auto" w:fill="auto"/>
            <w:vAlign w:val="center"/>
          </w:tcPr>
          <w:p w14:paraId="78DBF791"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left w:val="single" w:sz="4" w:space="0" w:color="auto"/>
              <w:right w:val="double" w:sz="4" w:space="0" w:color="auto"/>
            </w:tcBorders>
            <w:shd w:val="clear" w:color="auto" w:fill="auto"/>
            <w:vAlign w:val="center"/>
          </w:tcPr>
          <w:p w14:paraId="29B573DB"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540C0AF0" w14:textId="77777777" w:rsidTr="00E00341">
        <w:trPr>
          <w:trHeight w:val="491"/>
        </w:trPr>
        <w:tc>
          <w:tcPr>
            <w:tcW w:w="705" w:type="dxa"/>
            <w:vMerge/>
            <w:tcBorders>
              <w:left w:val="double" w:sz="4" w:space="0" w:color="auto"/>
              <w:right w:val="double" w:sz="4" w:space="0" w:color="auto"/>
            </w:tcBorders>
          </w:tcPr>
          <w:p w14:paraId="43C70C7C"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4636DB85"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Математика</w:t>
            </w:r>
          </w:p>
        </w:tc>
        <w:tc>
          <w:tcPr>
            <w:tcW w:w="3087" w:type="dxa"/>
            <w:tcBorders>
              <w:top w:val="double" w:sz="4" w:space="0" w:color="auto"/>
              <w:left w:val="double" w:sz="4" w:space="0" w:color="auto"/>
              <w:right w:val="double" w:sz="4" w:space="0" w:color="auto"/>
            </w:tcBorders>
            <w:vAlign w:val="center"/>
          </w:tcPr>
          <w:p w14:paraId="41905B6D"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Математика</w:t>
            </w:r>
          </w:p>
        </w:tc>
        <w:tc>
          <w:tcPr>
            <w:tcW w:w="2349" w:type="dxa"/>
            <w:tcBorders>
              <w:top w:val="double" w:sz="4" w:space="0" w:color="auto"/>
              <w:left w:val="double" w:sz="4" w:space="0" w:color="auto"/>
              <w:right w:val="single" w:sz="4" w:space="0" w:color="auto"/>
            </w:tcBorders>
            <w:shd w:val="clear" w:color="auto" w:fill="auto"/>
            <w:vAlign w:val="center"/>
          </w:tcPr>
          <w:p w14:paraId="5A1043D5"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c>
          <w:tcPr>
            <w:tcW w:w="2350" w:type="dxa"/>
            <w:tcBorders>
              <w:top w:val="double" w:sz="4" w:space="0" w:color="auto"/>
              <w:left w:val="single" w:sz="4" w:space="0" w:color="auto"/>
              <w:right w:val="double" w:sz="4" w:space="0" w:color="auto"/>
            </w:tcBorders>
            <w:shd w:val="clear" w:color="auto" w:fill="auto"/>
            <w:vAlign w:val="center"/>
          </w:tcPr>
          <w:p w14:paraId="3D07170C"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r>
      <w:tr w:rsidR="00E00341" w:rsidRPr="00E00341" w14:paraId="694D7A95" w14:textId="77777777" w:rsidTr="00E00341">
        <w:trPr>
          <w:trHeight w:val="611"/>
        </w:trPr>
        <w:tc>
          <w:tcPr>
            <w:tcW w:w="705" w:type="dxa"/>
            <w:vMerge/>
            <w:tcBorders>
              <w:left w:val="double" w:sz="4" w:space="0" w:color="auto"/>
              <w:right w:val="double" w:sz="4" w:space="0" w:color="auto"/>
            </w:tcBorders>
          </w:tcPr>
          <w:p w14:paraId="6D0C8262"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right w:val="double" w:sz="4" w:space="0" w:color="auto"/>
            </w:tcBorders>
            <w:vAlign w:val="center"/>
          </w:tcPr>
          <w:p w14:paraId="13F2EAB5"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 xml:space="preserve">Естествознание </w:t>
            </w:r>
          </w:p>
        </w:tc>
        <w:tc>
          <w:tcPr>
            <w:tcW w:w="3087" w:type="dxa"/>
            <w:tcBorders>
              <w:top w:val="double" w:sz="4" w:space="0" w:color="auto"/>
              <w:left w:val="double" w:sz="4" w:space="0" w:color="auto"/>
              <w:right w:val="double" w:sz="4" w:space="0" w:color="auto"/>
            </w:tcBorders>
            <w:vAlign w:val="center"/>
          </w:tcPr>
          <w:p w14:paraId="6922D407"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Мир природы и человека</w:t>
            </w:r>
          </w:p>
        </w:tc>
        <w:tc>
          <w:tcPr>
            <w:tcW w:w="2349" w:type="dxa"/>
            <w:tcBorders>
              <w:top w:val="double" w:sz="4" w:space="0" w:color="auto"/>
              <w:left w:val="double" w:sz="4" w:space="0" w:color="auto"/>
              <w:right w:val="single" w:sz="4" w:space="0" w:color="auto"/>
            </w:tcBorders>
            <w:shd w:val="clear" w:color="auto" w:fill="auto"/>
            <w:vAlign w:val="center"/>
          </w:tcPr>
          <w:p w14:paraId="782D0C2C"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right w:val="double" w:sz="4" w:space="0" w:color="auto"/>
            </w:tcBorders>
            <w:shd w:val="clear" w:color="auto" w:fill="auto"/>
            <w:vAlign w:val="center"/>
          </w:tcPr>
          <w:p w14:paraId="7338E8F2"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r>
      <w:tr w:rsidR="00E00341" w:rsidRPr="00E00341" w14:paraId="7142B5F0" w14:textId="77777777" w:rsidTr="00E00341">
        <w:trPr>
          <w:trHeight w:val="487"/>
        </w:trPr>
        <w:tc>
          <w:tcPr>
            <w:tcW w:w="705" w:type="dxa"/>
            <w:vMerge/>
            <w:tcBorders>
              <w:left w:val="double" w:sz="4" w:space="0" w:color="auto"/>
              <w:right w:val="double" w:sz="4" w:space="0" w:color="auto"/>
            </w:tcBorders>
          </w:tcPr>
          <w:p w14:paraId="5C648AE8"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vMerge w:val="restart"/>
            <w:tcBorders>
              <w:top w:val="double" w:sz="4" w:space="0" w:color="auto"/>
              <w:left w:val="double" w:sz="4" w:space="0" w:color="auto"/>
              <w:right w:val="double" w:sz="4" w:space="0" w:color="auto"/>
            </w:tcBorders>
            <w:vAlign w:val="center"/>
          </w:tcPr>
          <w:p w14:paraId="1831CBE3"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Искусство</w:t>
            </w:r>
          </w:p>
        </w:tc>
        <w:tc>
          <w:tcPr>
            <w:tcW w:w="3087" w:type="dxa"/>
            <w:tcBorders>
              <w:top w:val="double" w:sz="4" w:space="0" w:color="auto"/>
              <w:left w:val="double" w:sz="4" w:space="0" w:color="auto"/>
              <w:right w:val="double" w:sz="4" w:space="0" w:color="auto"/>
            </w:tcBorders>
            <w:vAlign w:val="center"/>
          </w:tcPr>
          <w:p w14:paraId="496782A1"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 xml:space="preserve">Музыка </w:t>
            </w:r>
          </w:p>
        </w:tc>
        <w:tc>
          <w:tcPr>
            <w:tcW w:w="2349" w:type="dxa"/>
            <w:tcBorders>
              <w:top w:val="double" w:sz="4" w:space="0" w:color="auto"/>
              <w:left w:val="double" w:sz="4" w:space="0" w:color="auto"/>
              <w:right w:val="single" w:sz="4" w:space="0" w:color="auto"/>
            </w:tcBorders>
            <w:shd w:val="clear" w:color="auto" w:fill="auto"/>
            <w:vAlign w:val="center"/>
          </w:tcPr>
          <w:p w14:paraId="230B390D"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right w:val="double" w:sz="4" w:space="0" w:color="auto"/>
            </w:tcBorders>
            <w:shd w:val="clear" w:color="auto" w:fill="auto"/>
            <w:vAlign w:val="center"/>
          </w:tcPr>
          <w:p w14:paraId="0098640B"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r>
      <w:tr w:rsidR="00E00341" w:rsidRPr="00E00341" w14:paraId="4BB080B6" w14:textId="77777777" w:rsidTr="00E00341">
        <w:trPr>
          <w:trHeight w:val="487"/>
        </w:trPr>
        <w:tc>
          <w:tcPr>
            <w:tcW w:w="705" w:type="dxa"/>
            <w:vMerge/>
            <w:tcBorders>
              <w:left w:val="double" w:sz="4" w:space="0" w:color="auto"/>
              <w:right w:val="double" w:sz="4" w:space="0" w:color="auto"/>
            </w:tcBorders>
          </w:tcPr>
          <w:p w14:paraId="274A9E05"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vMerge/>
            <w:tcBorders>
              <w:left w:val="double" w:sz="4" w:space="0" w:color="auto"/>
              <w:right w:val="double" w:sz="4" w:space="0" w:color="auto"/>
            </w:tcBorders>
            <w:vAlign w:val="center"/>
          </w:tcPr>
          <w:p w14:paraId="749CDF22" w14:textId="77777777" w:rsidR="00E00341" w:rsidRPr="00E00341" w:rsidRDefault="00E00341" w:rsidP="00E00341">
            <w:pPr>
              <w:spacing w:after="0" w:line="360" w:lineRule="auto"/>
              <w:rPr>
                <w:rFonts w:ascii="Times New Roman" w:eastAsia="Times New Roman" w:hAnsi="Times New Roman" w:cs="Times New Roman"/>
                <w:b/>
                <w:sz w:val="24"/>
                <w:szCs w:val="24"/>
              </w:rPr>
            </w:pPr>
          </w:p>
        </w:tc>
        <w:tc>
          <w:tcPr>
            <w:tcW w:w="3087" w:type="dxa"/>
            <w:tcBorders>
              <w:top w:val="double" w:sz="4" w:space="0" w:color="auto"/>
              <w:left w:val="double" w:sz="4" w:space="0" w:color="auto"/>
              <w:right w:val="double" w:sz="4" w:space="0" w:color="auto"/>
            </w:tcBorders>
            <w:vAlign w:val="center"/>
          </w:tcPr>
          <w:p w14:paraId="412919D5"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Изобразительное искусство</w:t>
            </w:r>
          </w:p>
        </w:tc>
        <w:tc>
          <w:tcPr>
            <w:tcW w:w="2349" w:type="dxa"/>
            <w:tcBorders>
              <w:top w:val="double" w:sz="4" w:space="0" w:color="auto"/>
              <w:left w:val="double" w:sz="4" w:space="0" w:color="auto"/>
              <w:right w:val="single" w:sz="4" w:space="0" w:color="auto"/>
            </w:tcBorders>
            <w:shd w:val="clear" w:color="auto" w:fill="auto"/>
            <w:vAlign w:val="center"/>
          </w:tcPr>
          <w:p w14:paraId="60D0CB3B"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right w:val="double" w:sz="4" w:space="0" w:color="auto"/>
            </w:tcBorders>
            <w:shd w:val="clear" w:color="auto" w:fill="auto"/>
            <w:vAlign w:val="center"/>
          </w:tcPr>
          <w:p w14:paraId="451181E1"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r>
      <w:tr w:rsidR="00E00341" w:rsidRPr="00E00341" w14:paraId="2667BA14" w14:textId="77777777" w:rsidTr="00E00341">
        <w:trPr>
          <w:trHeight w:val="358"/>
        </w:trPr>
        <w:tc>
          <w:tcPr>
            <w:tcW w:w="705" w:type="dxa"/>
            <w:vMerge/>
            <w:tcBorders>
              <w:left w:val="double" w:sz="4" w:space="0" w:color="auto"/>
              <w:right w:val="double" w:sz="4" w:space="0" w:color="auto"/>
            </w:tcBorders>
          </w:tcPr>
          <w:p w14:paraId="4D469624"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27FABC9F"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Физическая культура</w:t>
            </w:r>
          </w:p>
        </w:tc>
        <w:tc>
          <w:tcPr>
            <w:tcW w:w="3087" w:type="dxa"/>
            <w:tcBorders>
              <w:top w:val="double" w:sz="4" w:space="0" w:color="auto"/>
              <w:left w:val="double" w:sz="4" w:space="0" w:color="auto"/>
              <w:bottom w:val="double" w:sz="4" w:space="0" w:color="auto"/>
              <w:right w:val="double" w:sz="4" w:space="0" w:color="auto"/>
            </w:tcBorders>
            <w:vAlign w:val="center"/>
          </w:tcPr>
          <w:p w14:paraId="5922D58F"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Физическая культура</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2867B8D3"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3</w:t>
            </w: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2E2A4361"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r>
      <w:tr w:rsidR="00E00341" w:rsidRPr="00E00341" w14:paraId="52D4C467" w14:textId="77777777" w:rsidTr="00E00341">
        <w:trPr>
          <w:trHeight w:val="436"/>
        </w:trPr>
        <w:tc>
          <w:tcPr>
            <w:tcW w:w="705" w:type="dxa"/>
            <w:vMerge/>
            <w:tcBorders>
              <w:left w:val="double" w:sz="4" w:space="0" w:color="auto"/>
              <w:bottom w:val="double" w:sz="4" w:space="0" w:color="auto"/>
              <w:right w:val="double" w:sz="4" w:space="0" w:color="auto"/>
            </w:tcBorders>
          </w:tcPr>
          <w:p w14:paraId="745A62EF"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4A926A94"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Технология</w:t>
            </w:r>
          </w:p>
        </w:tc>
        <w:tc>
          <w:tcPr>
            <w:tcW w:w="3087" w:type="dxa"/>
            <w:tcBorders>
              <w:top w:val="double" w:sz="4" w:space="0" w:color="auto"/>
              <w:left w:val="double" w:sz="4" w:space="0" w:color="auto"/>
              <w:bottom w:val="double" w:sz="4" w:space="0" w:color="auto"/>
              <w:right w:val="double" w:sz="4" w:space="0" w:color="auto"/>
            </w:tcBorders>
            <w:vAlign w:val="center"/>
          </w:tcPr>
          <w:p w14:paraId="6E0F7E10"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Ручной труд</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636424E5"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13E8536A"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r>
      <w:tr w:rsidR="00E00341" w:rsidRPr="00E00341" w14:paraId="7FA1EDE8" w14:textId="77777777" w:rsidTr="00E00341">
        <w:trPr>
          <w:trHeight w:val="436"/>
        </w:trPr>
        <w:tc>
          <w:tcPr>
            <w:tcW w:w="10596" w:type="dxa"/>
            <w:gridSpan w:val="5"/>
            <w:tcBorders>
              <w:left w:val="double" w:sz="4" w:space="0" w:color="auto"/>
              <w:bottom w:val="double" w:sz="4" w:space="0" w:color="auto"/>
              <w:right w:val="double" w:sz="4" w:space="0" w:color="auto"/>
            </w:tcBorders>
            <w:shd w:val="clear" w:color="auto" w:fill="D9D9D9" w:themeFill="background1" w:themeFillShade="D9"/>
            <w:vAlign w:val="center"/>
          </w:tcPr>
          <w:p w14:paraId="477F746A" w14:textId="77777777" w:rsidR="00E00341" w:rsidRPr="00E00341" w:rsidRDefault="00E00341" w:rsidP="00E00341">
            <w:pPr>
              <w:spacing w:after="0" w:line="240" w:lineRule="auto"/>
              <w:jc w:val="center"/>
              <w:rPr>
                <w:rFonts w:ascii="Times New Roman" w:eastAsia="Times New Roman" w:hAnsi="Times New Roman" w:cs="Times New Roman"/>
                <w:b/>
                <w:sz w:val="28"/>
                <w:szCs w:val="24"/>
              </w:rPr>
            </w:pPr>
            <w:r w:rsidRPr="00E00341">
              <w:rPr>
                <w:rFonts w:ascii="Times New Roman" w:eastAsia="Times New Roman" w:hAnsi="Times New Roman" w:cs="Times New Roman"/>
                <w:b/>
                <w:sz w:val="28"/>
                <w:szCs w:val="24"/>
              </w:rPr>
              <w:t>Часть, формируемая участниками образовательных отношений</w:t>
            </w:r>
          </w:p>
        </w:tc>
      </w:tr>
      <w:tr w:rsidR="00E00341" w:rsidRPr="00E00341" w14:paraId="6DE4F0B2" w14:textId="77777777" w:rsidTr="00E00341">
        <w:trPr>
          <w:trHeight w:val="436"/>
        </w:trPr>
        <w:tc>
          <w:tcPr>
            <w:tcW w:w="705" w:type="dxa"/>
            <w:tcBorders>
              <w:left w:val="double" w:sz="4" w:space="0" w:color="auto"/>
              <w:bottom w:val="double" w:sz="4" w:space="0" w:color="auto"/>
              <w:right w:val="double" w:sz="4" w:space="0" w:color="auto"/>
            </w:tcBorders>
          </w:tcPr>
          <w:p w14:paraId="0230D09A"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25BF460A"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Язык и речевая практика</w:t>
            </w:r>
          </w:p>
        </w:tc>
        <w:tc>
          <w:tcPr>
            <w:tcW w:w="3087" w:type="dxa"/>
            <w:tcBorders>
              <w:top w:val="double" w:sz="4" w:space="0" w:color="auto"/>
              <w:left w:val="double" w:sz="4" w:space="0" w:color="auto"/>
              <w:bottom w:val="double" w:sz="4" w:space="0" w:color="auto"/>
              <w:right w:val="double" w:sz="4" w:space="0" w:color="auto"/>
            </w:tcBorders>
            <w:vAlign w:val="center"/>
          </w:tcPr>
          <w:p w14:paraId="35EEB9EA"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Русский язык</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225F0D0B"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338419F7"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0A2A6873" w14:textId="77777777" w:rsidTr="00E00341">
        <w:trPr>
          <w:trHeight w:val="436"/>
        </w:trPr>
        <w:tc>
          <w:tcPr>
            <w:tcW w:w="705" w:type="dxa"/>
            <w:tcBorders>
              <w:left w:val="double" w:sz="4" w:space="0" w:color="auto"/>
              <w:bottom w:val="double" w:sz="4" w:space="0" w:color="auto"/>
              <w:right w:val="double" w:sz="4" w:space="0" w:color="auto"/>
            </w:tcBorders>
          </w:tcPr>
          <w:p w14:paraId="02F2BFF3"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35BA7451"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Технология</w:t>
            </w:r>
          </w:p>
        </w:tc>
        <w:tc>
          <w:tcPr>
            <w:tcW w:w="3087" w:type="dxa"/>
            <w:tcBorders>
              <w:top w:val="double" w:sz="4" w:space="0" w:color="auto"/>
              <w:left w:val="double" w:sz="4" w:space="0" w:color="auto"/>
              <w:bottom w:val="double" w:sz="4" w:space="0" w:color="auto"/>
              <w:right w:val="double" w:sz="4" w:space="0" w:color="auto"/>
            </w:tcBorders>
            <w:vAlign w:val="center"/>
          </w:tcPr>
          <w:p w14:paraId="4D0D1341"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Ручной труд</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09A88E91"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2271FE02"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240D29EA" w14:textId="77777777" w:rsidTr="00E00341">
        <w:trPr>
          <w:trHeight w:val="436"/>
        </w:trPr>
        <w:tc>
          <w:tcPr>
            <w:tcW w:w="705" w:type="dxa"/>
            <w:tcBorders>
              <w:left w:val="double" w:sz="4" w:space="0" w:color="auto"/>
              <w:bottom w:val="double" w:sz="4" w:space="0" w:color="auto"/>
              <w:right w:val="double" w:sz="4" w:space="0" w:color="auto"/>
            </w:tcBorders>
          </w:tcPr>
          <w:p w14:paraId="17F5AF77"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475917BC"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Естествознание</w:t>
            </w:r>
          </w:p>
        </w:tc>
        <w:tc>
          <w:tcPr>
            <w:tcW w:w="3087" w:type="dxa"/>
            <w:tcBorders>
              <w:top w:val="double" w:sz="4" w:space="0" w:color="auto"/>
              <w:left w:val="double" w:sz="4" w:space="0" w:color="auto"/>
              <w:bottom w:val="double" w:sz="4" w:space="0" w:color="auto"/>
              <w:right w:val="double" w:sz="4" w:space="0" w:color="auto"/>
            </w:tcBorders>
            <w:vAlign w:val="center"/>
          </w:tcPr>
          <w:p w14:paraId="3FF06748"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Мир природы и человека</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04B702C9"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7BF29363"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535BAD98" w14:textId="77777777" w:rsidTr="00E00341">
        <w:trPr>
          <w:trHeight w:val="357"/>
        </w:trPr>
        <w:tc>
          <w:tcPr>
            <w:tcW w:w="2810"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80DADAE" w14:textId="77777777" w:rsidR="00E00341" w:rsidRPr="00E00341" w:rsidRDefault="00E00341" w:rsidP="00E00341">
            <w:pPr>
              <w:spacing w:after="0" w:line="360" w:lineRule="auto"/>
              <w:rPr>
                <w:rFonts w:ascii="Times New Roman" w:eastAsia="Times New Roman" w:hAnsi="Times New Roman" w:cs="Times New Roman"/>
                <w:b/>
                <w:i/>
                <w:sz w:val="24"/>
                <w:szCs w:val="24"/>
              </w:rPr>
            </w:pPr>
          </w:p>
        </w:tc>
        <w:tc>
          <w:tcPr>
            <w:tcW w:w="308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FCCC47A" w14:textId="77777777" w:rsidR="00E00341" w:rsidRPr="00E00341" w:rsidRDefault="00E00341" w:rsidP="00E00341">
            <w:pPr>
              <w:spacing w:after="0" w:line="240" w:lineRule="auto"/>
              <w:jc w:val="right"/>
              <w:rPr>
                <w:rFonts w:ascii="Times New Roman" w:eastAsia="Times New Roman" w:hAnsi="Times New Roman" w:cs="Times New Roman"/>
                <w:b/>
                <w:i/>
                <w:sz w:val="24"/>
                <w:szCs w:val="24"/>
              </w:rPr>
            </w:pPr>
            <w:r w:rsidRPr="00E00341">
              <w:rPr>
                <w:rFonts w:ascii="Times New Roman" w:eastAsia="Times New Roman" w:hAnsi="Times New Roman" w:cs="Times New Roman"/>
                <w:b/>
                <w:i/>
                <w:sz w:val="28"/>
                <w:szCs w:val="24"/>
              </w:rPr>
              <w:t xml:space="preserve">Итого: </w:t>
            </w:r>
          </w:p>
        </w:tc>
        <w:tc>
          <w:tcPr>
            <w:tcW w:w="234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D9A551C" w14:textId="77777777" w:rsidR="00E00341" w:rsidRPr="00E00341" w:rsidRDefault="00E00341" w:rsidP="00E00341">
            <w:pPr>
              <w:spacing w:after="0" w:line="240" w:lineRule="auto"/>
              <w:jc w:val="center"/>
              <w:rPr>
                <w:rFonts w:ascii="Times New Roman" w:eastAsia="Times New Roman" w:hAnsi="Times New Roman" w:cs="Times New Roman"/>
                <w:b/>
                <w:sz w:val="28"/>
                <w:szCs w:val="24"/>
              </w:rPr>
            </w:pPr>
            <w:r w:rsidRPr="00E00341">
              <w:rPr>
                <w:rFonts w:ascii="Times New Roman" w:eastAsia="Times New Roman" w:hAnsi="Times New Roman" w:cs="Times New Roman"/>
                <w:b/>
                <w:sz w:val="28"/>
                <w:szCs w:val="24"/>
              </w:rPr>
              <w:t>14</w:t>
            </w:r>
          </w:p>
        </w:tc>
        <w:tc>
          <w:tcPr>
            <w:tcW w:w="2350" w:type="dxa"/>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14:paraId="04BFF662" w14:textId="77777777" w:rsidR="00E00341" w:rsidRPr="00E00341" w:rsidRDefault="00E00341" w:rsidP="00E00341">
            <w:pPr>
              <w:spacing w:after="0" w:line="240" w:lineRule="auto"/>
              <w:jc w:val="center"/>
              <w:rPr>
                <w:rFonts w:ascii="Times New Roman" w:eastAsia="Times New Roman" w:hAnsi="Times New Roman" w:cs="Times New Roman"/>
                <w:b/>
                <w:sz w:val="28"/>
                <w:szCs w:val="24"/>
              </w:rPr>
            </w:pPr>
            <w:r w:rsidRPr="00E00341">
              <w:rPr>
                <w:rFonts w:ascii="Times New Roman" w:eastAsia="Times New Roman" w:hAnsi="Times New Roman" w:cs="Times New Roman"/>
                <w:b/>
                <w:sz w:val="28"/>
                <w:szCs w:val="24"/>
              </w:rPr>
              <w:t>9</w:t>
            </w:r>
          </w:p>
        </w:tc>
      </w:tr>
      <w:tr w:rsidR="00E00341" w:rsidRPr="00E00341" w14:paraId="0D0DB79D" w14:textId="77777777" w:rsidTr="00E00341">
        <w:trPr>
          <w:trHeight w:val="340"/>
        </w:trPr>
        <w:tc>
          <w:tcPr>
            <w:tcW w:w="2810" w:type="dxa"/>
            <w:gridSpan w:val="2"/>
            <w:tcBorders>
              <w:top w:val="double" w:sz="4" w:space="0" w:color="auto"/>
              <w:left w:val="double" w:sz="4" w:space="0" w:color="auto"/>
              <w:bottom w:val="double" w:sz="4" w:space="0" w:color="auto"/>
              <w:right w:val="double" w:sz="4" w:space="0" w:color="auto"/>
            </w:tcBorders>
            <w:shd w:val="clear" w:color="auto" w:fill="auto"/>
          </w:tcPr>
          <w:p w14:paraId="7F1F8F8F" w14:textId="77777777" w:rsidR="00E00341" w:rsidRPr="00E00341" w:rsidRDefault="00E00341" w:rsidP="00E00341">
            <w:pPr>
              <w:spacing w:after="0" w:line="360" w:lineRule="auto"/>
              <w:rPr>
                <w:rFonts w:ascii="Times New Roman" w:eastAsia="Times New Roman" w:hAnsi="Times New Roman" w:cs="Times New Roman"/>
                <w:b/>
                <w:sz w:val="24"/>
                <w:szCs w:val="24"/>
              </w:rPr>
            </w:pPr>
          </w:p>
          <w:p w14:paraId="78D35E00"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Коррекционно-развивающая область</w:t>
            </w:r>
          </w:p>
        </w:tc>
        <w:tc>
          <w:tcPr>
            <w:tcW w:w="3087" w:type="dxa"/>
            <w:tcBorders>
              <w:top w:val="double" w:sz="4" w:space="0" w:color="auto"/>
              <w:left w:val="double" w:sz="4" w:space="0" w:color="auto"/>
              <w:bottom w:val="double" w:sz="4" w:space="0" w:color="auto"/>
              <w:right w:val="double" w:sz="4" w:space="0" w:color="auto"/>
            </w:tcBorders>
            <w:shd w:val="clear" w:color="auto" w:fill="auto"/>
          </w:tcPr>
          <w:p w14:paraId="5FCA2C58" w14:textId="77777777" w:rsidR="00E00341" w:rsidRPr="00E00341" w:rsidRDefault="00E00341" w:rsidP="00E00341">
            <w:pPr>
              <w:spacing w:after="0" w:line="360" w:lineRule="auto"/>
              <w:rPr>
                <w:rFonts w:ascii="Times New Roman" w:eastAsia="Times New Roman" w:hAnsi="Times New Roman" w:cs="Times New Roman"/>
                <w:b/>
                <w:i/>
                <w:sz w:val="24"/>
                <w:szCs w:val="24"/>
              </w:rPr>
            </w:pPr>
          </w:p>
        </w:tc>
        <w:tc>
          <w:tcPr>
            <w:tcW w:w="4699" w:type="dxa"/>
            <w:gridSpan w:val="2"/>
            <w:tcBorders>
              <w:top w:val="double" w:sz="4" w:space="0" w:color="auto"/>
              <w:left w:val="double" w:sz="4" w:space="0" w:color="auto"/>
              <w:bottom w:val="double" w:sz="4" w:space="0" w:color="auto"/>
              <w:right w:val="double" w:sz="4" w:space="0" w:color="auto"/>
            </w:tcBorders>
            <w:shd w:val="clear" w:color="auto" w:fill="auto"/>
          </w:tcPr>
          <w:p w14:paraId="6A142008" w14:textId="77777777" w:rsidR="00E00341" w:rsidRPr="00E00341" w:rsidRDefault="00E00341" w:rsidP="00E00341">
            <w:pPr>
              <w:spacing w:after="0" w:line="36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6</w:t>
            </w:r>
          </w:p>
          <w:p w14:paraId="211DBA9C" w14:textId="77777777" w:rsidR="00E00341" w:rsidRPr="00E00341" w:rsidRDefault="00E00341" w:rsidP="00E00341">
            <w:pPr>
              <w:spacing w:after="0" w:line="240" w:lineRule="auto"/>
              <w:rPr>
                <w:rFonts w:ascii="Times New Roman" w:eastAsia="Times New Roman" w:hAnsi="Times New Roman" w:cs="Times New Roman"/>
                <w:sz w:val="24"/>
                <w:szCs w:val="24"/>
              </w:rPr>
            </w:pPr>
            <w:r w:rsidRPr="00E00341">
              <w:rPr>
                <w:rFonts w:ascii="Times New Roman" w:eastAsia="Times New Roman" w:hAnsi="Times New Roman" w:cs="Times New Roman"/>
                <w:sz w:val="24"/>
                <w:szCs w:val="24"/>
              </w:rPr>
              <w:t>Педагог-психолог, учитель-дефектолог,</w:t>
            </w:r>
          </w:p>
          <w:p w14:paraId="0C8CB523" w14:textId="77777777" w:rsidR="00E00341" w:rsidRPr="00E00341" w:rsidRDefault="00E00341" w:rsidP="00E00341">
            <w:pPr>
              <w:spacing w:after="0" w:line="240" w:lineRule="auto"/>
              <w:rPr>
                <w:rFonts w:ascii="Times New Roman" w:eastAsia="Times New Roman" w:hAnsi="Times New Roman" w:cs="Times New Roman"/>
                <w:sz w:val="24"/>
                <w:szCs w:val="24"/>
              </w:rPr>
            </w:pPr>
            <w:r w:rsidRPr="00E00341">
              <w:rPr>
                <w:rFonts w:ascii="Times New Roman" w:eastAsia="Times New Roman" w:hAnsi="Times New Roman" w:cs="Times New Roman"/>
                <w:sz w:val="24"/>
                <w:szCs w:val="24"/>
              </w:rPr>
              <w:t>учитель-логопед</w:t>
            </w:r>
          </w:p>
        </w:tc>
      </w:tr>
      <w:tr w:rsidR="00E00341" w:rsidRPr="00E00341" w14:paraId="694DF378" w14:textId="77777777" w:rsidTr="00E00341">
        <w:trPr>
          <w:trHeight w:val="340"/>
        </w:trPr>
        <w:tc>
          <w:tcPr>
            <w:tcW w:w="2810" w:type="dxa"/>
            <w:gridSpan w:val="2"/>
            <w:tcBorders>
              <w:top w:val="double" w:sz="4" w:space="0" w:color="auto"/>
              <w:left w:val="double" w:sz="4" w:space="0" w:color="auto"/>
              <w:bottom w:val="double" w:sz="4" w:space="0" w:color="auto"/>
              <w:right w:val="double" w:sz="4" w:space="0" w:color="auto"/>
            </w:tcBorders>
            <w:shd w:val="clear" w:color="auto" w:fill="auto"/>
          </w:tcPr>
          <w:p w14:paraId="6249C8D7"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Внеурочная деятельность</w:t>
            </w:r>
          </w:p>
        </w:tc>
        <w:tc>
          <w:tcPr>
            <w:tcW w:w="3087" w:type="dxa"/>
            <w:tcBorders>
              <w:top w:val="double" w:sz="4" w:space="0" w:color="auto"/>
              <w:left w:val="double" w:sz="4" w:space="0" w:color="auto"/>
              <w:bottom w:val="double" w:sz="4" w:space="0" w:color="auto"/>
              <w:right w:val="double" w:sz="4" w:space="0" w:color="auto"/>
            </w:tcBorders>
            <w:shd w:val="clear" w:color="auto" w:fill="auto"/>
            <w:vAlign w:val="center"/>
          </w:tcPr>
          <w:p w14:paraId="43AAD2E5" w14:textId="77777777" w:rsidR="00E00341" w:rsidRPr="00E00341" w:rsidRDefault="00E00341" w:rsidP="00E00341">
            <w:pPr>
              <w:spacing w:after="0" w:line="360" w:lineRule="auto"/>
              <w:jc w:val="center"/>
              <w:rPr>
                <w:rFonts w:ascii="Times New Roman" w:eastAsia="Times New Roman" w:hAnsi="Times New Roman" w:cs="Times New Roman"/>
                <w:b/>
                <w:i/>
                <w:sz w:val="24"/>
                <w:szCs w:val="24"/>
              </w:rPr>
            </w:pPr>
          </w:p>
        </w:tc>
        <w:tc>
          <w:tcPr>
            <w:tcW w:w="46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B697F86"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4</w:t>
            </w:r>
          </w:p>
        </w:tc>
      </w:tr>
    </w:tbl>
    <w:p w14:paraId="67952E27" w14:textId="77777777" w:rsidR="00E00341" w:rsidRDefault="00E00341" w:rsidP="00731573">
      <w:pPr>
        <w:pStyle w:val="ad"/>
        <w:spacing w:line="276" w:lineRule="auto"/>
        <w:jc w:val="both"/>
        <w:rPr>
          <w:rFonts w:ascii="Times New Roman" w:hAnsi="Times New Roman"/>
          <w:sz w:val="26"/>
          <w:szCs w:val="26"/>
        </w:rPr>
      </w:pPr>
    </w:p>
    <w:p w14:paraId="1E03FEB6" w14:textId="77777777" w:rsidR="00E00341" w:rsidRDefault="00E00341" w:rsidP="00731573">
      <w:pPr>
        <w:pStyle w:val="ad"/>
        <w:spacing w:line="276" w:lineRule="auto"/>
        <w:jc w:val="both"/>
        <w:rPr>
          <w:rFonts w:ascii="Times New Roman" w:hAnsi="Times New Roman"/>
          <w:sz w:val="26"/>
          <w:szCs w:val="26"/>
        </w:rPr>
      </w:pPr>
    </w:p>
    <w:p w14:paraId="5E106E2F" w14:textId="77777777" w:rsidR="004559F4" w:rsidRPr="00DA3DFC" w:rsidRDefault="004559F4" w:rsidP="00731573">
      <w:pPr>
        <w:pStyle w:val="ad"/>
        <w:spacing w:line="276" w:lineRule="auto"/>
        <w:jc w:val="both"/>
        <w:rPr>
          <w:rFonts w:ascii="Times New Roman" w:hAnsi="Times New Roman"/>
          <w:sz w:val="26"/>
          <w:szCs w:val="26"/>
        </w:rPr>
      </w:pPr>
      <w:r w:rsidRPr="00DA3DFC">
        <w:rPr>
          <w:rFonts w:ascii="Times New Roman" w:hAnsi="Times New Roman"/>
          <w:sz w:val="26"/>
          <w:szCs w:val="26"/>
        </w:rPr>
        <w:t>В соответствии с СанПиН 2.4.2.3286-15 учебные занятия проводятся по  пятидневной  учебной  неделе</w:t>
      </w:r>
      <w:r w:rsidR="004E69C7" w:rsidRPr="00DA3DFC">
        <w:rPr>
          <w:rFonts w:ascii="Times New Roman" w:hAnsi="Times New Roman"/>
          <w:sz w:val="26"/>
          <w:szCs w:val="26"/>
        </w:rPr>
        <w:t xml:space="preserve"> в 1-4 классах</w:t>
      </w:r>
      <w:r w:rsidRPr="00DA3DFC">
        <w:rPr>
          <w:rFonts w:ascii="Times New Roman" w:hAnsi="Times New Roman"/>
          <w:sz w:val="26"/>
          <w:szCs w:val="26"/>
        </w:rPr>
        <w:t xml:space="preserve">. </w:t>
      </w:r>
    </w:p>
    <w:p w14:paraId="375FF956" w14:textId="77777777" w:rsidR="004559F4" w:rsidRPr="00DA3DFC" w:rsidRDefault="001D1871" w:rsidP="00731573">
      <w:pPr>
        <w:pStyle w:val="ad"/>
        <w:spacing w:line="276" w:lineRule="auto"/>
        <w:jc w:val="both"/>
        <w:rPr>
          <w:rFonts w:ascii="Times New Roman" w:hAnsi="Times New Roman"/>
          <w:sz w:val="26"/>
          <w:szCs w:val="26"/>
        </w:rPr>
      </w:pPr>
      <w:bookmarkStart w:id="6" w:name="_Hlk493425908"/>
      <w:r w:rsidRPr="00DA3DFC">
        <w:rPr>
          <w:rFonts w:ascii="Times New Roman" w:hAnsi="Times New Roman"/>
          <w:sz w:val="26"/>
          <w:szCs w:val="26"/>
        </w:rPr>
        <w:t xml:space="preserve">Учебные часы делятся на две части </w:t>
      </w:r>
      <w:r w:rsidR="00055428" w:rsidRPr="00DA3DFC">
        <w:rPr>
          <w:rFonts w:ascii="Times New Roman" w:hAnsi="Times New Roman"/>
          <w:sz w:val="26"/>
          <w:szCs w:val="26"/>
        </w:rPr>
        <w:t>–</w:t>
      </w:r>
      <w:r w:rsidRPr="00DA3DFC">
        <w:rPr>
          <w:rFonts w:ascii="Times New Roman" w:hAnsi="Times New Roman"/>
          <w:sz w:val="26"/>
          <w:szCs w:val="26"/>
        </w:rPr>
        <w:t xml:space="preserve"> обязательн</w:t>
      </w:r>
      <w:r w:rsidR="00055428" w:rsidRPr="00DA3DFC">
        <w:rPr>
          <w:rFonts w:ascii="Times New Roman" w:hAnsi="Times New Roman"/>
          <w:sz w:val="26"/>
          <w:szCs w:val="26"/>
        </w:rPr>
        <w:t xml:space="preserve">ая классная нагрузка </w:t>
      </w:r>
      <w:r w:rsidRPr="00DA3DFC">
        <w:rPr>
          <w:rFonts w:ascii="Times New Roman" w:hAnsi="Times New Roman"/>
          <w:sz w:val="26"/>
          <w:szCs w:val="26"/>
        </w:rPr>
        <w:t xml:space="preserve"> </w:t>
      </w:r>
      <w:r w:rsidR="00055428" w:rsidRPr="00DA3DFC">
        <w:rPr>
          <w:rFonts w:ascii="Times New Roman" w:hAnsi="Times New Roman"/>
          <w:sz w:val="26"/>
          <w:szCs w:val="26"/>
        </w:rPr>
        <w:t xml:space="preserve">и часы самостоятельной работы совместно с родителями (законными представителями). </w:t>
      </w:r>
      <w:r w:rsidR="004559F4" w:rsidRPr="00DA3DFC">
        <w:rPr>
          <w:rFonts w:ascii="Times New Roman" w:hAnsi="Times New Roman"/>
          <w:sz w:val="26"/>
          <w:szCs w:val="26"/>
        </w:rPr>
        <w:t xml:space="preserve"> </w:t>
      </w:r>
    </w:p>
    <w:p w14:paraId="77ED202C" w14:textId="77777777" w:rsidR="004559F4" w:rsidRPr="00DA3DFC" w:rsidRDefault="006F353A" w:rsidP="00731573">
      <w:pPr>
        <w:pStyle w:val="ad"/>
        <w:spacing w:line="276" w:lineRule="auto"/>
        <w:ind w:firstLine="708"/>
        <w:jc w:val="both"/>
        <w:rPr>
          <w:rFonts w:ascii="Times New Roman" w:hAnsi="Times New Roman"/>
          <w:sz w:val="26"/>
          <w:szCs w:val="26"/>
        </w:rPr>
      </w:pPr>
      <w:r w:rsidRPr="00DA3DFC">
        <w:rPr>
          <w:rFonts w:ascii="Times New Roman" w:hAnsi="Times New Roman"/>
          <w:sz w:val="26"/>
          <w:szCs w:val="26"/>
        </w:rPr>
        <w:t xml:space="preserve">Коррекционно-реабилитационные </w:t>
      </w:r>
      <w:r w:rsidR="004559F4" w:rsidRPr="00DA3DFC">
        <w:rPr>
          <w:rFonts w:ascii="Times New Roman" w:hAnsi="Times New Roman"/>
          <w:sz w:val="26"/>
          <w:szCs w:val="26"/>
        </w:rPr>
        <w:t>мероприятия реализ</w:t>
      </w:r>
      <w:r w:rsidR="001D1871" w:rsidRPr="00DA3DFC">
        <w:rPr>
          <w:rFonts w:ascii="Times New Roman" w:hAnsi="Times New Roman"/>
          <w:sz w:val="26"/>
          <w:szCs w:val="26"/>
        </w:rPr>
        <w:t>уются вместе с родителями (законными представителями) в соответствии с рекомендациями ПМПК</w:t>
      </w:r>
      <w:r w:rsidR="004559F4" w:rsidRPr="00DA3DFC">
        <w:rPr>
          <w:rFonts w:ascii="Times New Roman" w:hAnsi="Times New Roman"/>
          <w:sz w:val="26"/>
          <w:szCs w:val="26"/>
        </w:rPr>
        <w:t>.</w:t>
      </w:r>
    </w:p>
    <w:p w14:paraId="55910703" w14:textId="77777777" w:rsidR="00E00341" w:rsidRPr="00E00341" w:rsidRDefault="00E00341" w:rsidP="00E00341">
      <w:pPr>
        <w:spacing w:after="0" w:line="240" w:lineRule="auto"/>
        <w:jc w:val="center"/>
        <w:rPr>
          <w:rFonts w:ascii="Times New Roman" w:eastAsia="Calibri" w:hAnsi="Times New Roman" w:cs="Times New Roman"/>
          <w:b/>
          <w:sz w:val="24"/>
          <w:szCs w:val="24"/>
          <w:lang w:eastAsia="en-US"/>
        </w:rPr>
      </w:pPr>
      <w:bookmarkStart w:id="7" w:name="_Hlk17136565"/>
      <w:bookmarkEnd w:id="6"/>
      <w:r w:rsidRPr="00E00341">
        <w:rPr>
          <w:rFonts w:ascii="Times New Roman" w:eastAsia="Calibri" w:hAnsi="Times New Roman" w:cs="Times New Roman"/>
          <w:b/>
          <w:sz w:val="24"/>
          <w:szCs w:val="24"/>
          <w:lang w:eastAsia="en-US"/>
        </w:rPr>
        <w:lastRenderedPageBreak/>
        <w:t xml:space="preserve">КАЛЕНДАРНЫЙ УЧЕБНЫЙ ГРАФИК МБОУ «Школа № 54» </w:t>
      </w:r>
    </w:p>
    <w:p w14:paraId="37C6F108" w14:textId="706A9666" w:rsidR="00E00341" w:rsidRPr="00E00341" w:rsidRDefault="00E00341" w:rsidP="00E00341">
      <w:pPr>
        <w:spacing w:after="0" w:line="240" w:lineRule="auto"/>
        <w:jc w:val="center"/>
        <w:rPr>
          <w:rFonts w:ascii="Times New Roman" w:eastAsia="Calibri" w:hAnsi="Times New Roman" w:cs="Times New Roman"/>
          <w:b/>
          <w:sz w:val="24"/>
          <w:szCs w:val="24"/>
          <w:lang w:eastAsia="en-US"/>
        </w:rPr>
      </w:pPr>
      <w:r w:rsidRPr="00E00341">
        <w:rPr>
          <w:rFonts w:ascii="Times New Roman" w:eastAsia="Calibri" w:hAnsi="Times New Roman" w:cs="Times New Roman"/>
          <w:b/>
          <w:sz w:val="24"/>
          <w:szCs w:val="24"/>
          <w:lang w:eastAsia="en-US"/>
        </w:rPr>
        <w:t>НА 202</w:t>
      </w:r>
      <w:r w:rsidR="00081257">
        <w:rPr>
          <w:rFonts w:ascii="Times New Roman" w:eastAsia="Calibri" w:hAnsi="Times New Roman" w:cs="Times New Roman"/>
          <w:b/>
          <w:sz w:val="24"/>
          <w:szCs w:val="24"/>
          <w:lang w:eastAsia="en-US"/>
        </w:rPr>
        <w:t>4</w:t>
      </w:r>
      <w:r w:rsidRPr="00E00341">
        <w:rPr>
          <w:rFonts w:ascii="Times New Roman" w:eastAsia="Calibri" w:hAnsi="Times New Roman" w:cs="Times New Roman"/>
          <w:b/>
          <w:sz w:val="24"/>
          <w:szCs w:val="24"/>
          <w:lang w:eastAsia="en-US"/>
        </w:rPr>
        <w:t>-202</w:t>
      </w:r>
      <w:r w:rsidR="00081257">
        <w:rPr>
          <w:rFonts w:ascii="Times New Roman" w:eastAsia="Calibri" w:hAnsi="Times New Roman" w:cs="Times New Roman"/>
          <w:b/>
          <w:sz w:val="24"/>
          <w:szCs w:val="24"/>
          <w:lang w:eastAsia="en-US"/>
        </w:rPr>
        <w:t>5</w:t>
      </w:r>
      <w:r w:rsidRPr="00E00341">
        <w:rPr>
          <w:rFonts w:ascii="Times New Roman" w:eastAsia="Calibri" w:hAnsi="Times New Roman" w:cs="Times New Roman"/>
          <w:b/>
          <w:sz w:val="24"/>
          <w:szCs w:val="24"/>
          <w:lang w:eastAsia="en-US"/>
        </w:rPr>
        <w:t>УЧЕБНЫЙ ГОД</w:t>
      </w:r>
    </w:p>
    <w:p w14:paraId="66198BCE" w14:textId="77777777" w:rsidR="00E00341" w:rsidRPr="00E00341" w:rsidRDefault="00E00341" w:rsidP="00E00341">
      <w:pPr>
        <w:spacing w:after="0" w:line="240" w:lineRule="auto"/>
        <w:jc w:val="center"/>
        <w:rPr>
          <w:rFonts w:ascii="Times New Roman" w:eastAsia="Calibri" w:hAnsi="Times New Roman" w:cs="Times New Roman"/>
          <w:b/>
          <w:sz w:val="24"/>
          <w:szCs w:val="24"/>
          <w:lang w:eastAsia="en-US"/>
        </w:rPr>
      </w:pPr>
    </w:p>
    <w:tbl>
      <w:tblPr>
        <w:tblW w:w="10362"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7"/>
        <w:gridCol w:w="448"/>
        <w:gridCol w:w="447"/>
        <w:gridCol w:w="547"/>
        <w:gridCol w:w="547"/>
        <w:gridCol w:w="447"/>
        <w:gridCol w:w="446"/>
        <w:gridCol w:w="391"/>
        <w:gridCol w:w="446"/>
        <w:gridCol w:w="447"/>
        <w:gridCol w:w="446"/>
        <w:gridCol w:w="447"/>
        <w:gridCol w:w="446"/>
        <w:gridCol w:w="447"/>
        <w:gridCol w:w="446"/>
        <w:gridCol w:w="391"/>
        <w:gridCol w:w="446"/>
        <w:gridCol w:w="447"/>
        <w:gridCol w:w="446"/>
        <w:gridCol w:w="447"/>
        <w:gridCol w:w="446"/>
        <w:gridCol w:w="447"/>
        <w:gridCol w:w="447"/>
      </w:tblGrid>
      <w:tr w:rsidR="00E00341" w:rsidRPr="00E00341" w14:paraId="1BB1EF73" w14:textId="77777777" w:rsidTr="00E00341">
        <w:tc>
          <w:tcPr>
            <w:tcW w:w="3329" w:type="dxa"/>
            <w:gridSpan w:val="7"/>
            <w:tcBorders>
              <w:top w:val="single" w:sz="8" w:space="0" w:color="auto"/>
              <w:left w:val="single" w:sz="8" w:space="0" w:color="auto"/>
              <w:bottom w:val="double" w:sz="4" w:space="0" w:color="auto"/>
              <w:right w:val="single" w:sz="8" w:space="0" w:color="auto"/>
            </w:tcBorders>
          </w:tcPr>
          <w:p w14:paraId="7D155E1C" w14:textId="77777777" w:rsidR="00E00341" w:rsidRPr="00E00341" w:rsidRDefault="00E00341" w:rsidP="00E00341">
            <w:pPr>
              <w:spacing w:after="0" w:line="240" w:lineRule="auto"/>
              <w:jc w:val="center"/>
              <w:rPr>
                <w:rFonts w:ascii="Times New Roman" w:eastAsia="Calibri" w:hAnsi="Times New Roman" w:cs="Times New Roman"/>
                <w:b/>
                <w:sz w:val="20"/>
                <w:szCs w:val="20"/>
                <w:lang w:eastAsia="en-US"/>
              </w:rPr>
            </w:pPr>
            <w:r w:rsidRPr="00E00341">
              <w:rPr>
                <w:rFonts w:ascii="Times New Roman" w:eastAsia="Calibri" w:hAnsi="Times New Roman" w:cs="Times New Roman"/>
                <w:b/>
                <w:sz w:val="20"/>
                <w:szCs w:val="20"/>
                <w:lang w:eastAsia="en-US"/>
              </w:rPr>
              <w:t>Сентябрь</w:t>
            </w:r>
          </w:p>
        </w:tc>
        <w:tc>
          <w:tcPr>
            <w:tcW w:w="391" w:type="dxa"/>
            <w:tcBorders>
              <w:top w:val="nil"/>
              <w:left w:val="single" w:sz="8" w:space="0" w:color="auto"/>
              <w:bottom w:val="nil"/>
              <w:right w:val="single" w:sz="8" w:space="0" w:color="auto"/>
            </w:tcBorders>
          </w:tcPr>
          <w:p w14:paraId="37C8572D" w14:textId="77777777" w:rsidR="00E00341" w:rsidRPr="00E00341" w:rsidRDefault="00E00341" w:rsidP="00E00341">
            <w:pPr>
              <w:spacing w:after="0" w:line="240" w:lineRule="auto"/>
              <w:jc w:val="center"/>
              <w:rPr>
                <w:rFonts w:ascii="Times New Roman" w:eastAsia="Calibri" w:hAnsi="Times New Roman" w:cs="Times New Roman"/>
                <w:b/>
                <w:sz w:val="20"/>
                <w:szCs w:val="20"/>
                <w:lang w:eastAsia="en-US"/>
              </w:rPr>
            </w:pPr>
          </w:p>
        </w:tc>
        <w:tc>
          <w:tcPr>
            <w:tcW w:w="3125" w:type="dxa"/>
            <w:gridSpan w:val="7"/>
            <w:tcBorders>
              <w:top w:val="single" w:sz="8" w:space="0" w:color="auto"/>
              <w:left w:val="single" w:sz="8" w:space="0" w:color="auto"/>
              <w:bottom w:val="double" w:sz="4" w:space="0" w:color="auto"/>
              <w:right w:val="single" w:sz="8" w:space="0" w:color="auto"/>
            </w:tcBorders>
          </w:tcPr>
          <w:p w14:paraId="1BC52EB2" w14:textId="77777777" w:rsidR="00E00341" w:rsidRPr="00E00341" w:rsidRDefault="00E00341" w:rsidP="00E00341">
            <w:pPr>
              <w:spacing w:after="0" w:line="240" w:lineRule="auto"/>
              <w:jc w:val="center"/>
              <w:rPr>
                <w:rFonts w:ascii="Times New Roman" w:eastAsia="Calibri" w:hAnsi="Times New Roman" w:cs="Times New Roman"/>
                <w:b/>
                <w:sz w:val="20"/>
                <w:szCs w:val="20"/>
                <w:lang w:eastAsia="en-US"/>
              </w:rPr>
            </w:pPr>
            <w:r w:rsidRPr="00E00341">
              <w:rPr>
                <w:rFonts w:ascii="Times New Roman" w:eastAsia="Calibri" w:hAnsi="Times New Roman" w:cs="Times New Roman"/>
                <w:b/>
                <w:sz w:val="20"/>
                <w:szCs w:val="20"/>
                <w:lang w:eastAsia="en-US"/>
              </w:rPr>
              <w:t>Октябрь</w:t>
            </w:r>
          </w:p>
        </w:tc>
        <w:tc>
          <w:tcPr>
            <w:tcW w:w="391" w:type="dxa"/>
            <w:vMerge w:val="restart"/>
            <w:tcBorders>
              <w:top w:val="nil"/>
              <w:left w:val="single" w:sz="8" w:space="0" w:color="auto"/>
              <w:right w:val="single" w:sz="8" w:space="0" w:color="auto"/>
            </w:tcBorders>
          </w:tcPr>
          <w:p w14:paraId="769D11DE" w14:textId="77777777" w:rsidR="00E00341" w:rsidRPr="00E00341" w:rsidRDefault="00E00341" w:rsidP="00E00341">
            <w:pPr>
              <w:spacing w:after="0" w:line="240" w:lineRule="auto"/>
              <w:jc w:val="center"/>
              <w:rPr>
                <w:rFonts w:ascii="Times New Roman" w:eastAsia="Calibri" w:hAnsi="Times New Roman" w:cs="Times New Roman"/>
                <w:b/>
                <w:sz w:val="20"/>
                <w:szCs w:val="20"/>
                <w:lang w:eastAsia="en-US"/>
              </w:rPr>
            </w:pPr>
          </w:p>
        </w:tc>
        <w:tc>
          <w:tcPr>
            <w:tcW w:w="3126" w:type="dxa"/>
            <w:gridSpan w:val="7"/>
            <w:tcBorders>
              <w:top w:val="single" w:sz="8" w:space="0" w:color="auto"/>
              <w:left w:val="single" w:sz="8" w:space="0" w:color="auto"/>
              <w:bottom w:val="double" w:sz="4" w:space="0" w:color="auto"/>
              <w:right w:val="single" w:sz="8" w:space="0" w:color="auto"/>
            </w:tcBorders>
          </w:tcPr>
          <w:p w14:paraId="02C35C20" w14:textId="77777777" w:rsidR="00E00341" w:rsidRPr="00E00341" w:rsidRDefault="00E00341" w:rsidP="00E00341">
            <w:pPr>
              <w:spacing w:after="0" w:line="240" w:lineRule="auto"/>
              <w:jc w:val="center"/>
              <w:rPr>
                <w:rFonts w:ascii="Times New Roman" w:eastAsia="Calibri" w:hAnsi="Times New Roman" w:cs="Times New Roman"/>
                <w:b/>
                <w:sz w:val="20"/>
                <w:szCs w:val="20"/>
                <w:lang w:eastAsia="en-US"/>
              </w:rPr>
            </w:pPr>
            <w:r w:rsidRPr="00E00341">
              <w:rPr>
                <w:rFonts w:ascii="Times New Roman" w:eastAsia="Calibri" w:hAnsi="Times New Roman" w:cs="Times New Roman"/>
                <w:b/>
                <w:sz w:val="20"/>
                <w:szCs w:val="20"/>
                <w:lang w:eastAsia="en-US"/>
              </w:rPr>
              <w:t>Ноябрь</w:t>
            </w:r>
          </w:p>
        </w:tc>
      </w:tr>
      <w:tr w:rsidR="00E00341" w:rsidRPr="00E00341" w14:paraId="0C485F14" w14:textId="77777777" w:rsidTr="00E00341">
        <w:tc>
          <w:tcPr>
            <w:tcW w:w="447" w:type="dxa"/>
            <w:tcBorders>
              <w:top w:val="double" w:sz="4" w:space="0" w:color="auto"/>
              <w:left w:val="single" w:sz="8" w:space="0" w:color="auto"/>
              <w:bottom w:val="double" w:sz="4" w:space="0" w:color="auto"/>
            </w:tcBorders>
          </w:tcPr>
          <w:p w14:paraId="143BCE9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П</w:t>
            </w:r>
          </w:p>
        </w:tc>
        <w:tc>
          <w:tcPr>
            <w:tcW w:w="448" w:type="dxa"/>
            <w:tcBorders>
              <w:top w:val="double" w:sz="4" w:space="0" w:color="auto"/>
              <w:bottom w:val="double" w:sz="4" w:space="0" w:color="auto"/>
            </w:tcBorders>
          </w:tcPr>
          <w:p w14:paraId="55726AF3"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447" w:type="dxa"/>
            <w:tcBorders>
              <w:top w:val="double" w:sz="4" w:space="0" w:color="auto"/>
              <w:bottom w:val="double" w:sz="4" w:space="0" w:color="auto"/>
            </w:tcBorders>
          </w:tcPr>
          <w:p w14:paraId="217DC72B"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547" w:type="dxa"/>
            <w:tcBorders>
              <w:top w:val="double" w:sz="4" w:space="0" w:color="auto"/>
              <w:bottom w:val="double" w:sz="4" w:space="0" w:color="auto"/>
            </w:tcBorders>
          </w:tcPr>
          <w:p w14:paraId="714E7CC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Ч</w:t>
            </w:r>
          </w:p>
        </w:tc>
        <w:tc>
          <w:tcPr>
            <w:tcW w:w="547" w:type="dxa"/>
            <w:tcBorders>
              <w:top w:val="double" w:sz="4" w:space="0" w:color="auto"/>
              <w:bottom w:val="double" w:sz="4" w:space="0" w:color="auto"/>
            </w:tcBorders>
          </w:tcPr>
          <w:p w14:paraId="6B150AE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П</w:t>
            </w:r>
          </w:p>
        </w:tc>
        <w:tc>
          <w:tcPr>
            <w:tcW w:w="447" w:type="dxa"/>
            <w:tcBorders>
              <w:top w:val="double" w:sz="4" w:space="0" w:color="auto"/>
              <w:bottom w:val="double" w:sz="4" w:space="0" w:color="auto"/>
            </w:tcBorders>
          </w:tcPr>
          <w:p w14:paraId="214FED1A"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6" w:type="dxa"/>
            <w:tcBorders>
              <w:top w:val="double" w:sz="4" w:space="0" w:color="auto"/>
              <w:bottom w:val="double" w:sz="4" w:space="0" w:color="auto"/>
              <w:right w:val="single" w:sz="8" w:space="0" w:color="auto"/>
            </w:tcBorders>
          </w:tcPr>
          <w:p w14:paraId="1247C64E"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391" w:type="dxa"/>
            <w:vMerge w:val="restart"/>
            <w:tcBorders>
              <w:top w:val="nil"/>
              <w:left w:val="single" w:sz="8" w:space="0" w:color="auto"/>
              <w:right w:val="single" w:sz="8" w:space="0" w:color="auto"/>
            </w:tcBorders>
          </w:tcPr>
          <w:p w14:paraId="668F593A"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top w:val="double" w:sz="4" w:space="0" w:color="auto"/>
              <w:left w:val="single" w:sz="8" w:space="0" w:color="auto"/>
              <w:bottom w:val="double" w:sz="4" w:space="0" w:color="auto"/>
            </w:tcBorders>
          </w:tcPr>
          <w:p w14:paraId="245EFD6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П</w:t>
            </w:r>
          </w:p>
        </w:tc>
        <w:tc>
          <w:tcPr>
            <w:tcW w:w="447" w:type="dxa"/>
            <w:tcBorders>
              <w:top w:val="double" w:sz="4" w:space="0" w:color="auto"/>
              <w:bottom w:val="double" w:sz="4" w:space="0" w:color="auto"/>
            </w:tcBorders>
          </w:tcPr>
          <w:p w14:paraId="6B2D4C5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446" w:type="dxa"/>
            <w:tcBorders>
              <w:top w:val="double" w:sz="4" w:space="0" w:color="auto"/>
              <w:bottom w:val="double" w:sz="4" w:space="0" w:color="auto"/>
            </w:tcBorders>
          </w:tcPr>
          <w:p w14:paraId="43D758B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7" w:type="dxa"/>
            <w:tcBorders>
              <w:top w:val="double" w:sz="4" w:space="0" w:color="auto"/>
              <w:bottom w:val="double" w:sz="4" w:space="0" w:color="auto"/>
            </w:tcBorders>
          </w:tcPr>
          <w:p w14:paraId="3774131E"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Ч</w:t>
            </w:r>
          </w:p>
        </w:tc>
        <w:tc>
          <w:tcPr>
            <w:tcW w:w="446" w:type="dxa"/>
            <w:tcBorders>
              <w:top w:val="double" w:sz="4" w:space="0" w:color="auto"/>
              <w:bottom w:val="double" w:sz="4" w:space="0" w:color="auto"/>
            </w:tcBorders>
          </w:tcPr>
          <w:p w14:paraId="7B0E322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П</w:t>
            </w:r>
          </w:p>
        </w:tc>
        <w:tc>
          <w:tcPr>
            <w:tcW w:w="447" w:type="dxa"/>
            <w:tcBorders>
              <w:top w:val="double" w:sz="4" w:space="0" w:color="auto"/>
              <w:bottom w:val="double" w:sz="4" w:space="0" w:color="auto"/>
            </w:tcBorders>
          </w:tcPr>
          <w:p w14:paraId="6AA7BEB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6" w:type="dxa"/>
            <w:tcBorders>
              <w:top w:val="double" w:sz="4" w:space="0" w:color="auto"/>
              <w:bottom w:val="double" w:sz="4" w:space="0" w:color="auto"/>
              <w:right w:val="single" w:sz="8" w:space="0" w:color="auto"/>
            </w:tcBorders>
          </w:tcPr>
          <w:p w14:paraId="404D432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391" w:type="dxa"/>
            <w:vMerge/>
            <w:tcBorders>
              <w:left w:val="single" w:sz="8" w:space="0" w:color="auto"/>
              <w:right w:val="single" w:sz="8" w:space="0" w:color="auto"/>
            </w:tcBorders>
          </w:tcPr>
          <w:p w14:paraId="6F154D75"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top w:val="double" w:sz="4" w:space="0" w:color="auto"/>
              <w:left w:val="single" w:sz="8" w:space="0" w:color="auto"/>
              <w:bottom w:val="double" w:sz="4" w:space="0" w:color="auto"/>
            </w:tcBorders>
          </w:tcPr>
          <w:p w14:paraId="1F49871A"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П</w:t>
            </w:r>
          </w:p>
        </w:tc>
        <w:tc>
          <w:tcPr>
            <w:tcW w:w="447" w:type="dxa"/>
            <w:tcBorders>
              <w:top w:val="double" w:sz="4" w:space="0" w:color="auto"/>
              <w:bottom w:val="double" w:sz="4" w:space="0" w:color="auto"/>
            </w:tcBorders>
          </w:tcPr>
          <w:p w14:paraId="62D0C53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446" w:type="dxa"/>
            <w:tcBorders>
              <w:top w:val="double" w:sz="4" w:space="0" w:color="auto"/>
              <w:bottom w:val="double" w:sz="4" w:space="0" w:color="auto"/>
            </w:tcBorders>
          </w:tcPr>
          <w:p w14:paraId="7E29ACFB"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7" w:type="dxa"/>
            <w:tcBorders>
              <w:top w:val="double" w:sz="4" w:space="0" w:color="auto"/>
              <w:bottom w:val="double" w:sz="4" w:space="0" w:color="auto"/>
            </w:tcBorders>
          </w:tcPr>
          <w:p w14:paraId="1FDE24A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Ч</w:t>
            </w:r>
          </w:p>
        </w:tc>
        <w:tc>
          <w:tcPr>
            <w:tcW w:w="446" w:type="dxa"/>
            <w:tcBorders>
              <w:top w:val="double" w:sz="4" w:space="0" w:color="auto"/>
              <w:bottom w:val="double" w:sz="4" w:space="0" w:color="auto"/>
            </w:tcBorders>
          </w:tcPr>
          <w:p w14:paraId="282FE95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П</w:t>
            </w:r>
          </w:p>
        </w:tc>
        <w:tc>
          <w:tcPr>
            <w:tcW w:w="447" w:type="dxa"/>
            <w:tcBorders>
              <w:top w:val="double" w:sz="4" w:space="0" w:color="auto"/>
              <w:bottom w:val="double" w:sz="4" w:space="0" w:color="auto"/>
            </w:tcBorders>
          </w:tcPr>
          <w:p w14:paraId="51167E13"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7" w:type="dxa"/>
            <w:tcBorders>
              <w:top w:val="double" w:sz="4" w:space="0" w:color="auto"/>
              <w:bottom w:val="double" w:sz="4" w:space="0" w:color="auto"/>
              <w:right w:val="single" w:sz="8" w:space="0" w:color="auto"/>
            </w:tcBorders>
          </w:tcPr>
          <w:p w14:paraId="66EF7AD6"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r>
      <w:tr w:rsidR="00E00341" w:rsidRPr="00E00341" w14:paraId="560D2DCC" w14:textId="77777777" w:rsidTr="00E00341">
        <w:tc>
          <w:tcPr>
            <w:tcW w:w="447" w:type="dxa"/>
            <w:tcBorders>
              <w:top w:val="double" w:sz="4" w:space="0" w:color="auto"/>
              <w:left w:val="single" w:sz="8" w:space="0" w:color="auto"/>
            </w:tcBorders>
          </w:tcPr>
          <w:p w14:paraId="4F7434FE"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8" w:type="dxa"/>
            <w:tcBorders>
              <w:top w:val="double" w:sz="4" w:space="0" w:color="auto"/>
            </w:tcBorders>
          </w:tcPr>
          <w:p w14:paraId="3821CCFD"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Borders>
              <w:top w:val="double" w:sz="4" w:space="0" w:color="auto"/>
            </w:tcBorders>
          </w:tcPr>
          <w:p w14:paraId="03C1E227"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547" w:type="dxa"/>
            <w:tcBorders>
              <w:top w:val="double" w:sz="4" w:space="0" w:color="auto"/>
            </w:tcBorders>
          </w:tcPr>
          <w:p w14:paraId="400D9649"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547" w:type="dxa"/>
            <w:tcBorders>
              <w:top w:val="double" w:sz="4" w:space="0" w:color="auto"/>
            </w:tcBorders>
            <w:shd w:val="clear" w:color="auto" w:fill="92D050"/>
          </w:tcPr>
          <w:p w14:paraId="644B372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w:t>
            </w:r>
          </w:p>
        </w:tc>
        <w:tc>
          <w:tcPr>
            <w:tcW w:w="447" w:type="dxa"/>
            <w:tcBorders>
              <w:top w:val="double" w:sz="4" w:space="0" w:color="auto"/>
            </w:tcBorders>
            <w:shd w:val="clear" w:color="auto" w:fill="FF0000"/>
          </w:tcPr>
          <w:p w14:paraId="348EA0D7"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w:t>
            </w:r>
          </w:p>
        </w:tc>
        <w:tc>
          <w:tcPr>
            <w:tcW w:w="446" w:type="dxa"/>
            <w:tcBorders>
              <w:top w:val="double" w:sz="4" w:space="0" w:color="auto"/>
              <w:right w:val="single" w:sz="8" w:space="0" w:color="auto"/>
            </w:tcBorders>
            <w:shd w:val="clear" w:color="auto" w:fill="FF0000"/>
          </w:tcPr>
          <w:p w14:paraId="5EBD2641"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w:t>
            </w:r>
          </w:p>
        </w:tc>
        <w:tc>
          <w:tcPr>
            <w:tcW w:w="391" w:type="dxa"/>
            <w:vMerge/>
            <w:tcBorders>
              <w:left w:val="single" w:sz="8" w:space="0" w:color="auto"/>
              <w:bottom w:val="nil"/>
              <w:right w:val="single" w:sz="8" w:space="0" w:color="auto"/>
            </w:tcBorders>
          </w:tcPr>
          <w:p w14:paraId="197176C3"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top w:val="double" w:sz="4" w:space="0" w:color="auto"/>
              <w:left w:val="single" w:sz="8" w:space="0" w:color="auto"/>
            </w:tcBorders>
          </w:tcPr>
          <w:p w14:paraId="30E5E6F0"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Borders>
              <w:top w:val="double" w:sz="4" w:space="0" w:color="auto"/>
            </w:tcBorders>
          </w:tcPr>
          <w:p w14:paraId="7ED965B1"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top w:val="double" w:sz="4" w:space="0" w:color="auto"/>
            </w:tcBorders>
          </w:tcPr>
          <w:p w14:paraId="751F35B4"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Borders>
              <w:top w:val="double" w:sz="4" w:space="0" w:color="auto"/>
            </w:tcBorders>
          </w:tcPr>
          <w:p w14:paraId="495C24B7"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top w:val="double" w:sz="4" w:space="0" w:color="auto"/>
            </w:tcBorders>
          </w:tcPr>
          <w:p w14:paraId="6EF950BA"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Borders>
              <w:top w:val="double" w:sz="4" w:space="0" w:color="auto"/>
            </w:tcBorders>
            <w:shd w:val="clear" w:color="auto" w:fill="FF0000"/>
          </w:tcPr>
          <w:p w14:paraId="6D9ADE03"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446" w:type="dxa"/>
            <w:tcBorders>
              <w:top w:val="double" w:sz="4" w:space="0" w:color="auto"/>
              <w:right w:val="single" w:sz="8" w:space="0" w:color="auto"/>
            </w:tcBorders>
            <w:shd w:val="clear" w:color="auto" w:fill="FF0000"/>
          </w:tcPr>
          <w:p w14:paraId="69440F66"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w:t>
            </w:r>
          </w:p>
        </w:tc>
        <w:tc>
          <w:tcPr>
            <w:tcW w:w="391" w:type="dxa"/>
            <w:vMerge/>
            <w:tcBorders>
              <w:left w:val="single" w:sz="8" w:space="0" w:color="auto"/>
              <w:bottom w:val="nil"/>
              <w:right w:val="single" w:sz="8" w:space="0" w:color="auto"/>
            </w:tcBorders>
          </w:tcPr>
          <w:p w14:paraId="730FB510"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top w:val="double" w:sz="4" w:space="0" w:color="auto"/>
              <w:left w:val="single" w:sz="8" w:space="0" w:color="auto"/>
            </w:tcBorders>
            <w:shd w:val="clear" w:color="auto" w:fill="0070C0"/>
          </w:tcPr>
          <w:p w14:paraId="3CA20E10" w14:textId="77777777" w:rsidR="00E00341" w:rsidRPr="00E00341" w:rsidRDefault="00E00341" w:rsidP="00E00341">
            <w:pPr>
              <w:spacing w:after="0" w:line="240" w:lineRule="auto"/>
              <w:jc w:val="center"/>
              <w:rPr>
                <w:rFonts w:ascii="Times New Roman" w:eastAsia="Calibri" w:hAnsi="Times New Roman" w:cs="Times New Roman"/>
                <w:b/>
                <w:color w:val="0000FF"/>
                <w:lang w:eastAsia="en-US"/>
              </w:rPr>
            </w:pPr>
          </w:p>
        </w:tc>
        <w:tc>
          <w:tcPr>
            <w:tcW w:w="447" w:type="dxa"/>
            <w:tcBorders>
              <w:top w:val="double" w:sz="4" w:space="0" w:color="auto"/>
            </w:tcBorders>
            <w:shd w:val="clear" w:color="auto" w:fill="0070C0"/>
          </w:tcPr>
          <w:p w14:paraId="30026157"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446" w:type="dxa"/>
            <w:tcBorders>
              <w:top w:val="double" w:sz="4" w:space="0" w:color="auto"/>
            </w:tcBorders>
            <w:shd w:val="clear" w:color="auto" w:fill="0070C0"/>
          </w:tcPr>
          <w:p w14:paraId="665D252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w:t>
            </w:r>
          </w:p>
        </w:tc>
        <w:tc>
          <w:tcPr>
            <w:tcW w:w="447" w:type="dxa"/>
            <w:tcBorders>
              <w:top w:val="double" w:sz="4" w:space="0" w:color="auto"/>
            </w:tcBorders>
            <w:shd w:val="clear" w:color="auto" w:fill="0070C0"/>
          </w:tcPr>
          <w:p w14:paraId="1E679EF1"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w:t>
            </w:r>
          </w:p>
        </w:tc>
        <w:tc>
          <w:tcPr>
            <w:tcW w:w="446" w:type="dxa"/>
            <w:tcBorders>
              <w:top w:val="double" w:sz="4" w:space="0" w:color="auto"/>
            </w:tcBorders>
            <w:shd w:val="clear" w:color="auto" w:fill="0070C0"/>
          </w:tcPr>
          <w:p w14:paraId="08493F7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w:t>
            </w:r>
          </w:p>
        </w:tc>
        <w:tc>
          <w:tcPr>
            <w:tcW w:w="447" w:type="dxa"/>
            <w:tcBorders>
              <w:top w:val="double" w:sz="4" w:space="0" w:color="auto"/>
            </w:tcBorders>
            <w:shd w:val="clear" w:color="auto" w:fill="0070C0"/>
          </w:tcPr>
          <w:p w14:paraId="7D15AA9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4</w:t>
            </w:r>
          </w:p>
        </w:tc>
        <w:tc>
          <w:tcPr>
            <w:tcW w:w="447" w:type="dxa"/>
            <w:tcBorders>
              <w:top w:val="double" w:sz="4" w:space="0" w:color="auto"/>
              <w:right w:val="single" w:sz="8" w:space="0" w:color="auto"/>
            </w:tcBorders>
            <w:shd w:val="clear" w:color="auto" w:fill="0070C0"/>
          </w:tcPr>
          <w:p w14:paraId="433EAA04"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5</w:t>
            </w:r>
          </w:p>
        </w:tc>
      </w:tr>
      <w:tr w:rsidR="00E00341" w:rsidRPr="00E00341" w14:paraId="5B4FED24" w14:textId="77777777" w:rsidTr="00E00341">
        <w:tc>
          <w:tcPr>
            <w:tcW w:w="447" w:type="dxa"/>
            <w:tcBorders>
              <w:left w:val="single" w:sz="8" w:space="0" w:color="auto"/>
            </w:tcBorders>
          </w:tcPr>
          <w:p w14:paraId="52A2DCDA"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4</w:t>
            </w:r>
          </w:p>
        </w:tc>
        <w:tc>
          <w:tcPr>
            <w:tcW w:w="448" w:type="dxa"/>
          </w:tcPr>
          <w:p w14:paraId="4CFF66B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5</w:t>
            </w:r>
          </w:p>
        </w:tc>
        <w:tc>
          <w:tcPr>
            <w:tcW w:w="447" w:type="dxa"/>
          </w:tcPr>
          <w:p w14:paraId="7D1389C9"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6</w:t>
            </w:r>
          </w:p>
        </w:tc>
        <w:tc>
          <w:tcPr>
            <w:tcW w:w="547" w:type="dxa"/>
          </w:tcPr>
          <w:p w14:paraId="7199DD0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7</w:t>
            </w:r>
          </w:p>
        </w:tc>
        <w:tc>
          <w:tcPr>
            <w:tcW w:w="547" w:type="dxa"/>
          </w:tcPr>
          <w:p w14:paraId="36C13CD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8</w:t>
            </w:r>
          </w:p>
        </w:tc>
        <w:tc>
          <w:tcPr>
            <w:tcW w:w="447" w:type="dxa"/>
            <w:shd w:val="clear" w:color="auto" w:fill="FF0000"/>
          </w:tcPr>
          <w:p w14:paraId="2E48FD12"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9</w:t>
            </w:r>
          </w:p>
        </w:tc>
        <w:tc>
          <w:tcPr>
            <w:tcW w:w="446" w:type="dxa"/>
            <w:tcBorders>
              <w:right w:val="single" w:sz="8" w:space="0" w:color="auto"/>
            </w:tcBorders>
            <w:shd w:val="clear" w:color="auto" w:fill="FF0000"/>
          </w:tcPr>
          <w:p w14:paraId="41216F02"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10</w:t>
            </w:r>
          </w:p>
        </w:tc>
        <w:tc>
          <w:tcPr>
            <w:tcW w:w="391" w:type="dxa"/>
            <w:tcBorders>
              <w:top w:val="nil"/>
              <w:left w:val="single" w:sz="8" w:space="0" w:color="auto"/>
              <w:bottom w:val="nil"/>
              <w:right w:val="single" w:sz="8" w:space="0" w:color="auto"/>
            </w:tcBorders>
          </w:tcPr>
          <w:p w14:paraId="3AAC86E7"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left w:val="single" w:sz="8" w:space="0" w:color="auto"/>
            </w:tcBorders>
          </w:tcPr>
          <w:p w14:paraId="07C02A5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w:t>
            </w:r>
          </w:p>
        </w:tc>
        <w:tc>
          <w:tcPr>
            <w:tcW w:w="447" w:type="dxa"/>
          </w:tcPr>
          <w:p w14:paraId="7224AD4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3</w:t>
            </w:r>
          </w:p>
        </w:tc>
        <w:tc>
          <w:tcPr>
            <w:tcW w:w="446" w:type="dxa"/>
          </w:tcPr>
          <w:p w14:paraId="0417A78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4</w:t>
            </w:r>
          </w:p>
        </w:tc>
        <w:tc>
          <w:tcPr>
            <w:tcW w:w="447" w:type="dxa"/>
          </w:tcPr>
          <w:p w14:paraId="1A82A4E9"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5</w:t>
            </w:r>
          </w:p>
        </w:tc>
        <w:tc>
          <w:tcPr>
            <w:tcW w:w="446" w:type="dxa"/>
          </w:tcPr>
          <w:p w14:paraId="20FD415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6</w:t>
            </w:r>
          </w:p>
        </w:tc>
        <w:tc>
          <w:tcPr>
            <w:tcW w:w="447" w:type="dxa"/>
            <w:shd w:val="clear" w:color="auto" w:fill="FF0000"/>
          </w:tcPr>
          <w:p w14:paraId="2EC026A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7</w:t>
            </w:r>
          </w:p>
        </w:tc>
        <w:tc>
          <w:tcPr>
            <w:tcW w:w="446" w:type="dxa"/>
            <w:tcBorders>
              <w:right w:val="single" w:sz="8" w:space="0" w:color="auto"/>
            </w:tcBorders>
            <w:shd w:val="clear" w:color="auto" w:fill="FF0000"/>
          </w:tcPr>
          <w:p w14:paraId="1C98C205"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8</w:t>
            </w:r>
          </w:p>
        </w:tc>
        <w:tc>
          <w:tcPr>
            <w:tcW w:w="391" w:type="dxa"/>
            <w:tcBorders>
              <w:top w:val="nil"/>
              <w:left w:val="single" w:sz="8" w:space="0" w:color="auto"/>
              <w:bottom w:val="nil"/>
              <w:right w:val="single" w:sz="8" w:space="0" w:color="auto"/>
            </w:tcBorders>
          </w:tcPr>
          <w:p w14:paraId="2B58075E"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shd w:val="clear" w:color="auto" w:fill="0070C0"/>
          </w:tcPr>
          <w:p w14:paraId="6B1F7AE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6</w:t>
            </w:r>
          </w:p>
        </w:tc>
        <w:tc>
          <w:tcPr>
            <w:tcW w:w="447" w:type="dxa"/>
            <w:shd w:val="clear" w:color="auto" w:fill="FFFFFF"/>
          </w:tcPr>
          <w:p w14:paraId="31BB2DB6" w14:textId="77777777" w:rsidR="00E00341" w:rsidRPr="00E00341" w:rsidRDefault="00E00341" w:rsidP="00E00341">
            <w:pPr>
              <w:spacing w:after="0" w:line="240" w:lineRule="auto"/>
              <w:jc w:val="center"/>
              <w:rPr>
                <w:rFonts w:ascii="Times New Roman" w:eastAsia="Calibri" w:hAnsi="Times New Roman" w:cs="Times New Roman"/>
                <w:b/>
                <w:color w:val="000000"/>
                <w:lang w:eastAsia="en-US"/>
              </w:rPr>
            </w:pPr>
            <w:r w:rsidRPr="00E00341">
              <w:rPr>
                <w:rFonts w:ascii="Times New Roman" w:eastAsia="Calibri" w:hAnsi="Times New Roman" w:cs="Times New Roman"/>
                <w:b/>
                <w:color w:val="000000"/>
                <w:lang w:eastAsia="en-US"/>
              </w:rPr>
              <w:t>7</w:t>
            </w:r>
          </w:p>
        </w:tc>
        <w:tc>
          <w:tcPr>
            <w:tcW w:w="446" w:type="dxa"/>
            <w:shd w:val="clear" w:color="auto" w:fill="FFFFFF"/>
          </w:tcPr>
          <w:p w14:paraId="74D57CB3" w14:textId="77777777" w:rsidR="00E00341" w:rsidRPr="00E00341" w:rsidRDefault="00E00341" w:rsidP="00E00341">
            <w:pPr>
              <w:spacing w:after="0" w:line="240" w:lineRule="auto"/>
              <w:jc w:val="center"/>
              <w:rPr>
                <w:rFonts w:ascii="Times New Roman" w:eastAsia="Calibri" w:hAnsi="Times New Roman" w:cs="Times New Roman"/>
                <w:b/>
                <w:color w:val="000000"/>
                <w:lang w:eastAsia="en-US"/>
              </w:rPr>
            </w:pPr>
            <w:r w:rsidRPr="00E00341">
              <w:rPr>
                <w:rFonts w:ascii="Times New Roman" w:eastAsia="Calibri" w:hAnsi="Times New Roman" w:cs="Times New Roman"/>
                <w:b/>
                <w:color w:val="000000"/>
                <w:lang w:eastAsia="en-US"/>
              </w:rPr>
              <w:t>8</w:t>
            </w:r>
          </w:p>
        </w:tc>
        <w:tc>
          <w:tcPr>
            <w:tcW w:w="447" w:type="dxa"/>
            <w:shd w:val="clear" w:color="auto" w:fill="FFFFFF"/>
          </w:tcPr>
          <w:p w14:paraId="3D1DDA36" w14:textId="77777777" w:rsidR="00E00341" w:rsidRPr="00E00341" w:rsidRDefault="00E00341" w:rsidP="00E00341">
            <w:pPr>
              <w:spacing w:after="0" w:line="240" w:lineRule="auto"/>
              <w:jc w:val="center"/>
              <w:rPr>
                <w:rFonts w:ascii="Times New Roman" w:eastAsia="Calibri" w:hAnsi="Times New Roman" w:cs="Times New Roman"/>
                <w:b/>
                <w:color w:val="000000"/>
                <w:lang w:eastAsia="en-US"/>
              </w:rPr>
            </w:pPr>
            <w:r w:rsidRPr="00E00341">
              <w:rPr>
                <w:rFonts w:ascii="Times New Roman" w:eastAsia="Calibri" w:hAnsi="Times New Roman" w:cs="Times New Roman"/>
                <w:b/>
                <w:color w:val="000000"/>
                <w:lang w:eastAsia="en-US"/>
              </w:rPr>
              <w:t>9</w:t>
            </w:r>
          </w:p>
        </w:tc>
        <w:tc>
          <w:tcPr>
            <w:tcW w:w="446" w:type="dxa"/>
            <w:shd w:val="clear" w:color="auto" w:fill="FFFFFF"/>
          </w:tcPr>
          <w:p w14:paraId="3D4914C5" w14:textId="77777777" w:rsidR="00E00341" w:rsidRPr="00E00341" w:rsidRDefault="00E00341" w:rsidP="00E00341">
            <w:pPr>
              <w:spacing w:after="0" w:line="240" w:lineRule="auto"/>
              <w:jc w:val="center"/>
              <w:rPr>
                <w:rFonts w:ascii="Times New Roman" w:eastAsia="Calibri" w:hAnsi="Times New Roman" w:cs="Times New Roman"/>
                <w:b/>
                <w:color w:val="000000"/>
                <w:lang w:eastAsia="en-US"/>
              </w:rPr>
            </w:pPr>
            <w:r w:rsidRPr="00E00341">
              <w:rPr>
                <w:rFonts w:ascii="Times New Roman" w:eastAsia="Calibri" w:hAnsi="Times New Roman" w:cs="Times New Roman"/>
                <w:b/>
                <w:color w:val="000000"/>
                <w:lang w:eastAsia="en-US"/>
              </w:rPr>
              <w:t>10</w:t>
            </w:r>
          </w:p>
        </w:tc>
        <w:tc>
          <w:tcPr>
            <w:tcW w:w="447" w:type="dxa"/>
            <w:shd w:val="clear" w:color="auto" w:fill="FF0000"/>
          </w:tcPr>
          <w:p w14:paraId="37AEAA86"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11</w:t>
            </w:r>
          </w:p>
        </w:tc>
        <w:tc>
          <w:tcPr>
            <w:tcW w:w="447" w:type="dxa"/>
            <w:tcBorders>
              <w:right w:val="single" w:sz="8" w:space="0" w:color="auto"/>
            </w:tcBorders>
            <w:shd w:val="clear" w:color="auto" w:fill="FF0000"/>
          </w:tcPr>
          <w:p w14:paraId="42D0B22B"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12</w:t>
            </w:r>
          </w:p>
        </w:tc>
      </w:tr>
      <w:tr w:rsidR="00E00341" w:rsidRPr="00E00341" w14:paraId="5F077DC1" w14:textId="77777777" w:rsidTr="00E00341">
        <w:tc>
          <w:tcPr>
            <w:tcW w:w="447" w:type="dxa"/>
            <w:tcBorders>
              <w:left w:val="single" w:sz="8" w:space="0" w:color="auto"/>
            </w:tcBorders>
          </w:tcPr>
          <w:p w14:paraId="24496FE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11</w:t>
            </w:r>
          </w:p>
        </w:tc>
        <w:tc>
          <w:tcPr>
            <w:tcW w:w="448" w:type="dxa"/>
          </w:tcPr>
          <w:p w14:paraId="30567AA9"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12</w:t>
            </w:r>
          </w:p>
        </w:tc>
        <w:tc>
          <w:tcPr>
            <w:tcW w:w="447" w:type="dxa"/>
          </w:tcPr>
          <w:p w14:paraId="00AC706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13</w:t>
            </w:r>
          </w:p>
        </w:tc>
        <w:tc>
          <w:tcPr>
            <w:tcW w:w="547" w:type="dxa"/>
          </w:tcPr>
          <w:p w14:paraId="7260CC13"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14</w:t>
            </w:r>
          </w:p>
        </w:tc>
        <w:tc>
          <w:tcPr>
            <w:tcW w:w="547" w:type="dxa"/>
          </w:tcPr>
          <w:p w14:paraId="0681D8A3"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15</w:t>
            </w:r>
          </w:p>
        </w:tc>
        <w:tc>
          <w:tcPr>
            <w:tcW w:w="447" w:type="dxa"/>
            <w:shd w:val="clear" w:color="auto" w:fill="FF0000"/>
          </w:tcPr>
          <w:p w14:paraId="3E609B3D"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16</w:t>
            </w:r>
          </w:p>
        </w:tc>
        <w:tc>
          <w:tcPr>
            <w:tcW w:w="446" w:type="dxa"/>
            <w:tcBorders>
              <w:right w:val="single" w:sz="8" w:space="0" w:color="auto"/>
            </w:tcBorders>
            <w:shd w:val="clear" w:color="auto" w:fill="FF0000"/>
          </w:tcPr>
          <w:p w14:paraId="1B304B94"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17</w:t>
            </w:r>
          </w:p>
        </w:tc>
        <w:tc>
          <w:tcPr>
            <w:tcW w:w="391" w:type="dxa"/>
            <w:tcBorders>
              <w:top w:val="nil"/>
              <w:left w:val="single" w:sz="8" w:space="0" w:color="auto"/>
              <w:bottom w:val="nil"/>
              <w:right w:val="single" w:sz="8" w:space="0" w:color="auto"/>
            </w:tcBorders>
          </w:tcPr>
          <w:p w14:paraId="26D02D22"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tcPr>
          <w:p w14:paraId="1B6025F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9</w:t>
            </w:r>
          </w:p>
        </w:tc>
        <w:tc>
          <w:tcPr>
            <w:tcW w:w="447" w:type="dxa"/>
          </w:tcPr>
          <w:p w14:paraId="529CC8B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10</w:t>
            </w:r>
          </w:p>
        </w:tc>
        <w:tc>
          <w:tcPr>
            <w:tcW w:w="446" w:type="dxa"/>
          </w:tcPr>
          <w:p w14:paraId="63CE2FA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11</w:t>
            </w:r>
          </w:p>
        </w:tc>
        <w:tc>
          <w:tcPr>
            <w:tcW w:w="447" w:type="dxa"/>
          </w:tcPr>
          <w:p w14:paraId="780846C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12</w:t>
            </w:r>
          </w:p>
        </w:tc>
        <w:tc>
          <w:tcPr>
            <w:tcW w:w="446" w:type="dxa"/>
          </w:tcPr>
          <w:p w14:paraId="70904A4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13</w:t>
            </w:r>
          </w:p>
        </w:tc>
        <w:tc>
          <w:tcPr>
            <w:tcW w:w="447" w:type="dxa"/>
            <w:shd w:val="clear" w:color="auto" w:fill="FF0000"/>
          </w:tcPr>
          <w:p w14:paraId="6A7FA904"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14</w:t>
            </w:r>
          </w:p>
        </w:tc>
        <w:tc>
          <w:tcPr>
            <w:tcW w:w="446" w:type="dxa"/>
            <w:tcBorders>
              <w:right w:val="single" w:sz="8" w:space="0" w:color="auto"/>
            </w:tcBorders>
            <w:shd w:val="clear" w:color="auto" w:fill="FF0000"/>
          </w:tcPr>
          <w:p w14:paraId="3E83E315"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15</w:t>
            </w:r>
          </w:p>
        </w:tc>
        <w:tc>
          <w:tcPr>
            <w:tcW w:w="391" w:type="dxa"/>
            <w:tcBorders>
              <w:top w:val="nil"/>
              <w:left w:val="single" w:sz="8" w:space="0" w:color="auto"/>
              <w:bottom w:val="nil"/>
              <w:right w:val="single" w:sz="8" w:space="0" w:color="auto"/>
            </w:tcBorders>
          </w:tcPr>
          <w:p w14:paraId="64AB744B"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tcPr>
          <w:p w14:paraId="20994F0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13</w:t>
            </w:r>
          </w:p>
        </w:tc>
        <w:tc>
          <w:tcPr>
            <w:tcW w:w="447" w:type="dxa"/>
          </w:tcPr>
          <w:p w14:paraId="34792A4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14</w:t>
            </w:r>
          </w:p>
        </w:tc>
        <w:tc>
          <w:tcPr>
            <w:tcW w:w="446" w:type="dxa"/>
          </w:tcPr>
          <w:p w14:paraId="2757361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15</w:t>
            </w:r>
          </w:p>
        </w:tc>
        <w:tc>
          <w:tcPr>
            <w:tcW w:w="447" w:type="dxa"/>
          </w:tcPr>
          <w:p w14:paraId="57C1E8F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16</w:t>
            </w:r>
          </w:p>
        </w:tc>
        <w:tc>
          <w:tcPr>
            <w:tcW w:w="446" w:type="dxa"/>
          </w:tcPr>
          <w:p w14:paraId="45132DD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17</w:t>
            </w:r>
          </w:p>
        </w:tc>
        <w:tc>
          <w:tcPr>
            <w:tcW w:w="447" w:type="dxa"/>
            <w:shd w:val="clear" w:color="auto" w:fill="FF0000"/>
          </w:tcPr>
          <w:p w14:paraId="0BD1557D"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18</w:t>
            </w:r>
          </w:p>
        </w:tc>
        <w:tc>
          <w:tcPr>
            <w:tcW w:w="447" w:type="dxa"/>
            <w:tcBorders>
              <w:right w:val="single" w:sz="8" w:space="0" w:color="auto"/>
            </w:tcBorders>
            <w:shd w:val="clear" w:color="auto" w:fill="FF0000"/>
          </w:tcPr>
          <w:p w14:paraId="78C9567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19</w:t>
            </w:r>
          </w:p>
        </w:tc>
      </w:tr>
      <w:tr w:rsidR="00E00341" w:rsidRPr="00E00341" w14:paraId="4CD4DC19" w14:textId="77777777" w:rsidTr="00E00341">
        <w:tc>
          <w:tcPr>
            <w:tcW w:w="447" w:type="dxa"/>
            <w:tcBorders>
              <w:left w:val="single" w:sz="8" w:space="0" w:color="auto"/>
            </w:tcBorders>
          </w:tcPr>
          <w:p w14:paraId="3D7043A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18</w:t>
            </w:r>
          </w:p>
        </w:tc>
        <w:tc>
          <w:tcPr>
            <w:tcW w:w="448" w:type="dxa"/>
          </w:tcPr>
          <w:p w14:paraId="16DF749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19</w:t>
            </w:r>
          </w:p>
        </w:tc>
        <w:tc>
          <w:tcPr>
            <w:tcW w:w="447" w:type="dxa"/>
          </w:tcPr>
          <w:p w14:paraId="1589B84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20</w:t>
            </w:r>
          </w:p>
        </w:tc>
        <w:tc>
          <w:tcPr>
            <w:tcW w:w="547" w:type="dxa"/>
          </w:tcPr>
          <w:p w14:paraId="5F6F3E5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21</w:t>
            </w:r>
          </w:p>
        </w:tc>
        <w:tc>
          <w:tcPr>
            <w:tcW w:w="547" w:type="dxa"/>
          </w:tcPr>
          <w:p w14:paraId="49B701BE"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22</w:t>
            </w:r>
          </w:p>
        </w:tc>
        <w:tc>
          <w:tcPr>
            <w:tcW w:w="447" w:type="dxa"/>
            <w:shd w:val="clear" w:color="auto" w:fill="FF0000"/>
          </w:tcPr>
          <w:p w14:paraId="0CCABF14"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23</w:t>
            </w:r>
          </w:p>
        </w:tc>
        <w:tc>
          <w:tcPr>
            <w:tcW w:w="446" w:type="dxa"/>
            <w:tcBorders>
              <w:right w:val="single" w:sz="8" w:space="0" w:color="auto"/>
            </w:tcBorders>
            <w:shd w:val="clear" w:color="auto" w:fill="FF0000"/>
          </w:tcPr>
          <w:p w14:paraId="591108B4"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24</w:t>
            </w:r>
          </w:p>
        </w:tc>
        <w:tc>
          <w:tcPr>
            <w:tcW w:w="391" w:type="dxa"/>
            <w:tcBorders>
              <w:top w:val="nil"/>
              <w:left w:val="single" w:sz="8" w:space="0" w:color="auto"/>
              <w:bottom w:val="nil"/>
              <w:right w:val="single" w:sz="8" w:space="0" w:color="auto"/>
            </w:tcBorders>
          </w:tcPr>
          <w:p w14:paraId="7D87C232"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tcPr>
          <w:p w14:paraId="5C31EC1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16</w:t>
            </w:r>
          </w:p>
        </w:tc>
        <w:tc>
          <w:tcPr>
            <w:tcW w:w="447" w:type="dxa"/>
          </w:tcPr>
          <w:p w14:paraId="023A951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17</w:t>
            </w:r>
          </w:p>
        </w:tc>
        <w:tc>
          <w:tcPr>
            <w:tcW w:w="446" w:type="dxa"/>
          </w:tcPr>
          <w:p w14:paraId="1C76FE7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18</w:t>
            </w:r>
          </w:p>
        </w:tc>
        <w:tc>
          <w:tcPr>
            <w:tcW w:w="447" w:type="dxa"/>
          </w:tcPr>
          <w:p w14:paraId="1C0D8E1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19</w:t>
            </w:r>
          </w:p>
        </w:tc>
        <w:tc>
          <w:tcPr>
            <w:tcW w:w="446" w:type="dxa"/>
          </w:tcPr>
          <w:p w14:paraId="4F10542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20</w:t>
            </w:r>
          </w:p>
        </w:tc>
        <w:tc>
          <w:tcPr>
            <w:tcW w:w="447" w:type="dxa"/>
            <w:shd w:val="clear" w:color="auto" w:fill="FF0000"/>
          </w:tcPr>
          <w:p w14:paraId="40785F0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21</w:t>
            </w:r>
          </w:p>
        </w:tc>
        <w:tc>
          <w:tcPr>
            <w:tcW w:w="446" w:type="dxa"/>
            <w:tcBorders>
              <w:right w:val="single" w:sz="8" w:space="0" w:color="auto"/>
            </w:tcBorders>
            <w:shd w:val="clear" w:color="auto" w:fill="FF0000"/>
          </w:tcPr>
          <w:p w14:paraId="64E2CF6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22</w:t>
            </w:r>
          </w:p>
        </w:tc>
        <w:tc>
          <w:tcPr>
            <w:tcW w:w="391" w:type="dxa"/>
            <w:tcBorders>
              <w:top w:val="nil"/>
              <w:left w:val="single" w:sz="8" w:space="0" w:color="auto"/>
              <w:bottom w:val="nil"/>
              <w:right w:val="single" w:sz="8" w:space="0" w:color="auto"/>
            </w:tcBorders>
          </w:tcPr>
          <w:p w14:paraId="6C3CB621"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tcPr>
          <w:p w14:paraId="702403E6"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20</w:t>
            </w:r>
          </w:p>
        </w:tc>
        <w:tc>
          <w:tcPr>
            <w:tcW w:w="447" w:type="dxa"/>
          </w:tcPr>
          <w:p w14:paraId="30B68EC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21</w:t>
            </w:r>
          </w:p>
        </w:tc>
        <w:tc>
          <w:tcPr>
            <w:tcW w:w="446" w:type="dxa"/>
          </w:tcPr>
          <w:p w14:paraId="668F7A39"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22</w:t>
            </w:r>
          </w:p>
        </w:tc>
        <w:tc>
          <w:tcPr>
            <w:tcW w:w="447" w:type="dxa"/>
          </w:tcPr>
          <w:p w14:paraId="2950BD1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23</w:t>
            </w:r>
          </w:p>
        </w:tc>
        <w:tc>
          <w:tcPr>
            <w:tcW w:w="446" w:type="dxa"/>
          </w:tcPr>
          <w:p w14:paraId="1971FF48"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24</w:t>
            </w:r>
          </w:p>
        </w:tc>
        <w:tc>
          <w:tcPr>
            <w:tcW w:w="447" w:type="dxa"/>
            <w:shd w:val="clear" w:color="auto" w:fill="FF0000"/>
          </w:tcPr>
          <w:p w14:paraId="455B394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25</w:t>
            </w:r>
          </w:p>
        </w:tc>
        <w:tc>
          <w:tcPr>
            <w:tcW w:w="447" w:type="dxa"/>
            <w:tcBorders>
              <w:right w:val="single" w:sz="8" w:space="0" w:color="auto"/>
            </w:tcBorders>
            <w:shd w:val="clear" w:color="auto" w:fill="FF0000"/>
          </w:tcPr>
          <w:p w14:paraId="57B16DF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26</w:t>
            </w:r>
          </w:p>
        </w:tc>
      </w:tr>
      <w:tr w:rsidR="00E00341" w:rsidRPr="00E00341" w14:paraId="6D8D9965" w14:textId="77777777" w:rsidTr="00E00341">
        <w:tc>
          <w:tcPr>
            <w:tcW w:w="447" w:type="dxa"/>
            <w:tcBorders>
              <w:left w:val="single" w:sz="8" w:space="0" w:color="auto"/>
            </w:tcBorders>
          </w:tcPr>
          <w:p w14:paraId="1D0C817A"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25</w:t>
            </w:r>
          </w:p>
        </w:tc>
        <w:tc>
          <w:tcPr>
            <w:tcW w:w="448" w:type="dxa"/>
          </w:tcPr>
          <w:p w14:paraId="03CFE95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26</w:t>
            </w:r>
          </w:p>
        </w:tc>
        <w:tc>
          <w:tcPr>
            <w:tcW w:w="447" w:type="dxa"/>
          </w:tcPr>
          <w:p w14:paraId="5A381F33"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27</w:t>
            </w:r>
          </w:p>
        </w:tc>
        <w:tc>
          <w:tcPr>
            <w:tcW w:w="547" w:type="dxa"/>
          </w:tcPr>
          <w:p w14:paraId="3611CAE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28</w:t>
            </w:r>
          </w:p>
        </w:tc>
        <w:tc>
          <w:tcPr>
            <w:tcW w:w="547" w:type="dxa"/>
          </w:tcPr>
          <w:p w14:paraId="63A1146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29</w:t>
            </w:r>
          </w:p>
        </w:tc>
        <w:tc>
          <w:tcPr>
            <w:tcW w:w="447" w:type="dxa"/>
            <w:shd w:val="clear" w:color="auto" w:fill="FF0000"/>
          </w:tcPr>
          <w:p w14:paraId="35984DCB"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30</w:t>
            </w:r>
          </w:p>
        </w:tc>
        <w:tc>
          <w:tcPr>
            <w:tcW w:w="446" w:type="dxa"/>
            <w:tcBorders>
              <w:right w:val="single" w:sz="8" w:space="0" w:color="auto"/>
            </w:tcBorders>
            <w:shd w:val="clear" w:color="auto" w:fill="FFFFFF"/>
          </w:tcPr>
          <w:p w14:paraId="2EED3C30" w14:textId="77777777" w:rsidR="00E00341" w:rsidRPr="00E00341" w:rsidRDefault="00E00341" w:rsidP="00E00341">
            <w:pPr>
              <w:spacing w:after="0" w:line="240" w:lineRule="auto"/>
              <w:rPr>
                <w:rFonts w:ascii="Times New Roman" w:eastAsia="Calibri" w:hAnsi="Times New Roman" w:cs="Times New Roman"/>
                <w:b/>
                <w:color w:val="FFFFFF"/>
                <w:lang w:eastAsia="en-US"/>
              </w:rPr>
            </w:pPr>
          </w:p>
        </w:tc>
        <w:tc>
          <w:tcPr>
            <w:tcW w:w="391" w:type="dxa"/>
            <w:tcBorders>
              <w:top w:val="nil"/>
              <w:left w:val="single" w:sz="8" w:space="0" w:color="auto"/>
              <w:bottom w:val="nil"/>
              <w:right w:val="single" w:sz="8" w:space="0" w:color="auto"/>
            </w:tcBorders>
          </w:tcPr>
          <w:p w14:paraId="5E2AD64D"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left w:val="single" w:sz="8" w:space="0" w:color="auto"/>
            </w:tcBorders>
            <w:shd w:val="clear" w:color="auto" w:fill="auto"/>
          </w:tcPr>
          <w:p w14:paraId="2C6C3226"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23</w:t>
            </w:r>
          </w:p>
        </w:tc>
        <w:tc>
          <w:tcPr>
            <w:tcW w:w="447" w:type="dxa"/>
            <w:shd w:val="clear" w:color="auto" w:fill="auto"/>
          </w:tcPr>
          <w:p w14:paraId="4DCC9E0A"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24</w:t>
            </w:r>
          </w:p>
        </w:tc>
        <w:tc>
          <w:tcPr>
            <w:tcW w:w="446" w:type="dxa"/>
            <w:shd w:val="clear" w:color="auto" w:fill="auto"/>
          </w:tcPr>
          <w:p w14:paraId="3DD7D55A"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25</w:t>
            </w:r>
          </w:p>
        </w:tc>
        <w:tc>
          <w:tcPr>
            <w:tcW w:w="447" w:type="dxa"/>
            <w:shd w:val="clear" w:color="auto" w:fill="auto"/>
          </w:tcPr>
          <w:p w14:paraId="1C20B0DE"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26</w:t>
            </w:r>
          </w:p>
        </w:tc>
        <w:tc>
          <w:tcPr>
            <w:tcW w:w="446" w:type="dxa"/>
          </w:tcPr>
          <w:p w14:paraId="2D2DFFF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27</w:t>
            </w:r>
          </w:p>
        </w:tc>
        <w:tc>
          <w:tcPr>
            <w:tcW w:w="447" w:type="dxa"/>
            <w:shd w:val="clear" w:color="auto" w:fill="FF0000"/>
          </w:tcPr>
          <w:p w14:paraId="58C0FC2C"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28</w:t>
            </w:r>
          </w:p>
        </w:tc>
        <w:tc>
          <w:tcPr>
            <w:tcW w:w="446" w:type="dxa"/>
            <w:tcBorders>
              <w:right w:val="single" w:sz="8" w:space="0" w:color="auto"/>
            </w:tcBorders>
            <w:shd w:val="clear" w:color="auto" w:fill="0070C0"/>
          </w:tcPr>
          <w:p w14:paraId="7E96F73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29</w:t>
            </w:r>
          </w:p>
        </w:tc>
        <w:tc>
          <w:tcPr>
            <w:tcW w:w="391" w:type="dxa"/>
            <w:tcBorders>
              <w:top w:val="nil"/>
              <w:left w:val="single" w:sz="8" w:space="0" w:color="auto"/>
              <w:bottom w:val="nil"/>
              <w:right w:val="single" w:sz="8" w:space="0" w:color="auto"/>
            </w:tcBorders>
          </w:tcPr>
          <w:p w14:paraId="009764B6"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tcPr>
          <w:p w14:paraId="4AFF385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27</w:t>
            </w:r>
          </w:p>
        </w:tc>
        <w:tc>
          <w:tcPr>
            <w:tcW w:w="447" w:type="dxa"/>
          </w:tcPr>
          <w:p w14:paraId="3C20369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28</w:t>
            </w:r>
          </w:p>
        </w:tc>
        <w:tc>
          <w:tcPr>
            <w:tcW w:w="446" w:type="dxa"/>
          </w:tcPr>
          <w:p w14:paraId="3ADC43B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29</w:t>
            </w:r>
          </w:p>
        </w:tc>
        <w:tc>
          <w:tcPr>
            <w:tcW w:w="447" w:type="dxa"/>
          </w:tcPr>
          <w:p w14:paraId="2F1F5233"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30</w:t>
            </w:r>
          </w:p>
        </w:tc>
        <w:tc>
          <w:tcPr>
            <w:tcW w:w="446" w:type="dxa"/>
          </w:tcPr>
          <w:p w14:paraId="5FA12C44"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shd w:val="clear" w:color="auto" w:fill="FF0000"/>
          </w:tcPr>
          <w:p w14:paraId="452C2051" w14:textId="77777777" w:rsidR="00E00341" w:rsidRPr="00E00341" w:rsidRDefault="00E00341" w:rsidP="00E00341">
            <w:pPr>
              <w:spacing w:after="0" w:line="240" w:lineRule="auto"/>
              <w:rPr>
                <w:rFonts w:ascii="Times New Roman" w:eastAsia="Calibri" w:hAnsi="Times New Roman" w:cs="Times New Roman"/>
                <w:b/>
                <w:color w:val="FFFFFF"/>
                <w:lang w:eastAsia="en-US"/>
              </w:rPr>
            </w:pPr>
          </w:p>
        </w:tc>
        <w:tc>
          <w:tcPr>
            <w:tcW w:w="447" w:type="dxa"/>
            <w:tcBorders>
              <w:right w:val="single" w:sz="8" w:space="0" w:color="auto"/>
            </w:tcBorders>
            <w:shd w:val="clear" w:color="auto" w:fill="FF0000"/>
          </w:tcPr>
          <w:p w14:paraId="48E0A7AE"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r>
      <w:tr w:rsidR="00E00341" w:rsidRPr="00E00341" w14:paraId="43DB5D61" w14:textId="77777777" w:rsidTr="00E00341">
        <w:tc>
          <w:tcPr>
            <w:tcW w:w="447" w:type="dxa"/>
            <w:tcBorders>
              <w:left w:val="single" w:sz="8" w:space="0" w:color="auto"/>
            </w:tcBorders>
          </w:tcPr>
          <w:p w14:paraId="6C42BA10"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8" w:type="dxa"/>
          </w:tcPr>
          <w:p w14:paraId="56E8FA1D"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Pr>
          <w:p w14:paraId="42CFFF94"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547" w:type="dxa"/>
          </w:tcPr>
          <w:p w14:paraId="408CB0D3"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547" w:type="dxa"/>
          </w:tcPr>
          <w:p w14:paraId="7068633E"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Pr>
          <w:p w14:paraId="6FB4447F"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right w:val="single" w:sz="8" w:space="0" w:color="auto"/>
            </w:tcBorders>
            <w:shd w:val="clear" w:color="auto" w:fill="auto"/>
          </w:tcPr>
          <w:p w14:paraId="71B4A974" w14:textId="77777777" w:rsidR="00E00341" w:rsidRPr="00E00341" w:rsidRDefault="00E00341" w:rsidP="00E00341">
            <w:pPr>
              <w:spacing w:after="0" w:line="240" w:lineRule="auto"/>
              <w:rPr>
                <w:rFonts w:ascii="Times New Roman" w:eastAsia="Calibri" w:hAnsi="Times New Roman" w:cs="Times New Roman"/>
                <w:b/>
                <w:color w:val="FFFFFF"/>
                <w:lang w:eastAsia="en-US"/>
              </w:rPr>
            </w:pPr>
          </w:p>
        </w:tc>
        <w:tc>
          <w:tcPr>
            <w:tcW w:w="391" w:type="dxa"/>
            <w:tcBorders>
              <w:top w:val="nil"/>
              <w:left w:val="single" w:sz="8" w:space="0" w:color="auto"/>
              <w:bottom w:val="nil"/>
              <w:right w:val="single" w:sz="8" w:space="0" w:color="auto"/>
            </w:tcBorders>
          </w:tcPr>
          <w:p w14:paraId="3AD5C7F1"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left w:val="single" w:sz="8" w:space="0" w:color="auto"/>
            </w:tcBorders>
            <w:shd w:val="clear" w:color="auto" w:fill="0070C0"/>
          </w:tcPr>
          <w:p w14:paraId="36644BA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30</w:t>
            </w:r>
          </w:p>
        </w:tc>
        <w:tc>
          <w:tcPr>
            <w:tcW w:w="447" w:type="dxa"/>
            <w:shd w:val="clear" w:color="auto" w:fill="0070C0"/>
          </w:tcPr>
          <w:p w14:paraId="40B837F7"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31</w:t>
            </w:r>
          </w:p>
        </w:tc>
        <w:tc>
          <w:tcPr>
            <w:tcW w:w="446" w:type="dxa"/>
          </w:tcPr>
          <w:p w14:paraId="7647CBD4"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Pr>
          <w:p w14:paraId="3B6380B2"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Pr>
          <w:p w14:paraId="734D1017"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shd w:val="clear" w:color="auto" w:fill="auto"/>
          </w:tcPr>
          <w:p w14:paraId="6E6F43FB"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right w:val="single" w:sz="8" w:space="0" w:color="auto"/>
            </w:tcBorders>
            <w:shd w:val="clear" w:color="auto" w:fill="FFFFFF"/>
          </w:tcPr>
          <w:p w14:paraId="3D8FD750"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391" w:type="dxa"/>
            <w:tcBorders>
              <w:top w:val="nil"/>
              <w:left w:val="single" w:sz="8" w:space="0" w:color="auto"/>
              <w:bottom w:val="nil"/>
              <w:right w:val="single" w:sz="8" w:space="0" w:color="auto"/>
            </w:tcBorders>
          </w:tcPr>
          <w:p w14:paraId="5243FDE4"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tcPr>
          <w:p w14:paraId="156FE7E7"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Pr>
          <w:p w14:paraId="012034C1"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Pr>
          <w:p w14:paraId="4B948D8E"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Pr>
          <w:p w14:paraId="1D075855"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Pr>
          <w:p w14:paraId="3DD4685B"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Pr>
          <w:p w14:paraId="18B43CBC" w14:textId="77777777" w:rsidR="00E00341" w:rsidRPr="00E00341" w:rsidRDefault="00E00341" w:rsidP="00E00341">
            <w:pPr>
              <w:spacing w:after="0" w:line="240" w:lineRule="auto"/>
              <w:rPr>
                <w:rFonts w:ascii="Times New Roman" w:eastAsia="Calibri" w:hAnsi="Times New Roman" w:cs="Times New Roman"/>
                <w:b/>
                <w:lang w:eastAsia="en-US"/>
              </w:rPr>
            </w:pPr>
          </w:p>
        </w:tc>
        <w:tc>
          <w:tcPr>
            <w:tcW w:w="447" w:type="dxa"/>
            <w:tcBorders>
              <w:right w:val="single" w:sz="8" w:space="0" w:color="auto"/>
            </w:tcBorders>
            <w:shd w:val="clear" w:color="auto" w:fill="FFFFFF"/>
          </w:tcPr>
          <w:p w14:paraId="558AAB52"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r>
      <w:tr w:rsidR="00E00341" w:rsidRPr="00E00341" w14:paraId="28C83C5E" w14:textId="77777777" w:rsidTr="00E00341">
        <w:tc>
          <w:tcPr>
            <w:tcW w:w="447" w:type="dxa"/>
            <w:tcBorders>
              <w:top w:val="single" w:sz="8" w:space="0" w:color="auto"/>
              <w:left w:val="nil"/>
              <w:bottom w:val="single" w:sz="8" w:space="0" w:color="auto"/>
              <w:right w:val="nil"/>
            </w:tcBorders>
          </w:tcPr>
          <w:p w14:paraId="519A1DFD"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8" w:type="dxa"/>
            <w:tcBorders>
              <w:top w:val="single" w:sz="8" w:space="0" w:color="auto"/>
              <w:left w:val="nil"/>
              <w:bottom w:val="single" w:sz="8" w:space="0" w:color="auto"/>
              <w:right w:val="nil"/>
            </w:tcBorders>
          </w:tcPr>
          <w:p w14:paraId="207D6541"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7" w:type="dxa"/>
            <w:tcBorders>
              <w:top w:val="single" w:sz="8" w:space="0" w:color="auto"/>
              <w:left w:val="nil"/>
              <w:bottom w:val="single" w:sz="8" w:space="0" w:color="auto"/>
              <w:right w:val="nil"/>
            </w:tcBorders>
          </w:tcPr>
          <w:p w14:paraId="05A22923"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547" w:type="dxa"/>
            <w:tcBorders>
              <w:top w:val="single" w:sz="8" w:space="0" w:color="auto"/>
              <w:left w:val="nil"/>
              <w:bottom w:val="single" w:sz="8" w:space="0" w:color="auto"/>
              <w:right w:val="nil"/>
            </w:tcBorders>
          </w:tcPr>
          <w:p w14:paraId="3910D1DF"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547" w:type="dxa"/>
            <w:tcBorders>
              <w:top w:val="single" w:sz="8" w:space="0" w:color="auto"/>
              <w:left w:val="nil"/>
              <w:bottom w:val="single" w:sz="8" w:space="0" w:color="auto"/>
              <w:right w:val="nil"/>
            </w:tcBorders>
          </w:tcPr>
          <w:p w14:paraId="55502DA7"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7" w:type="dxa"/>
            <w:tcBorders>
              <w:top w:val="single" w:sz="8" w:space="0" w:color="auto"/>
              <w:left w:val="nil"/>
              <w:bottom w:val="single" w:sz="8" w:space="0" w:color="auto"/>
              <w:right w:val="nil"/>
            </w:tcBorders>
          </w:tcPr>
          <w:p w14:paraId="7FF4511B"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6" w:type="dxa"/>
            <w:tcBorders>
              <w:top w:val="single" w:sz="8" w:space="0" w:color="auto"/>
              <w:left w:val="nil"/>
              <w:bottom w:val="single" w:sz="8" w:space="0" w:color="auto"/>
              <w:right w:val="nil"/>
            </w:tcBorders>
          </w:tcPr>
          <w:p w14:paraId="5AD87929"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391" w:type="dxa"/>
            <w:tcBorders>
              <w:top w:val="nil"/>
              <w:left w:val="nil"/>
              <w:bottom w:val="nil"/>
              <w:right w:val="nil"/>
            </w:tcBorders>
          </w:tcPr>
          <w:p w14:paraId="3DACF994"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6" w:type="dxa"/>
            <w:tcBorders>
              <w:top w:val="single" w:sz="8" w:space="0" w:color="auto"/>
              <w:left w:val="nil"/>
              <w:bottom w:val="single" w:sz="8" w:space="0" w:color="auto"/>
              <w:right w:val="nil"/>
            </w:tcBorders>
          </w:tcPr>
          <w:p w14:paraId="2FEF7AE2"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7" w:type="dxa"/>
            <w:tcBorders>
              <w:top w:val="single" w:sz="8" w:space="0" w:color="auto"/>
              <w:left w:val="nil"/>
              <w:bottom w:val="single" w:sz="8" w:space="0" w:color="auto"/>
              <w:right w:val="nil"/>
            </w:tcBorders>
          </w:tcPr>
          <w:p w14:paraId="1149FAF5"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6" w:type="dxa"/>
            <w:tcBorders>
              <w:top w:val="single" w:sz="8" w:space="0" w:color="auto"/>
              <w:left w:val="nil"/>
              <w:bottom w:val="single" w:sz="8" w:space="0" w:color="auto"/>
              <w:right w:val="nil"/>
            </w:tcBorders>
          </w:tcPr>
          <w:p w14:paraId="5E2D4E16"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7" w:type="dxa"/>
            <w:tcBorders>
              <w:top w:val="single" w:sz="8" w:space="0" w:color="auto"/>
              <w:left w:val="nil"/>
              <w:bottom w:val="single" w:sz="8" w:space="0" w:color="auto"/>
              <w:right w:val="nil"/>
            </w:tcBorders>
          </w:tcPr>
          <w:p w14:paraId="0B198DF8"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6" w:type="dxa"/>
            <w:tcBorders>
              <w:top w:val="single" w:sz="8" w:space="0" w:color="auto"/>
              <w:left w:val="nil"/>
              <w:bottom w:val="single" w:sz="8" w:space="0" w:color="auto"/>
              <w:right w:val="nil"/>
            </w:tcBorders>
          </w:tcPr>
          <w:p w14:paraId="6E680CC0"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7" w:type="dxa"/>
            <w:tcBorders>
              <w:top w:val="single" w:sz="8" w:space="0" w:color="auto"/>
              <w:left w:val="nil"/>
              <w:bottom w:val="single" w:sz="8" w:space="0" w:color="auto"/>
              <w:right w:val="nil"/>
            </w:tcBorders>
          </w:tcPr>
          <w:p w14:paraId="28BE21A8"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6" w:type="dxa"/>
            <w:tcBorders>
              <w:top w:val="single" w:sz="8" w:space="0" w:color="auto"/>
              <w:left w:val="nil"/>
              <w:bottom w:val="single" w:sz="8" w:space="0" w:color="auto"/>
              <w:right w:val="nil"/>
            </w:tcBorders>
          </w:tcPr>
          <w:p w14:paraId="211DDFE8"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391" w:type="dxa"/>
            <w:tcBorders>
              <w:top w:val="nil"/>
              <w:left w:val="nil"/>
              <w:bottom w:val="nil"/>
              <w:right w:val="nil"/>
            </w:tcBorders>
          </w:tcPr>
          <w:p w14:paraId="122391C3"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6" w:type="dxa"/>
            <w:tcBorders>
              <w:top w:val="single" w:sz="8" w:space="0" w:color="auto"/>
              <w:left w:val="nil"/>
              <w:bottom w:val="single" w:sz="8" w:space="0" w:color="auto"/>
              <w:right w:val="nil"/>
            </w:tcBorders>
          </w:tcPr>
          <w:p w14:paraId="799BAE71"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7" w:type="dxa"/>
            <w:tcBorders>
              <w:top w:val="single" w:sz="8" w:space="0" w:color="auto"/>
              <w:left w:val="nil"/>
              <w:bottom w:val="single" w:sz="8" w:space="0" w:color="auto"/>
              <w:right w:val="nil"/>
            </w:tcBorders>
          </w:tcPr>
          <w:p w14:paraId="648025A0"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6" w:type="dxa"/>
            <w:tcBorders>
              <w:top w:val="single" w:sz="8" w:space="0" w:color="auto"/>
              <w:left w:val="nil"/>
              <w:bottom w:val="single" w:sz="8" w:space="0" w:color="auto"/>
              <w:right w:val="nil"/>
            </w:tcBorders>
          </w:tcPr>
          <w:p w14:paraId="23305FA4"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7" w:type="dxa"/>
            <w:tcBorders>
              <w:top w:val="single" w:sz="8" w:space="0" w:color="auto"/>
              <w:left w:val="nil"/>
              <w:bottom w:val="single" w:sz="8" w:space="0" w:color="auto"/>
              <w:right w:val="nil"/>
            </w:tcBorders>
          </w:tcPr>
          <w:p w14:paraId="11D1DB5E"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6" w:type="dxa"/>
            <w:tcBorders>
              <w:top w:val="single" w:sz="8" w:space="0" w:color="auto"/>
              <w:left w:val="nil"/>
              <w:bottom w:val="single" w:sz="8" w:space="0" w:color="auto"/>
              <w:right w:val="nil"/>
            </w:tcBorders>
          </w:tcPr>
          <w:p w14:paraId="3AD94EE2"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7" w:type="dxa"/>
            <w:tcBorders>
              <w:top w:val="single" w:sz="8" w:space="0" w:color="auto"/>
              <w:left w:val="nil"/>
              <w:bottom w:val="single" w:sz="8" w:space="0" w:color="auto"/>
              <w:right w:val="nil"/>
            </w:tcBorders>
          </w:tcPr>
          <w:p w14:paraId="3DB4149C"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7" w:type="dxa"/>
            <w:tcBorders>
              <w:top w:val="single" w:sz="8" w:space="0" w:color="auto"/>
              <w:left w:val="nil"/>
              <w:bottom w:val="single" w:sz="8" w:space="0" w:color="auto"/>
              <w:right w:val="nil"/>
            </w:tcBorders>
          </w:tcPr>
          <w:p w14:paraId="40877CB7"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r>
      <w:tr w:rsidR="00E00341" w:rsidRPr="00E00341" w14:paraId="281FC500" w14:textId="77777777" w:rsidTr="00E00341">
        <w:tc>
          <w:tcPr>
            <w:tcW w:w="3329" w:type="dxa"/>
            <w:gridSpan w:val="7"/>
            <w:tcBorders>
              <w:top w:val="single" w:sz="8" w:space="0" w:color="auto"/>
              <w:left w:val="single" w:sz="8" w:space="0" w:color="auto"/>
              <w:bottom w:val="double" w:sz="4" w:space="0" w:color="auto"/>
              <w:right w:val="single" w:sz="8" w:space="0" w:color="auto"/>
            </w:tcBorders>
          </w:tcPr>
          <w:p w14:paraId="24C0AB5B" w14:textId="77777777" w:rsidR="00E00341" w:rsidRPr="00E00341" w:rsidRDefault="00E00341" w:rsidP="00E00341">
            <w:pPr>
              <w:spacing w:after="0" w:line="240" w:lineRule="auto"/>
              <w:jc w:val="center"/>
              <w:rPr>
                <w:rFonts w:ascii="Times New Roman" w:eastAsia="Calibri" w:hAnsi="Times New Roman" w:cs="Times New Roman"/>
                <w:b/>
                <w:sz w:val="20"/>
                <w:szCs w:val="20"/>
                <w:lang w:eastAsia="en-US"/>
              </w:rPr>
            </w:pPr>
            <w:r w:rsidRPr="00E00341">
              <w:rPr>
                <w:rFonts w:ascii="Times New Roman" w:eastAsia="Calibri" w:hAnsi="Times New Roman" w:cs="Times New Roman"/>
                <w:b/>
                <w:sz w:val="20"/>
                <w:szCs w:val="20"/>
                <w:lang w:eastAsia="en-US"/>
              </w:rPr>
              <w:t>Декабрь</w:t>
            </w:r>
          </w:p>
        </w:tc>
        <w:tc>
          <w:tcPr>
            <w:tcW w:w="391" w:type="dxa"/>
            <w:tcBorders>
              <w:top w:val="nil"/>
              <w:left w:val="single" w:sz="8" w:space="0" w:color="auto"/>
              <w:bottom w:val="nil"/>
              <w:right w:val="single" w:sz="8" w:space="0" w:color="auto"/>
            </w:tcBorders>
          </w:tcPr>
          <w:p w14:paraId="0E7A874C" w14:textId="77777777" w:rsidR="00E00341" w:rsidRPr="00E00341" w:rsidRDefault="00E00341" w:rsidP="00E00341">
            <w:pPr>
              <w:spacing w:after="0" w:line="240" w:lineRule="auto"/>
              <w:jc w:val="center"/>
              <w:rPr>
                <w:rFonts w:ascii="Times New Roman" w:eastAsia="Calibri" w:hAnsi="Times New Roman" w:cs="Times New Roman"/>
                <w:b/>
                <w:sz w:val="20"/>
                <w:szCs w:val="20"/>
                <w:lang w:val="en-US" w:eastAsia="en-US"/>
              </w:rPr>
            </w:pPr>
          </w:p>
        </w:tc>
        <w:tc>
          <w:tcPr>
            <w:tcW w:w="3125" w:type="dxa"/>
            <w:gridSpan w:val="7"/>
            <w:tcBorders>
              <w:top w:val="single" w:sz="8" w:space="0" w:color="auto"/>
              <w:left w:val="single" w:sz="8" w:space="0" w:color="auto"/>
              <w:bottom w:val="double" w:sz="4" w:space="0" w:color="auto"/>
              <w:right w:val="single" w:sz="8" w:space="0" w:color="auto"/>
            </w:tcBorders>
          </w:tcPr>
          <w:p w14:paraId="0DA51BCB" w14:textId="77777777" w:rsidR="00E00341" w:rsidRPr="00E00341" w:rsidRDefault="00E00341" w:rsidP="00E00341">
            <w:pPr>
              <w:spacing w:after="0" w:line="240" w:lineRule="auto"/>
              <w:jc w:val="center"/>
              <w:rPr>
                <w:rFonts w:ascii="Times New Roman" w:eastAsia="Calibri" w:hAnsi="Times New Roman" w:cs="Times New Roman"/>
                <w:b/>
                <w:sz w:val="20"/>
                <w:szCs w:val="20"/>
                <w:lang w:eastAsia="en-US"/>
              </w:rPr>
            </w:pPr>
            <w:r w:rsidRPr="00E00341">
              <w:rPr>
                <w:rFonts w:ascii="Times New Roman" w:eastAsia="Calibri" w:hAnsi="Times New Roman" w:cs="Times New Roman"/>
                <w:b/>
                <w:sz w:val="20"/>
                <w:szCs w:val="20"/>
                <w:lang w:eastAsia="en-US"/>
              </w:rPr>
              <w:t>Январь</w:t>
            </w:r>
          </w:p>
        </w:tc>
        <w:tc>
          <w:tcPr>
            <w:tcW w:w="391" w:type="dxa"/>
            <w:tcBorders>
              <w:top w:val="nil"/>
              <w:left w:val="single" w:sz="8" w:space="0" w:color="auto"/>
              <w:bottom w:val="nil"/>
              <w:right w:val="single" w:sz="8" w:space="0" w:color="auto"/>
            </w:tcBorders>
          </w:tcPr>
          <w:p w14:paraId="12280288" w14:textId="77777777" w:rsidR="00E00341" w:rsidRPr="00E00341" w:rsidRDefault="00E00341" w:rsidP="00E00341">
            <w:pPr>
              <w:spacing w:after="0" w:line="240" w:lineRule="auto"/>
              <w:jc w:val="center"/>
              <w:rPr>
                <w:rFonts w:ascii="Times New Roman" w:eastAsia="Calibri" w:hAnsi="Times New Roman" w:cs="Times New Roman"/>
                <w:b/>
                <w:sz w:val="20"/>
                <w:szCs w:val="20"/>
                <w:lang w:val="en-US" w:eastAsia="en-US"/>
              </w:rPr>
            </w:pPr>
          </w:p>
        </w:tc>
        <w:tc>
          <w:tcPr>
            <w:tcW w:w="3126" w:type="dxa"/>
            <w:gridSpan w:val="7"/>
            <w:tcBorders>
              <w:top w:val="single" w:sz="8" w:space="0" w:color="auto"/>
              <w:left w:val="single" w:sz="8" w:space="0" w:color="auto"/>
              <w:bottom w:val="double" w:sz="4" w:space="0" w:color="auto"/>
              <w:right w:val="single" w:sz="8" w:space="0" w:color="auto"/>
            </w:tcBorders>
          </w:tcPr>
          <w:p w14:paraId="23F5CF55" w14:textId="77777777" w:rsidR="00E00341" w:rsidRPr="00E00341" w:rsidRDefault="00E00341" w:rsidP="00E00341">
            <w:pPr>
              <w:spacing w:after="0" w:line="240" w:lineRule="auto"/>
              <w:jc w:val="center"/>
              <w:rPr>
                <w:rFonts w:ascii="Times New Roman" w:eastAsia="Calibri" w:hAnsi="Times New Roman" w:cs="Times New Roman"/>
                <w:b/>
                <w:sz w:val="20"/>
                <w:szCs w:val="20"/>
                <w:lang w:eastAsia="en-US"/>
              </w:rPr>
            </w:pPr>
            <w:r w:rsidRPr="00E00341">
              <w:rPr>
                <w:rFonts w:ascii="Times New Roman" w:eastAsia="Calibri" w:hAnsi="Times New Roman" w:cs="Times New Roman"/>
                <w:b/>
                <w:sz w:val="20"/>
                <w:szCs w:val="20"/>
                <w:lang w:eastAsia="en-US"/>
              </w:rPr>
              <w:t>Февраль</w:t>
            </w:r>
          </w:p>
        </w:tc>
      </w:tr>
      <w:tr w:rsidR="00E00341" w:rsidRPr="00E00341" w14:paraId="0B607AC0" w14:textId="77777777" w:rsidTr="00E00341">
        <w:tc>
          <w:tcPr>
            <w:tcW w:w="447" w:type="dxa"/>
            <w:tcBorders>
              <w:top w:val="double" w:sz="4" w:space="0" w:color="auto"/>
              <w:left w:val="single" w:sz="8" w:space="0" w:color="auto"/>
              <w:bottom w:val="double" w:sz="4" w:space="0" w:color="auto"/>
            </w:tcBorders>
          </w:tcPr>
          <w:p w14:paraId="65D551A9"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П</w:t>
            </w:r>
          </w:p>
        </w:tc>
        <w:tc>
          <w:tcPr>
            <w:tcW w:w="448" w:type="dxa"/>
            <w:tcBorders>
              <w:top w:val="double" w:sz="4" w:space="0" w:color="auto"/>
              <w:bottom w:val="double" w:sz="4" w:space="0" w:color="auto"/>
            </w:tcBorders>
          </w:tcPr>
          <w:p w14:paraId="43AAB73B"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447" w:type="dxa"/>
            <w:tcBorders>
              <w:top w:val="double" w:sz="4" w:space="0" w:color="auto"/>
              <w:bottom w:val="double" w:sz="4" w:space="0" w:color="auto"/>
            </w:tcBorders>
          </w:tcPr>
          <w:p w14:paraId="07442F6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547" w:type="dxa"/>
            <w:tcBorders>
              <w:top w:val="double" w:sz="4" w:space="0" w:color="auto"/>
              <w:bottom w:val="double" w:sz="4" w:space="0" w:color="auto"/>
            </w:tcBorders>
          </w:tcPr>
          <w:p w14:paraId="5DDC05AB"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Ч</w:t>
            </w:r>
          </w:p>
        </w:tc>
        <w:tc>
          <w:tcPr>
            <w:tcW w:w="547" w:type="dxa"/>
            <w:tcBorders>
              <w:top w:val="double" w:sz="4" w:space="0" w:color="auto"/>
              <w:bottom w:val="double" w:sz="4" w:space="0" w:color="auto"/>
            </w:tcBorders>
          </w:tcPr>
          <w:p w14:paraId="5CD25D3E"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П</w:t>
            </w:r>
          </w:p>
        </w:tc>
        <w:tc>
          <w:tcPr>
            <w:tcW w:w="447" w:type="dxa"/>
            <w:tcBorders>
              <w:top w:val="double" w:sz="4" w:space="0" w:color="auto"/>
              <w:bottom w:val="double" w:sz="4" w:space="0" w:color="auto"/>
            </w:tcBorders>
          </w:tcPr>
          <w:p w14:paraId="0D4FF17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6" w:type="dxa"/>
            <w:tcBorders>
              <w:top w:val="double" w:sz="4" w:space="0" w:color="auto"/>
              <w:bottom w:val="double" w:sz="4" w:space="0" w:color="auto"/>
              <w:right w:val="single" w:sz="8" w:space="0" w:color="auto"/>
            </w:tcBorders>
          </w:tcPr>
          <w:p w14:paraId="4EEFF358"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391" w:type="dxa"/>
            <w:vMerge w:val="restart"/>
            <w:tcBorders>
              <w:top w:val="nil"/>
              <w:left w:val="single" w:sz="8" w:space="0" w:color="auto"/>
              <w:right w:val="single" w:sz="8" w:space="0" w:color="auto"/>
            </w:tcBorders>
          </w:tcPr>
          <w:p w14:paraId="665753E1"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top w:val="double" w:sz="4" w:space="0" w:color="auto"/>
              <w:left w:val="single" w:sz="8" w:space="0" w:color="auto"/>
              <w:bottom w:val="double" w:sz="4" w:space="0" w:color="auto"/>
            </w:tcBorders>
          </w:tcPr>
          <w:p w14:paraId="3F39C19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П</w:t>
            </w:r>
          </w:p>
        </w:tc>
        <w:tc>
          <w:tcPr>
            <w:tcW w:w="447" w:type="dxa"/>
            <w:tcBorders>
              <w:top w:val="double" w:sz="4" w:space="0" w:color="auto"/>
              <w:bottom w:val="double" w:sz="4" w:space="0" w:color="auto"/>
            </w:tcBorders>
          </w:tcPr>
          <w:p w14:paraId="25C3C7E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446" w:type="dxa"/>
            <w:tcBorders>
              <w:top w:val="double" w:sz="4" w:space="0" w:color="auto"/>
              <w:bottom w:val="double" w:sz="4" w:space="0" w:color="auto"/>
            </w:tcBorders>
          </w:tcPr>
          <w:p w14:paraId="62D95FF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7" w:type="dxa"/>
            <w:tcBorders>
              <w:top w:val="double" w:sz="4" w:space="0" w:color="auto"/>
              <w:bottom w:val="double" w:sz="4" w:space="0" w:color="auto"/>
            </w:tcBorders>
          </w:tcPr>
          <w:p w14:paraId="48430ED3"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Ч</w:t>
            </w:r>
          </w:p>
        </w:tc>
        <w:tc>
          <w:tcPr>
            <w:tcW w:w="446" w:type="dxa"/>
            <w:tcBorders>
              <w:top w:val="double" w:sz="4" w:space="0" w:color="auto"/>
              <w:bottom w:val="double" w:sz="4" w:space="0" w:color="auto"/>
            </w:tcBorders>
          </w:tcPr>
          <w:p w14:paraId="4F9C7FCE"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П</w:t>
            </w:r>
          </w:p>
        </w:tc>
        <w:tc>
          <w:tcPr>
            <w:tcW w:w="447" w:type="dxa"/>
            <w:tcBorders>
              <w:top w:val="double" w:sz="4" w:space="0" w:color="auto"/>
              <w:bottom w:val="double" w:sz="4" w:space="0" w:color="auto"/>
            </w:tcBorders>
          </w:tcPr>
          <w:p w14:paraId="41DFE2CB"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6" w:type="dxa"/>
            <w:tcBorders>
              <w:top w:val="double" w:sz="4" w:space="0" w:color="auto"/>
              <w:bottom w:val="double" w:sz="4" w:space="0" w:color="auto"/>
              <w:right w:val="single" w:sz="8" w:space="0" w:color="auto"/>
            </w:tcBorders>
          </w:tcPr>
          <w:p w14:paraId="450C613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391" w:type="dxa"/>
            <w:vMerge w:val="restart"/>
            <w:tcBorders>
              <w:top w:val="nil"/>
              <w:left w:val="single" w:sz="8" w:space="0" w:color="auto"/>
              <w:right w:val="single" w:sz="8" w:space="0" w:color="auto"/>
            </w:tcBorders>
          </w:tcPr>
          <w:p w14:paraId="06FB0C53"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top w:val="double" w:sz="4" w:space="0" w:color="auto"/>
              <w:left w:val="single" w:sz="8" w:space="0" w:color="auto"/>
              <w:bottom w:val="double" w:sz="4" w:space="0" w:color="auto"/>
            </w:tcBorders>
          </w:tcPr>
          <w:p w14:paraId="6814713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П</w:t>
            </w:r>
          </w:p>
        </w:tc>
        <w:tc>
          <w:tcPr>
            <w:tcW w:w="447" w:type="dxa"/>
            <w:tcBorders>
              <w:top w:val="double" w:sz="4" w:space="0" w:color="auto"/>
              <w:bottom w:val="double" w:sz="4" w:space="0" w:color="auto"/>
            </w:tcBorders>
          </w:tcPr>
          <w:p w14:paraId="73492DF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446" w:type="dxa"/>
            <w:tcBorders>
              <w:top w:val="double" w:sz="4" w:space="0" w:color="auto"/>
              <w:bottom w:val="double" w:sz="4" w:space="0" w:color="auto"/>
            </w:tcBorders>
          </w:tcPr>
          <w:p w14:paraId="5976344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7" w:type="dxa"/>
            <w:tcBorders>
              <w:top w:val="double" w:sz="4" w:space="0" w:color="auto"/>
              <w:bottom w:val="double" w:sz="4" w:space="0" w:color="auto"/>
            </w:tcBorders>
          </w:tcPr>
          <w:p w14:paraId="26C05AE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Ч</w:t>
            </w:r>
          </w:p>
        </w:tc>
        <w:tc>
          <w:tcPr>
            <w:tcW w:w="446" w:type="dxa"/>
            <w:tcBorders>
              <w:top w:val="double" w:sz="4" w:space="0" w:color="auto"/>
              <w:bottom w:val="double" w:sz="4" w:space="0" w:color="auto"/>
            </w:tcBorders>
          </w:tcPr>
          <w:p w14:paraId="3C6BA12A"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П</w:t>
            </w:r>
          </w:p>
        </w:tc>
        <w:tc>
          <w:tcPr>
            <w:tcW w:w="447" w:type="dxa"/>
            <w:tcBorders>
              <w:top w:val="double" w:sz="4" w:space="0" w:color="auto"/>
              <w:bottom w:val="double" w:sz="4" w:space="0" w:color="auto"/>
            </w:tcBorders>
          </w:tcPr>
          <w:p w14:paraId="081294EA"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7" w:type="dxa"/>
            <w:tcBorders>
              <w:top w:val="double" w:sz="4" w:space="0" w:color="auto"/>
              <w:bottom w:val="double" w:sz="4" w:space="0" w:color="auto"/>
              <w:right w:val="single" w:sz="8" w:space="0" w:color="auto"/>
            </w:tcBorders>
          </w:tcPr>
          <w:p w14:paraId="4BE7818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r>
      <w:tr w:rsidR="00E00341" w:rsidRPr="00E00341" w14:paraId="0BEF26F4" w14:textId="77777777" w:rsidTr="00E00341">
        <w:tc>
          <w:tcPr>
            <w:tcW w:w="447" w:type="dxa"/>
            <w:tcBorders>
              <w:top w:val="double" w:sz="4" w:space="0" w:color="auto"/>
              <w:left w:val="single" w:sz="8" w:space="0" w:color="auto"/>
            </w:tcBorders>
          </w:tcPr>
          <w:p w14:paraId="0F51CA68"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8" w:type="dxa"/>
            <w:tcBorders>
              <w:top w:val="double" w:sz="4" w:space="0" w:color="auto"/>
            </w:tcBorders>
          </w:tcPr>
          <w:p w14:paraId="4FCEA32A"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Borders>
              <w:top w:val="double" w:sz="4" w:space="0" w:color="auto"/>
            </w:tcBorders>
          </w:tcPr>
          <w:p w14:paraId="4556629E"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547" w:type="dxa"/>
            <w:tcBorders>
              <w:top w:val="double" w:sz="4" w:space="0" w:color="auto"/>
            </w:tcBorders>
          </w:tcPr>
          <w:p w14:paraId="1E121181"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547" w:type="dxa"/>
            <w:tcBorders>
              <w:top w:val="double" w:sz="4" w:space="0" w:color="auto"/>
            </w:tcBorders>
          </w:tcPr>
          <w:p w14:paraId="36364DFE"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w:t>
            </w:r>
          </w:p>
        </w:tc>
        <w:tc>
          <w:tcPr>
            <w:tcW w:w="447" w:type="dxa"/>
            <w:tcBorders>
              <w:top w:val="double" w:sz="4" w:space="0" w:color="auto"/>
            </w:tcBorders>
            <w:shd w:val="clear" w:color="auto" w:fill="FF0000"/>
          </w:tcPr>
          <w:p w14:paraId="5C5AD1B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w:t>
            </w:r>
          </w:p>
        </w:tc>
        <w:tc>
          <w:tcPr>
            <w:tcW w:w="446" w:type="dxa"/>
            <w:tcBorders>
              <w:top w:val="double" w:sz="4" w:space="0" w:color="auto"/>
              <w:right w:val="single" w:sz="8" w:space="0" w:color="auto"/>
            </w:tcBorders>
            <w:shd w:val="clear" w:color="auto" w:fill="FF0000"/>
          </w:tcPr>
          <w:p w14:paraId="232CBF36"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w:t>
            </w:r>
          </w:p>
        </w:tc>
        <w:tc>
          <w:tcPr>
            <w:tcW w:w="391" w:type="dxa"/>
            <w:vMerge/>
            <w:tcBorders>
              <w:left w:val="single" w:sz="8" w:space="0" w:color="auto"/>
              <w:bottom w:val="nil"/>
              <w:right w:val="single" w:sz="8" w:space="0" w:color="auto"/>
            </w:tcBorders>
          </w:tcPr>
          <w:p w14:paraId="06B05103"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top w:val="double" w:sz="4" w:space="0" w:color="auto"/>
              <w:left w:val="single" w:sz="8" w:space="0" w:color="auto"/>
            </w:tcBorders>
            <w:shd w:val="clear" w:color="auto" w:fill="0070C0"/>
          </w:tcPr>
          <w:p w14:paraId="3520A420"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w:t>
            </w:r>
          </w:p>
        </w:tc>
        <w:tc>
          <w:tcPr>
            <w:tcW w:w="447" w:type="dxa"/>
            <w:tcBorders>
              <w:top w:val="double" w:sz="4" w:space="0" w:color="auto"/>
            </w:tcBorders>
            <w:shd w:val="clear" w:color="auto" w:fill="0070C0"/>
          </w:tcPr>
          <w:p w14:paraId="404536C4"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w:t>
            </w:r>
          </w:p>
        </w:tc>
        <w:tc>
          <w:tcPr>
            <w:tcW w:w="446" w:type="dxa"/>
            <w:tcBorders>
              <w:top w:val="double" w:sz="4" w:space="0" w:color="auto"/>
            </w:tcBorders>
            <w:shd w:val="clear" w:color="auto" w:fill="0070C0"/>
          </w:tcPr>
          <w:p w14:paraId="3A52E08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w:t>
            </w:r>
          </w:p>
        </w:tc>
        <w:tc>
          <w:tcPr>
            <w:tcW w:w="447" w:type="dxa"/>
            <w:tcBorders>
              <w:top w:val="double" w:sz="4" w:space="0" w:color="auto"/>
            </w:tcBorders>
            <w:shd w:val="clear" w:color="auto" w:fill="0070C0"/>
          </w:tcPr>
          <w:p w14:paraId="187DA23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4</w:t>
            </w:r>
          </w:p>
        </w:tc>
        <w:tc>
          <w:tcPr>
            <w:tcW w:w="446" w:type="dxa"/>
            <w:tcBorders>
              <w:top w:val="double" w:sz="4" w:space="0" w:color="auto"/>
            </w:tcBorders>
            <w:shd w:val="clear" w:color="auto" w:fill="0070C0"/>
          </w:tcPr>
          <w:p w14:paraId="26C60BA0"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5</w:t>
            </w:r>
          </w:p>
        </w:tc>
        <w:tc>
          <w:tcPr>
            <w:tcW w:w="447" w:type="dxa"/>
            <w:tcBorders>
              <w:top w:val="double" w:sz="4" w:space="0" w:color="auto"/>
            </w:tcBorders>
            <w:shd w:val="clear" w:color="auto" w:fill="0070C0"/>
          </w:tcPr>
          <w:p w14:paraId="16B8D092"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6</w:t>
            </w:r>
          </w:p>
        </w:tc>
        <w:tc>
          <w:tcPr>
            <w:tcW w:w="446" w:type="dxa"/>
            <w:tcBorders>
              <w:top w:val="double" w:sz="4" w:space="0" w:color="auto"/>
              <w:right w:val="single" w:sz="8" w:space="0" w:color="auto"/>
            </w:tcBorders>
            <w:shd w:val="clear" w:color="auto" w:fill="0070C0"/>
          </w:tcPr>
          <w:p w14:paraId="4B26238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7</w:t>
            </w:r>
          </w:p>
        </w:tc>
        <w:tc>
          <w:tcPr>
            <w:tcW w:w="391" w:type="dxa"/>
            <w:vMerge/>
            <w:tcBorders>
              <w:left w:val="single" w:sz="8" w:space="0" w:color="auto"/>
              <w:bottom w:val="nil"/>
              <w:right w:val="single" w:sz="8" w:space="0" w:color="auto"/>
            </w:tcBorders>
          </w:tcPr>
          <w:p w14:paraId="112E4F4F"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top w:val="double" w:sz="4" w:space="0" w:color="auto"/>
              <w:left w:val="single" w:sz="8" w:space="0" w:color="auto"/>
            </w:tcBorders>
          </w:tcPr>
          <w:p w14:paraId="38A54BF0"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Borders>
              <w:top w:val="double" w:sz="4" w:space="0" w:color="auto"/>
            </w:tcBorders>
          </w:tcPr>
          <w:p w14:paraId="385EFF8B"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top w:val="double" w:sz="4" w:space="0" w:color="auto"/>
            </w:tcBorders>
          </w:tcPr>
          <w:p w14:paraId="2F7E4AAB"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Borders>
              <w:top w:val="double" w:sz="4" w:space="0" w:color="auto"/>
            </w:tcBorders>
          </w:tcPr>
          <w:p w14:paraId="1B034D6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w:t>
            </w:r>
          </w:p>
        </w:tc>
        <w:tc>
          <w:tcPr>
            <w:tcW w:w="446" w:type="dxa"/>
            <w:tcBorders>
              <w:top w:val="double" w:sz="4" w:space="0" w:color="auto"/>
            </w:tcBorders>
          </w:tcPr>
          <w:p w14:paraId="68BE172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w:t>
            </w:r>
          </w:p>
        </w:tc>
        <w:tc>
          <w:tcPr>
            <w:tcW w:w="447" w:type="dxa"/>
            <w:tcBorders>
              <w:top w:val="double" w:sz="4" w:space="0" w:color="auto"/>
            </w:tcBorders>
            <w:shd w:val="clear" w:color="auto" w:fill="FF0000"/>
          </w:tcPr>
          <w:p w14:paraId="5F8A203B"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w:t>
            </w:r>
          </w:p>
        </w:tc>
        <w:tc>
          <w:tcPr>
            <w:tcW w:w="447" w:type="dxa"/>
            <w:tcBorders>
              <w:top w:val="double" w:sz="4" w:space="0" w:color="auto"/>
              <w:right w:val="single" w:sz="8" w:space="0" w:color="auto"/>
            </w:tcBorders>
            <w:shd w:val="clear" w:color="auto" w:fill="FF0000"/>
          </w:tcPr>
          <w:p w14:paraId="51037011"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4</w:t>
            </w:r>
          </w:p>
        </w:tc>
      </w:tr>
      <w:tr w:rsidR="00E00341" w:rsidRPr="00E00341" w14:paraId="78F77B6C" w14:textId="77777777" w:rsidTr="00E00341">
        <w:tc>
          <w:tcPr>
            <w:tcW w:w="447" w:type="dxa"/>
            <w:tcBorders>
              <w:left w:val="single" w:sz="8" w:space="0" w:color="auto"/>
            </w:tcBorders>
          </w:tcPr>
          <w:p w14:paraId="70B60BE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4</w:t>
            </w:r>
          </w:p>
        </w:tc>
        <w:tc>
          <w:tcPr>
            <w:tcW w:w="448" w:type="dxa"/>
          </w:tcPr>
          <w:p w14:paraId="12F3454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5</w:t>
            </w:r>
          </w:p>
        </w:tc>
        <w:tc>
          <w:tcPr>
            <w:tcW w:w="447" w:type="dxa"/>
          </w:tcPr>
          <w:p w14:paraId="19B6979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6</w:t>
            </w:r>
          </w:p>
        </w:tc>
        <w:tc>
          <w:tcPr>
            <w:tcW w:w="547" w:type="dxa"/>
          </w:tcPr>
          <w:p w14:paraId="0CE1E53B"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7</w:t>
            </w:r>
          </w:p>
        </w:tc>
        <w:tc>
          <w:tcPr>
            <w:tcW w:w="547" w:type="dxa"/>
          </w:tcPr>
          <w:p w14:paraId="5123C17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8</w:t>
            </w:r>
          </w:p>
        </w:tc>
        <w:tc>
          <w:tcPr>
            <w:tcW w:w="447" w:type="dxa"/>
            <w:shd w:val="clear" w:color="auto" w:fill="FF0000"/>
          </w:tcPr>
          <w:p w14:paraId="63C161B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9</w:t>
            </w:r>
          </w:p>
        </w:tc>
        <w:tc>
          <w:tcPr>
            <w:tcW w:w="446" w:type="dxa"/>
            <w:tcBorders>
              <w:right w:val="single" w:sz="8" w:space="0" w:color="auto"/>
            </w:tcBorders>
            <w:shd w:val="clear" w:color="auto" w:fill="FF0000"/>
          </w:tcPr>
          <w:p w14:paraId="0CCFB7B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10</w:t>
            </w:r>
          </w:p>
        </w:tc>
        <w:tc>
          <w:tcPr>
            <w:tcW w:w="391" w:type="dxa"/>
            <w:tcBorders>
              <w:top w:val="nil"/>
              <w:left w:val="single" w:sz="8" w:space="0" w:color="auto"/>
              <w:bottom w:val="nil"/>
              <w:right w:val="single" w:sz="8" w:space="0" w:color="auto"/>
            </w:tcBorders>
          </w:tcPr>
          <w:p w14:paraId="17C81E29"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left w:val="single" w:sz="8" w:space="0" w:color="auto"/>
            </w:tcBorders>
            <w:shd w:val="clear" w:color="auto" w:fill="0070C0"/>
          </w:tcPr>
          <w:p w14:paraId="7339B83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8</w:t>
            </w:r>
          </w:p>
        </w:tc>
        <w:tc>
          <w:tcPr>
            <w:tcW w:w="447" w:type="dxa"/>
            <w:shd w:val="clear" w:color="auto" w:fill="FFFFFF"/>
          </w:tcPr>
          <w:p w14:paraId="085D5ECB"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9</w:t>
            </w:r>
          </w:p>
        </w:tc>
        <w:tc>
          <w:tcPr>
            <w:tcW w:w="446" w:type="dxa"/>
            <w:shd w:val="clear" w:color="auto" w:fill="FFFFFF"/>
          </w:tcPr>
          <w:p w14:paraId="010A3D6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10</w:t>
            </w:r>
          </w:p>
        </w:tc>
        <w:tc>
          <w:tcPr>
            <w:tcW w:w="447" w:type="dxa"/>
            <w:shd w:val="clear" w:color="auto" w:fill="FFFFFF"/>
          </w:tcPr>
          <w:p w14:paraId="00E37AD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11</w:t>
            </w:r>
          </w:p>
        </w:tc>
        <w:tc>
          <w:tcPr>
            <w:tcW w:w="446" w:type="dxa"/>
            <w:shd w:val="clear" w:color="auto" w:fill="FFFFFF"/>
          </w:tcPr>
          <w:p w14:paraId="31EBF70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12</w:t>
            </w:r>
          </w:p>
        </w:tc>
        <w:tc>
          <w:tcPr>
            <w:tcW w:w="447" w:type="dxa"/>
            <w:shd w:val="clear" w:color="auto" w:fill="FF0000"/>
          </w:tcPr>
          <w:p w14:paraId="446F9420"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13</w:t>
            </w:r>
          </w:p>
        </w:tc>
        <w:tc>
          <w:tcPr>
            <w:tcW w:w="446" w:type="dxa"/>
            <w:tcBorders>
              <w:right w:val="single" w:sz="8" w:space="0" w:color="auto"/>
            </w:tcBorders>
            <w:shd w:val="clear" w:color="auto" w:fill="FF0000"/>
          </w:tcPr>
          <w:p w14:paraId="07926802"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14</w:t>
            </w:r>
          </w:p>
        </w:tc>
        <w:tc>
          <w:tcPr>
            <w:tcW w:w="391" w:type="dxa"/>
            <w:tcBorders>
              <w:top w:val="nil"/>
              <w:left w:val="single" w:sz="8" w:space="0" w:color="auto"/>
              <w:bottom w:val="nil"/>
              <w:right w:val="single" w:sz="8" w:space="0" w:color="auto"/>
            </w:tcBorders>
          </w:tcPr>
          <w:p w14:paraId="16ACBE64"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shd w:val="clear" w:color="auto" w:fill="FFFFFF"/>
          </w:tcPr>
          <w:p w14:paraId="7C10B58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5</w:t>
            </w:r>
          </w:p>
        </w:tc>
        <w:tc>
          <w:tcPr>
            <w:tcW w:w="447" w:type="dxa"/>
            <w:shd w:val="clear" w:color="auto" w:fill="FFFFFF"/>
          </w:tcPr>
          <w:p w14:paraId="280FF20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6</w:t>
            </w:r>
          </w:p>
        </w:tc>
        <w:tc>
          <w:tcPr>
            <w:tcW w:w="446" w:type="dxa"/>
            <w:shd w:val="clear" w:color="auto" w:fill="FFFFFF"/>
          </w:tcPr>
          <w:p w14:paraId="06C4BA3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7</w:t>
            </w:r>
          </w:p>
        </w:tc>
        <w:tc>
          <w:tcPr>
            <w:tcW w:w="447" w:type="dxa"/>
            <w:shd w:val="clear" w:color="auto" w:fill="FFFFFF"/>
          </w:tcPr>
          <w:p w14:paraId="4428378E"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8</w:t>
            </w:r>
          </w:p>
        </w:tc>
        <w:tc>
          <w:tcPr>
            <w:tcW w:w="446" w:type="dxa"/>
            <w:shd w:val="clear" w:color="auto" w:fill="FFFFFF"/>
          </w:tcPr>
          <w:p w14:paraId="55E8142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9</w:t>
            </w:r>
          </w:p>
        </w:tc>
        <w:tc>
          <w:tcPr>
            <w:tcW w:w="447" w:type="dxa"/>
            <w:shd w:val="clear" w:color="auto" w:fill="FFC000"/>
          </w:tcPr>
          <w:p w14:paraId="435B217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10</w:t>
            </w:r>
          </w:p>
        </w:tc>
        <w:tc>
          <w:tcPr>
            <w:tcW w:w="447" w:type="dxa"/>
            <w:tcBorders>
              <w:right w:val="single" w:sz="8" w:space="0" w:color="auto"/>
            </w:tcBorders>
            <w:shd w:val="clear" w:color="auto" w:fill="FFC000"/>
          </w:tcPr>
          <w:p w14:paraId="1A20D77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11</w:t>
            </w:r>
          </w:p>
        </w:tc>
      </w:tr>
      <w:tr w:rsidR="00E00341" w:rsidRPr="00E00341" w14:paraId="3C4001FE" w14:textId="77777777" w:rsidTr="00E00341">
        <w:tc>
          <w:tcPr>
            <w:tcW w:w="447" w:type="dxa"/>
            <w:tcBorders>
              <w:left w:val="single" w:sz="8" w:space="0" w:color="auto"/>
            </w:tcBorders>
          </w:tcPr>
          <w:p w14:paraId="4946D419"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11</w:t>
            </w:r>
          </w:p>
        </w:tc>
        <w:tc>
          <w:tcPr>
            <w:tcW w:w="448" w:type="dxa"/>
          </w:tcPr>
          <w:p w14:paraId="3D439248"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12</w:t>
            </w:r>
          </w:p>
        </w:tc>
        <w:tc>
          <w:tcPr>
            <w:tcW w:w="447" w:type="dxa"/>
          </w:tcPr>
          <w:p w14:paraId="644FADC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13</w:t>
            </w:r>
          </w:p>
        </w:tc>
        <w:tc>
          <w:tcPr>
            <w:tcW w:w="547" w:type="dxa"/>
          </w:tcPr>
          <w:p w14:paraId="5FCA41B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14</w:t>
            </w:r>
          </w:p>
        </w:tc>
        <w:tc>
          <w:tcPr>
            <w:tcW w:w="547" w:type="dxa"/>
          </w:tcPr>
          <w:p w14:paraId="6D472F6A"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15</w:t>
            </w:r>
          </w:p>
        </w:tc>
        <w:tc>
          <w:tcPr>
            <w:tcW w:w="447" w:type="dxa"/>
            <w:shd w:val="clear" w:color="auto" w:fill="FF0000"/>
          </w:tcPr>
          <w:p w14:paraId="5EF2E8F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16</w:t>
            </w:r>
          </w:p>
        </w:tc>
        <w:tc>
          <w:tcPr>
            <w:tcW w:w="446" w:type="dxa"/>
            <w:tcBorders>
              <w:right w:val="single" w:sz="8" w:space="0" w:color="auto"/>
            </w:tcBorders>
            <w:shd w:val="clear" w:color="auto" w:fill="FF0000"/>
          </w:tcPr>
          <w:p w14:paraId="27E06ED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17</w:t>
            </w:r>
          </w:p>
        </w:tc>
        <w:tc>
          <w:tcPr>
            <w:tcW w:w="391" w:type="dxa"/>
            <w:tcBorders>
              <w:top w:val="nil"/>
              <w:left w:val="single" w:sz="8" w:space="0" w:color="auto"/>
              <w:bottom w:val="nil"/>
              <w:right w:val="single" w:sz="8" w:space="0" w:color="auto"/>
            </w:tcBorders>
          </w:tcPr>
          <w:p w14:paraId="6809653A"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shd w:val="clear" w:color="auto" w:fill="auto"/>
          </w:tcPr>
          <w:p w14:paraId="4B7D5F93"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15</w:t>
            </w:r>
          </w:p>
        </w:tc>
        <w:tc>
          <w:tcPr>
            <w:tcW w:w="447" w:type="dxa"/>
          </w:tcPr>
          <w:p w14:paraId="23C86DC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16</w:t>
            </w:r>
          </w:p>
        </w:tc>
        <w:tc>
          <w:tcPr>
            <w:tcW w:w="446" w:type="dxa"/>
          </w:tcPr>
          <w:p w14:paraId="5B277FC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17</w:t>
            </w:r>
          </w:p>
        </w:tc>
        <w:tc>
          <w:tcPr>
            <w:tcW w:w="447" w:type="dxa"/>
          </w:tcPr>
          <w:p w14:paraId="155D8FA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18</w:t>
            </w:r>
          </w:p>
        </w:tc>
        <w:tc>
          <w:tcPr>
            <w:tcW w:w="446" w:type="dxa"/>
          </w:tcPr>
          <w:p w14:paraId="415D6A9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19</w:t>
            </w:r>
          </w:p>
        </w:tc>
        <w:tc>
          <w:tcPr>
            <w:tcW w:w="447" w:type="dxa"/>
            <w:shd w:val="clear" w:color="auto" w:fill="FF0000"/>
          </w:tcPr>
          <w:p w14:paraId="37CDEF2E"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20</w:t>
            </w:r>
          </w:p>
        </w:tc>
        <w:tc>
          <w:tcPr>
            <w:tcW w:w="446" w:type="dxa"/>
            <w:tcBorders>
              <w:right w:val="single" w:sz="8" w:space="0" w:color="auto"/>
            </w:tcBorders>
            <w:shd w:val="clear" w:color="auto" w:fill="FF0000"/>
          </w:tcPr>
          <w:p w14:paraId="725D7B85"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21</w:t>
            </w:r>
          </w:p>
        </w:tc>
        <w:tc>
          <w:tcPr>
            <w:tcW w:w="391" w:type="dxa"/>
            <w:tcBorders>
              <w:top w:val="nil"/>
              <w:left w:val="single" w:sz="8" w:space="0" w:color="auto"/>
              <w:bottom w:val="nil"/>
              <w:right w:val="single" w:sz="8" w:space="0" w:color="auto"/>
            </w:tcBorders>
          </w:tcPr>
          <w:p w14:paraId="075885EC"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shd w:val="clear" w:color="auto" w:fill="FFC000"/>
          </w:tcPr>
          <w:p w14:paraId="6A1651B9"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12</w:t>
            </w:r>
          </w:p>
        </w:tc>
        <w:tc>
          <w:tcPr>
            <w:tcW w:w="447" w:type="dxa"/>
            <w:shd w:val="clear" w:color="auto" w:fill="FFC000"/>
          </w:tcPr>
          <w:p w14:paraId="754A1FB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13</w:t>
            </w:r>
          </w:p>
        </w:tc>
        <w:tc>
          <w:tcPr>
            <w:tcW w:w="446" w:type="dxa"/>
            <w:shd w:val="clear" w:color="auto" w:fill="FFC000"/>
          </w:tcPr>
          <w:p w14:paraId="37B0875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14</w:t>
            </w:r>
          </w:p>
        </w:tc>
        <w:tc>
          <w:tcPr>
            <w:tcW w:w="447" w:type="dxa"/>
            <w:shd w:val="clear" w:color="auto" w:fill="FFC000"/>
          </w:tcPr>
          <w:p w14:paraId="0A446A2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15</w:t>
            </w:r>
          </w:p>
        </w:tc>
        <w:tc>
          <w:tcPr>
            <w:tcW w:w="446" w:type="dxa"/>
            <w:shd w:val="clear" w:color="auto" w:fill="FFC000"/>
          </w:tcPr>
          <w:p w14:paraId="7DA80179"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16</w:t>
            </w:r>
          </w:p>
        </w:tc>
        <w:tc>
          <w:tcPr>
            <w:tcW w:w="447" w:type="dxa"/>
            <w:shd w:val="clear" w:color="auto" w:fill="FFC000"/>
          </w:tcPr>
          <w:p w14:paraId="314D7379"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17</w:t>
            </w:r>
          </w:p>
        </w:tc>
        <w:tc>
          <w:tcPr>
            <w:tcW w:w="447" w:type="dxa"/>
            <w:tcBorders>
              <w:right w:val="single" w:sz="8" w:space="0" w:color="auto"/>
            </w:tcBorders>
            <w:shd w:val="clear" w:color="auto" w:fill="FFC000"/>
          </w:tcPr>
          <w:p w14:paraId="0353ADD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18</w:t>
            </w:r>
          </w:p>
        </w:tc>
      </w:tr>
      <w:tr w:rsidR="00E00341" w:rsidRPr="00E00341" w14:paraId="6B11159E" w14:textId="77777777" w:rsidTr="00E00341">
        <w:tc>
          <w:tcPr>
            <w:tcW w:w="447" w:type="dxa"/>
            <w:tcBorders>
              <w:left w:val="single" w:sz="8" w:space="0" w:color="auto"/>
            </w:tcBorders>
          </w:tcPr>
          <w:p w14:paraId="7E9949A9"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18</w:t>
            </w:r>
          </w:p>
        </w:tc>
        <w:tc>
          <w:tcPr>
            <w:tcW w:w="448" w:type="dxa"/>
          </w:tcPr>
          <w:p w14:paraId="59ABC7D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19</w:t>
            </w:r>
          </w:p>
        </w:tc>
        <w:tc>
          <w:tcPr>
            <w:tcW w:w="447" w:type="dxa"/>
          </w:tcPr>
          <w:p w14:paraId="2E1D544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20</w:t>
            </w:r>
          </w:p>
        </w:tc>
        <w:tc>
          <w:tcPr>
            <w:tcW w:w="547" w:type="dxa"/>
          </w:tcPr>
          <w:p w14:paraId="3637CA5E"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21</w:t>
            </w:r>
          </w:p>
        </w:tc>
        <w:tc>
          <w:tcPr>
            <w:tcW w:w="547" w:type="dxa"/>
          </w:tcPr>
          <w:p w14:paraId="155B3B1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22</w:t>
            </w:r>
          </w:p>
        </w:tc>
        <w:tc>
          <w:tcPr>
            <w:tcW w:w="447" w:type="dxa"/>
            <w:shd w:val="clear" w:color="auto" w:fill="FF0000"/>
          </w:tcPr>
          <w:p w14:paraId="67F59027"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23</w:t>
            </w:r>
          </w:p>
        </w:tc>
        <w:tc>
          <w:tcPr>
            <w:tcW w:w="446" w:type="dxa"/>
            <w:tcBorders>
              <w:right w:val="single" w:sz="8" w:space="0" w:color="auto"/>
            </w:tcBorders>
            <w:shd w:val="clear" w:color="auto" w:fill="FF0000"/>
          </w:tcPr>
          <w:p w14:paraId="52A822F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24</w:t>
            </w:r>
          </w:p>
        </w:tc>
        <w:tc>
          <w:tcPr>
            <w:tcW w:w="391" w:type="dxa"/>
            <w:tcBorders>
              <w:top w:val="nil"/>
              <w:left w:val="single" w:sz="8" w:space="0" w:color="auto"/>
              <w:bottom w:val="nil"/>
              <w:right w:val="single" w:sz="8" w:space="0" w:color="auto"/>
            </w:tcBorders>
          </w:tcPr>
          <w:p w14:paraId="17529F7F"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tcPr>
          <w:p w14:paraId="57BD9A56"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22</w:t>
            </w:r>
          </w:p>
        </w:tc>
        <w:tc>
          <w:tcPr>
            <w:tcW w:w="447" w:type="dxa"/>
          </w:tcPr>
          <w:p w14:paraId="1FD6AED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23</w:t>
            </w:r>
          </w:p>
        </w:tc>
        <w:tc>
          <w:tcPr>
            <w:tcW w:w="446" w:type="dxa"/>
          </w:tcPr>
          <w:p w14:paraId="09FEEAB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24</w:t>
            </w:r>
          </w:p>
        </w:tc>
        <w:tc>
          <w:tcPr>
            <w:tcW w:w="447" w:type="dxa"/>
          </w:tcPr>
          <w:p w14:paraId="137E47B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25</w:t>
            </w:r>
          </w:p>
        </w:tc>
        <w:tc>
          <w:tcPr>
            <w:tcW w:w="446" w:type="dxa"/>
          </w:tcPr>
          <w:p w14:paraId="6E911E66"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26</w:t>
            </w:r>
          </w:p>
        </w:tc>
        <w:tc>
          <w:tcPr>
            <w:tcW w:w="447" w:type="dxa"/>
            <w:shd w:val="clear" w:color="auto" w:fill="FF0000"/>
          </w:tcPr>
          <w:p w14:paraId="50482BBC"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27</w:t>
            </w:r>
          </w:p>
        </w:tc>
        <w:tc>
          <w:tcPr>
            <w:tcW w:w="446" w:type="dxa"/>
            <w:tcBorders>
              <w:right w:val="single" w:sz="8" w:space="0" w:color="auto"/>
            </w:tcBorders>
            <w:shd w:val="clear" w:color="auto" w:fill="FF0000"/>
          </w:tcPr>
          <w:p w14:paraId="7BC2AEB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28</w:t>
            </w:r>
          </w:p>
        </w:tc>
        <w:tc>
          <w:tcPr>
            <w:tcW w:w="391" w:type="dxa"/>
            <w:tcBorders>
              <w:top w:val="nil"/>
              <w:left w:val="single" w:sz="8" w:space="0" w:color="auto"/>
              <w:bottom w:val="nil"/>
              <w:right w:val="single" w:sz="8" w:space="0" w:color="auto"/>
            </w:tcBorders>
          </w:tcPr>
          <w:p w14:paraId="76B5F0D4"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shd w:val="clear" w:color="auto" w:fill="FFFFFF"/>
          </w:tcPr>
          <w:p w14:paraId="3CE4FE8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19</w:t>
            </w:r>
          </w:p>
        </w:tc>
        <w:tc>
          <w:tcPr>
            <w:tcW w:w="447" w:type="dxa"/>
            <w:shd w:val="clear" w:color="auto" w:fill="FFFFFF"/>
          </w:tcPr>
          <w:p w14:paraId="3804A70E"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lang w:eastAsia="en-US"/>
              </w:rPr>
              <w:t>20</w:t>
            </w:r>
          </w:p>
        </w:tc>
        <w:tc>
          <w:tcPr>
            <w:tcW w:w="446" w:type="dxa"/>
            <w:shd w:val="clear" w:color="auto" w:fill="FFFFFF"/>
          </w:tcPr>
          <w:p w14:paraId="25899828"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21</w:t>
            </w:r>
          </w:p>
        </w:tc>
        <w:tc>
          <w:tcPr>
            <w:tcW w:w="447" w:type="dxa"/>
            <w:shd w:val="clear" w:color="auto" w:fill="FFFFFF"/>
          </w:tcPr>
          <w:p w14:paraId="2A9F08BB"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22</w:t>
            </w:r>
          </w:p>
        </w:tc>
        <w:tc>
          <w:tcPr>
            <w:tcW w:w="446" w:type="dxa"/>
            <w:shd w:val="clear" w:color="auto" w:fill="FF0000"/>
          </w:tcPr>
          <w:p w14:paraId="321EAB60"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23</w:t>
            </w:r>
          </w:p>
        </w:tc>
        <w:tc>
          <w:tcPr>
            <w:tcW w:w="447" w:type="dxa"/>
            <w:shd w:val="clear" w:color="auto" w:fill="FF0000"/>
          </w:tcPr>
          <w:p w14:paraId="5DA1599D"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24</w:t>
            </w:r>
          </w:p>
        </w:tc>
        <w:tc>
          <w:tcPr>
            <w:tcW w:w="447" w:type="dxa"/>
            <w:tcBorders>
              <w:right w:val="single" w:sz="8" w:space="0" w:color="auto"/>
            </w:tcBorders>
            <w:shd w:val="clear" w:color="auto" w:fill="FF0000"/>
          </w:tcPr>
          <w:p w14:paraId="11F7D0C7"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25</w:t>
            </w:r>
          </w:p>
        </w:tc>
      </w:tr>
      <w:tr w:rsidR="00E00341" w:rsidRPr="00E00341" w14:paraId="5B91EFD5" w14:textId="77777777" w:rsidTr="00E00341">
        <w:trPr>
          <w:trHeight w:val="70"/>
        </w:trPr>
        <w:tc>
          <w:tcPr>
            <w:tcW w:w="447" w:type="dxa"/>
            <w:tcBorders>
              <w:left w:val="single" w:sz="8" w:space="0" w:color="auto"/>
            </w:tcBorders>
          </w:tcPr>
          <w:p w14:paraId="0977388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25</w:t>
            </w:r>
          </w:p>
        </w:tc>
        <w:tc>
          <w:tcPr>
            <w:tcW w:w="448" w:type="dxa"/>
          </w:tcPr>
          <w:p w14:paraId="3DBF41C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26</w:t>
            </w:r>
          </w:p>
        </w:tc>
        <w:tc>
          <w:tcPr>
            <w:tcW w:w="447" w:type="dxa"/>
          </w:tcPr>
          <w:p w14:paraId="6D4AF00A"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27</w:t>
            </w:r>
          </w:p>
        </w:tc>
        <w:tc>
          <w:tcPr>
            <w:tcW w:w="547" w:type="dxa"/>
            <w:shd w:val="clear" w:color="auto" w:fill="FFFFFF"/>
          </w:tcPr>
          <w:p w14:paraId="6EE7A8CA"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color w:val="FFFFFF"/>
                <w:lang w:eastAsia="en-US"/>
              </w:rPr>
              <w:t>2</w:t>
            </w:r>
            <w:r w:rsidRPr="00E00341">
              <w:rPr>
                <w:rFonts w:ascii="Times New Roman" w:eastAsia="Calibri" w:hAnsi="Times New Roman" w:cs="Times New Roman"/>
                <w:b/>
                <w:lang w:eastAsia="en-US"/>
              </w:rPr>
              <w:t>28</w:t>
            </w:r>
          </w:p>
        </w:tc>
        <w:tc>
          <w:tcPr>
            <w:tcW w:w="547" w:type="dxa"/>
            <w:shd w:val="clear" w:color="auto" w:fill="FFFFFF"/>
          </w:tcPr>
          <w:p w14:paraId="484342A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color w:val="FFFFFF"/>
                <w:lang w:eastAsia="en-US"/>
              </w:rPr>
              <w:t>2</w:t>
            </w:r>
            <w:r w:rsidRPr="00E00341">
              <w:rPr>
                <w:rFonts w:ascii="Times New Roman" w:eastAsia="Calibri" w:hAnsi="Times New Roman" w:cs="Times New Roman"/>
                <w:b/>
                <w:lang w:eastAsia="en-US"/>
              </w:rPr>
              <w:t>29</w:t>
            </w:r>
          </w:p>
        </w:tc>
        <w:tc>
          <w:tcPr>
            <w:tcW w:w="447" w:type="dxa"/>
            <w:shd w:val="clear" w:color="auto" w:fill="FF0000"/>
          </w:tcPr>
          <w:p w14:paraId="5760981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30</w:t>
            </w:r>
          </w:p>
        </w:tc>
        <w:tc>
          <w:tcPr>
            <w:tcW w:w="446" w:type="dxa"/>
            <w:tcBorders>
              <w:right w:val="single" w:sz="8" w:space="0" w:color="auto"/>
            </w:tcBorders>
            <w:shd w:val="clear" w:color="auto" w:fill="0070C0"/>
          </w:tcPr>
          <w:p w14:paraId="2FB8B17C"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31</w:t>
            </w:r>
          </w:p>
        </w:tc>
        <w:tc>
          <w:tcPr>
            <w:tcW w:w="391" w:type="dxa"/>
            <w:tcBorders>
              <w:top w:val="nil"/>
              <w:left w:val="single" w:sz="8" w:space="0" w:color="auto"/>
              <w:bottom w:val="nil"/>
              <w:right w:val="single" w:sz="8" w:space="0" w:color="auto"/>
            </w:tcBorders>
          </w:tcPr>
          <w:p w14:paraId="5B7D9BD1"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tcPr>
          <w:p w14:paraId="7CCF7C7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29</w:t>
            </w:r>
          </w:p>
        </w:tc>
        <w:tc>
          <w:tcPr>
            <w:tcW w:w="447" w:type="dxa"/>
          </w:tcPr>
          <w:p w14:paraId="3EE79FE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30</w:t>
            </w:r>
          </w:p>
        </w:tc>
        <w:tc>
          <w:tcPr>
            <w:tcW w:w="446" w:type="dxa"/>
          </w:tcPr>
          <w:p w14:paraId="56EE2853"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31</w:t>
            </w:r>
          </w:p>
        </w:tc>
        <w:tc>
          <w:tcPr>
            <w:tcW w:w="447" w:type="dxa"/>
          </w:tcPr>
          <w:p w14:paraId="098DD5F7"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Pr>
          <w:p w14:paraId="21562818"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shd w:val="clear" w:color="auto" w:fill="FFFFFF"/>
          </w:tcPr>
          <w:p w14:paraId="014CDF83"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446" w:type="dxa"/>
            <w:tcBorders>
              <w:right w:val="single" w:sz="8" w:space="0" w:color="auto"/>
            </w:tcBorders>
            <w:shd w:val="clear" w:color="auto" w:fill="FFFFFF"/>
          </w:tcPr>
          <w:p w14:paraId="7D27604E"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391" w:type="dxa"/>
            <w:tcBorders>
              <w:top w:val="nil"/>
              <w:left w:val="single" w:sz="8" w:space="0" w:color="auto"/>
              <w:bottom w:val="nil"/>
              <w:right w:val="single" w:sz="8" w:space="0" w:color="auto"/>
            </w:tcBorders>
          </w:tcPr>
          <w:p w14:paraId="6AA6879F"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shd w:val="clear" w:color="auto" w:fill="FFFFFF"/>
          </w:tcPr>
          <w:p w14:paraId="11ADCABD"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lang w:eastAsia="en-US"/>
              </w:rPr>
              <w:t>26</w:t>
            </w:r>
          </w:p>
        </w:tc>
        <w:tc>
          <w:tcPr>
            <w:tcW w:w="447" w:type="dxa"/>
          </w:tcPr>
          <w:p w14:paraId="53475E5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27</w:t>
            </w:r>
          </w:p>
        </w:tc>
        <w:tc>
          <w:tcPr>
            <w:tcW w:w="446" w:type="dxa"/>
          </w:tcPr>
          <w:p w14:paraId="73FA4953"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28</w:t>
            </w:r>
          </w:p>
        </w:tc>
        <w:tc>
          <w:tcPr>
            <w:tcW w:w="447" w:type="dxa"/>
          </w:tcPr>
          <w:p w14:paraId="63DBF7A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29</w:t>
            </w:r>
          </w:p>
        </w:tc>
        <w:tc>
          <w:tcPr>
            <w:tcW w:w="446" w:type="dxa"/>
          </w:tcPr>
          <w:p w14:paraId="08B991E0"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shd w:val="clear" w:color="auto" w:fill="FFFFFF"/>
          </w:tcPr>
          <w:p w14:paraId="521DF2AD"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447" w:type="dxa"/>
            <w:tcBorders>
              <w:right w:val="single" w:sz="8" w:space="0" w:color="auto"/>
            </w:tcBorders>
          </w:tcPr>
          <w:p w14:paraId="61F3A871"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r>
      <w:tr w:rsidR="00E00341" w:rsidRPr="00E00341" w14:paraId="115C4A4D" w14:textId="77777777" w:rsidTr="00E00341">
        <w:trPr>
          <w:trHeight w:val="70"/>
        </w:trPr>
        <w:tc>
          <w:tcPr>
            <w:tcW w:w="447" w:type="dxa"/>
            <w:tcBorders>
              <w:left w:val="single" w:sz="8" w:space="0" w:color="auto"/>
            </w:tcBorders>
          </w:tcPr>
          <w:p w14:paraId="08AAB718"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8" w:type="dxa"/>
          </w:tcPr>
          <w:p w14:paraId="183EB8BC"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Pr>
          <w:p w14:paraId="3941D3CC"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547" w:type="dxa"/>
            <w:shd w:val="clear" w:color="auto" w:fill="FFFFFF"/>
          </w:tcPr>
          <w:p w14:paraId="2D67083C"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547" w:type="dxa"/>
            <w:shd w:val="clear" w:color="auto" w:fill="FFFFFF"/>
          </w:tcPr>
          <w:p w14:paraId="64B3B871"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447" w:type="dxa"/>
            <w:shd w:val="clear" w:color="auto" w:fill="FFFFFF"/>
          </w:tcPr>
          <w:p w14:paraId="5DB7AE4D"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446" w:type="dxa"/>
            <w:tcBorders>
              <w:right w:val="single" w:sz="8" w:space="0" w:color="auto"/>
            </w:tcBorders>
            <w:shd w:val="clear" w:color="auto" w:fill="FFFFFF"/>
          </w:tcPr>
          <w:p w14:paraId="6AA6A55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391" w:type="dxa"/>
            <w:tcBorders>
              <w:top w:val="nil"/>
              <w:left w:val="single" w:sz="8" w:space="0" w:color="auto"/>
              <w:bottom w:val="nil"/>
              <w:right w:val="single" w:sz="8" w:space="0" w:color="auto"/>
            </w:tcBorders>
          </w:tcPr>
          <w:p w14:paraId="16223E52"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tcPr>
          <w:p w14:paraId="3ABD9459"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Pr>
          <w:p w14:paraId="15F0FBE4"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Pr>
          <w:p w14:paraId="58FC2056"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Pr>
          <w:p w14:paraId="5B715A28"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Pr>
          <w:p w14:paraId="269CA559"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shd w:val="clear" w:color="auto" w:fill="FFFFFF"/>
          </w:tcPr>
          <w:p w14:paraId="628001A0"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446" w:type="dxa"/>
            <w:tcBorders>
              <w:right w:val="single" w:sz="8" w:space="0" w:color="auto"/>
            </w:tcBorders>
            <w:shd w:val="clear" w:color="auto" w:fill="FFFFFF"/>
          </w:tcPr>
          <w:p w14:paraId="63CB3D1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391" w:type="dxa"/>
            <w:tcBorders>
              <w:top w:val="nil"/>
              <w:left w:val="single" w:sz="8" w:space="0" w:color="auto"/>
              <w:bottom w:val="nil"/>
              <w:right w:val="single" w:sz="8" w:space="0" w:color="auto"/>
            </w:tcBorders>
          </w:tcPr>
          <w:p w14:paraId="06F3F075"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shd w:val="clear" w:color="auto" w:fill="FFFFFF"/>
          </w:tcPr>
          <w:p w14:paraId="575C5C18"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447" w:type="dxa"/>
          </w:tcPr>
          <w:p w14:paraId="0D45E947"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Pr>
          <w:p w14:paraId="4E12F320"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Pr>
          <w:p w14:paraId="48060484"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Pr>
          <w:p w14:paraId="29E81964"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shd w:val="clear" w:color="auto" w:fill="FFFFFF"/>
          </w:tcPr>
          <w:p w14:paraId="4822D836"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447" w:type="dxa"/>
            <w:tcBorders>
              <w:right w:val="single" w:sz="8" w:space="0" w:color="auto"/>
            </w:tcBorders>
          </w:tcPr>
          <w:p w14:paraId="7BCD6302"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r>
      <w:tr w:rsidR="00E00341" w:rsidRPr="00E00341" w14:paraId="2590D79E" w14:textId="77777777" w:rsidTr="00E00341">
        <w:tc>
          <w:tcPr>
            <w:tcW w:w="3329" w:type="dxa"/>
            <w:gridSpan w:val="7"/>
            <w:tcBorders>
              <w:top w:val="single" w:sz="8" w:space="0" w:color="auto"/>
              <w:left w:val="single" w:sz="8" w:space="0" w:color="auto"/>
              <w:bottom w:val="double" w:sz="4" w:space="0" w:color="auto"/>
              <w:right w:val="single" w:sz="8" w:space="0" w:color="auto"/>
            </w:tcBorders>
          </w:tcPr>
          <w:p w14:paraId="1C9B2824" w14:textId="77777777" w:rsidR="00E00341" w:rsidRPr="00E00341" w:rsidRDefault="00E00341" w:rsidP="00E00341">
            <w:pPr>
              <w:spacing w:after="0" w:line="240" w:lineRule="auto"/>
              <w:jc w:val="center"/>
              <w:rPr>
                <w:rFonts w:ascii="Times New Roman" w:eastAsia="Calibri" w:hAnsi="Times New Roman" w:cs="Times New Roman"/>
                <w:b/>
                <w:sz w:val="20"/>
                <w:szCs w:val="20"/>
                <w:lang w:eastAsia="en-US"/>
              </w:rPr>
            </w:pPr>
            <w:r w:rsidRPr="00E00341">
              <w:rPr>
                <w:rFonts w:ascii="Times New Roman" w:eastAsia="Calibri" w:hAnsi="Times New Roman" w:cs="Times New Roman"/>
                <w:b/>
                <w:sz w:val="20"/>
                <w:szCs w:val="20"/>
                <w:lang w:eastAsia="en-US"/>
              </w:rPr>
              <w:t>Март</w:t>
            </w:r>
          </w:p>
        </w:tc>
        <w:tc>
          <w:tcPr>
            <w:tcW w:w="391" w:type="dxa"/>
            <w:tcBorders>
              <w:top w:val="nil"/>
              <w:left w:val="single" w:sz="8" w:space="0" w:color="auto"/>
              <w:bottom w:val="nil"/>
              <w:right w:val="single" w:sz="8" w:space="0" w:color="auto"/>
            </w:tcBorders>
          </w:tcPr>
          <w:p w14:paraId="075FC173" w14:textId="77777777" w:rsidR="00E00341" w:rsidRPr="00E00341" w:rsidRDefault="00E00341" w:rsidP="00E00341">
            <w:pPr>
              <w:spacing w:after="0" w:line="240" w:lineRule="auto"/>
              <w:jc w:val="center"/>
              <w:rPr>
                <w:rFonts w:ascii="Times New Roman" w:eastAsia="Calibri" w:hAnsi="Times New Roman" w:cs="Times New Roman"/>
                <w:b/>
                <w:sz w:val="20"/>
                <w:szCs w:val="20"/>
                <w:lang w:val="en-US" w:eastAsia="en-US"/>
              </w:rPr>
            </w:pPr>
          </w:p>
        </w:tc>
        <w:tc>
          <w:tcPr>
            <w:tcW w:w="3125" w:type="dxa"/>
            <w:gridSpan w:val="7"/>
            <w:tcBorders>
              <w:top w:val="single" w:sz="8" w:space="0" w:color="auto"/>
              <w:left w:val="single" w:sz="8" w:space="0" w:color="auto"/>
              <w:bottom w:val="double" w:sz="4" w:space="0" w:color="auto"/>
              <w:right w:val="single" w:sz="8" w:space="0" w:color="auto"/>
            </w:tcBorders>
          </w:tcPr>
          <w:p w14:paraId="7F8D207B" w14:textId="77777777" w:rsidR="00E00341" w:rsidRPr="00E00341" w:rsidRDefault="00E00341" w:rsidP="00E00341">
            <w:pPr>
              <w:spacing w:after="0" w:line="240" w:lineRule="auto"/>
              <w:jc w:val="center"/>
              <w:rPr>
                <w:rFonts w:ascii="Times New Roman" w:eastAsia="Calibri" w:hAnsi="Times New Roman" w:cs="Times New Roman"/>
                <w:b/>
                <w:sz w:val="20"/>
                <w:szCs w:val="20"/>
                <w:lang w:eastAsia="en-US"/>
              </w:rPr>
            </w:pPr>
            <w:r w:rsidRPr="00E00341">
              <w:rPr>
                <w:rFonts w:ascii="Times New Roman" w:eastAsia="Calibri" w:hAnsi="Times New Roman" w:cs="Times New Roman"/>
                <w:b/>
                <w:sz w:val="20"/>
                <w:szCs w:val="20"/>
                <w:lang w:eastAsia="en-US"/>
              </w:rPr>
              <w:t>Апрель</w:t>
            </w:r>
          </w:p>
        </w:tc>
        <w:tc>
          <w:tcPr>
            <w:tcW w:w="391" w:type="dxa"/>
            <w:tcBorders>
              <w:top w:val="nil"/>
              <w:left w:val="single" w:sz="8" w:space="0" w:color="auto"/>
              <w:bottom w:val="nil"/>
              <w:right w:val="single" w:sz="8" w:space="0" w:color="auto"/>
            </w:tcBorders>
          </w:tcPr>
          <w:p w14:paraId="6424085E" w14:textId="77777777" w:rsidR="00E00341" w:rsidRPr="00E00341" w:rsidRDefault="00E00341" w:rsidP="00E00341">
            <w:pPr>
              <w:spacing w:after="0" w:line="240" w:lineRule="auto"/>
              <w:jc w:val="center"/>
              <w:rPr>
                <w:rFonts w:ascii="Times New Roman" w:eastAsia="Calibri" w:hAnsi="Times New Roman" w:cs="Times New Roman"/>
                <w:b/>
                <w:sz w:val="20"/>
                <w:szCs w:val="20"/>
                <w:lang w:val="en-US" w:eastAsia="en-US"/>
              </w:rPr>
            </w:pPr>
          </w:p>
        </w:tc>
        <w:tc>
          <w:tcPr>
            <w:tcW w:w="3126" w:type="dxa"/>
            <w:gridSpan w:val="7"/>
            <w:tcBorders>
              <w:top w:val="single" w:sz="8" w:space="0" w:color="auto"/>
              <w:left w:val="single" w:sz="8" w:space="0" w:color="auto"/>
              <w:bottom w:val="double" w:sz="4" w:space="0" w:color="auto"/>
              <w:right w:val="single" w:sz="8" w:space="0" w:color="auto"/>
            </w:tcBorders>
          </w:tcPr>
          <w:p w14:paraId="5561D763" w14:textId="77777777" w:rsidR="00E00341" w:rsidRPr="00E00341" w:rsidRDefault="00E00341" w:rsidP="00E00341">
            <w:pPr>
              <w:spacing w:after="0" w:line="240" w:lineRule="auto"/>
              <w:jc w:val="center"/>
              <w:rPr>
                <w:rFonts w:ascii="Times New Roman" w:eastAsia="Calibri" w:hAnsi="Times New Roman" w:cs="Times New Roman"/>
                <w:b/>
                <w:sz w:val="20"/>
                <w:szCs w:val="20"/>
                <w:lang w:eastAsia="en-US"/>
              </w:rPr>
            </w:pPr>
            <w:r w:rsidRPr="00E00341">
              <w:rPr>
                <w:rFonts w:ascii="Times New Roman" w:eastAsia="Calibri" w:hAnsi="Times New Roman" w:cs="Times New Roman"/>
                <w:b/>
                <w:sz w:val="20"/>
                <w:szCs w:val="20"/>
                <w:lang w:eastAsia="en-US"/>
              </w:rPr>
              <w:t>Май</w:t>
            </w:r>
          </w:p>
        </w:tc>
      </w:tr>
      <w:tr w:rsidR="00E00341" w:rsidRPr="00E00341" w14:paraId="12BFC8EB" w14:textId="77777777" w:rsidTr="00E00341">
        <w:tc>
          <w:tcPr>
            <w:tcW w:w="447" w:type="dxa"/>
            <w:tcBorders>
              <w:top w:val="double" w:sz="4" w:space="0" w:color="auto"/>
              <w:left w:val="single" w:sz="8" w:space="0" w:color="auto"/>
              <w:bottom w:val="double" w:sz="4" w:space="0" w:color="auto"/>
            </w:tcBorders>
          </w:tcPr>
          <w:p w14:paraId="40AC9C6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П</w:t>
            </w:r>
          </w:p>
        </w:tc>
        <w:tc>
          <w:tcPr>
            <w:tcW w:w="448" w:type="dxa"/>
            <w:tcBorders>
              <w:top w:val="double" w:sz="4" w:space="0" w:color="auto"/>
              <w:bottom w:val="double" w:sz="4" w:space="0" w:color="auto"/>
            </w:tcBorders>
          </w:tcPr>
          <w:p w14:paraId="38F899E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447" w:type="dxa"/>
            <w:tcBorders>
              <w:top w:val="double" w:sz="4" w:space="0" w:color="auto"/>
              <w:bottom w:val="double" w:sz="4" w:space="0" w:color="auto"/>
            </w:tcBorders>
          </w:tcPr>
          <w:p w14:paraId="3435B44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547" w:type="dxa"/>
            <w:tcBorders>
              <w:top w:val="double" w:sz="4" w:space="0" w:color="auto"/>
              <w:bottom w:val="double" w:sz="4" w:space="0" w:color="auto"/>
            </w:tcBorders>
          </w:tcPr>
          <w:p w14:paraId="0B529EFB"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Ч</w:t>
            </w:r>
          </w:p>
        </w:tc>
        <w:tc>
          <w:tcPr>
            <w:tcW w:w="547" w:type="dxa"/>
            <w:tcBorders>
              <w:top w:val="double" w:sz="4" w:space="0" w:color="auto"/>
              <w:bottom w:val="double" w:sz="4" w:space="0" w:color="auto"/>
            </w:tcBorders>
          </w:tcPr>
          <w:p w14:paraId="7BA9AEB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П</w:t>
            </w:r>
          </w:p>
        </w:tc>
        <w:tc>
          <w:tcPr>
            <w:tcW w:w="447" w:type="dxa"/>
            <w:tcBorders>
              <w:top w:val="double" w:sz="4" w:space="0" w:color="auto"/>
              <w:bottom w:val="double" w:sz="4" w:space="0" w:color="auto"/>
            </w:tcBorders>
          </w:tcPr>
          <w:p w14:paraId="37A090C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6" w:type="dxa"/>
            <w:tcBorders>
              <w:top w:val="double" w:sz="4" w:space="0" w:color="auto"/>
              <w:bottom w:val="double" w:sz="4" w:space="0" w:color="auto"/>
              <w:right w:val="single" w:sz="8" w:space="0" w:color="auto"/>
            </w:tcBorders>
          </w:tcPr>
          <w:p w14:paraId="25DEE428"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391" w:type="dxa"/>
            <w:vMerge w:val="restart"/>
            <w:tcBorders>
              <w:top w:val="nil"/>
              <w:left w:val="single" w:sz="8" w:space="0" w:color="auto"/>
              <w:right w:val="single" w:sz="8" w:space="0" w:color="auto"/>
            </w:tcBorders>
          </w:tcPr>
          <w:p w14:paraId="72E39F68"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top w:val="double" w:sz="4" w:space="0" w:color="auto"/>
              <w:left w:val="single" w:sz="8" w:space="0" w:color="auto"/>
              <w:bottom w:val="double" w:sz="4" w:space="0" w:color="auto"/>
            </w:tcBorders>
          </w:tcPr>
          <w:p w14:paraId="2167408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П</w:t>
            </w:r>
          </w:p>
        </w:tc>
        <w:tc>
          <w:tcPr>
            <w:tcW w:w="447" w:type="dxa"/>
            <w:tcBorders>
              <w:top w:val="double" w:sz="4" w:space="0" w:color="auto"/>
              <w:bottom w:val="double" w:sz="4" w:space="0" w:color="auto"/>
            </w:tcBorders>
          </w:tcPr>
          <w:p w14:paraId="1124777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446" w:type="dxa"/>
            <w:tcBorders>
              <w:top w:val="double" w:sz="4" w:space="0" w:color="auto"/>
              <w:bottom w:val="double" w:sz="4" w:space="0" w:color="auto"/>
            </w:tcBorders>
          </w:tcPr>
          <w:p w14:paraId="3F077E4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7" w:type="dxa"/>
            <w:tcBorders>
              <w:top w:val="double" w:sz="4" w:space="0" w:color="auto"/>
              <w:bottom w:val="double" w:sz="4" w:space="0" w:color="auto"/>
            </w:tcBorders>
          </w:tcPr>
          <w:p w14:paraId="1D83205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Ч</w:t>
            </w:r>
          </w:p>
        </w:tc>
        <w:tc>
          <w:tcPr>
            <w:tcW w:w="446" w:type="dxa"/>
            <w:tcBorders>
              <w:top w:val="double" w:sz="4" w:space="0" w:color="auto"/>
              <w:bottom w:val="double" w:sz="4" w:space="0" w:color="auto"/>
            </w:tcBorders>
          </w:tcPr>
          <w:p w14:paraId="4A7B6658"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П</w:t>
            </w:r>
          </w:p>
        </w:tc>
        <w:tc>
          <w:tcPr>
            <w:tcW w:w="447" w:type="dxa"/>
            <w:tcBorders>
              <w:top w:val="double" w:sz="4" w:space="0" w:color="auto"/>
              <w:bottom w:val="double" w:sz="4" w:space="0" w:color="auto"/>
            </w:tcBorders>
          </w:tcPr>
          <w:p w14:paraId="7B120A2B"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6" w:type="dxa"/>
            <w:tcBorders>
              <w:top w:val="double" w:sz="4" w:space="0" w:color="auto"/>
              <w:bottom w:val="double" w:sz="4" w:space="0" w:color="auto"/>
              <w:right w:val="single" w:sz="8" w:space="0" w:color="auto"/>
            </w:tcBorders>
          </w:tcPr>
          <w:p w14:paraId="7E1D0968"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391" w:type="dxa"/>
            <w:vMerge w:val="restart"/>
            <w:tcBorders>
              <w:top w:val="nil"/>
              <w:left w:val="single" w:sz="8" w:space="0" w:color="auto"/>
              <w:right w:val="single" w:sz="8" w:space="0" w:color="auto"/>
            </w:tcBorders>
          </w:tcPr>
          <w:p w14:paraId="3AFEC94D"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top w:val="double" w:sz="4" w:space="0" w:color="auto"/>
              <w:left w:val="single" w:sz="8" w:space="0" w:color="auto"/>
              <w:bottom w:val="double" w:sz="4" w:space="0" w:color="auto"/>
            </w:tcBorders>
          </w:tcPr>
          <w:p w14:paraId="5B7D65D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П</w:t>
            </w:r>
          </w:p>
        </w:tc>
        <w:tc>
          <w:tcPr>
            <w:tcW w:w="447" w:type="dxa"/>
            <w:tcBorders>
              <w:top w:val="double" w:sz="4" w:space="0" w:color="auto"/>
              <w:bottom w:val="double" w:sz="4" w:space="0" w:color="auto"/>
            </w:tcBorders>
          </w:tcPr>
          <w:p w14:paraId="74B7CA68"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446" w:type="dxa"/>
            <w:tcBorders>
              <w:top w:val="double" w:sz="4" w:space="0" w:color="auto"/>
              <w:bottom w:val="double" w:sz="4" w:space="0" w:color="auto"/>
            </w:tcBorders>
          </w:tcPr>
          <w:p w14:paraId="49DCDC8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7" w:type="dxa"/>
            <w:tcBorders>
              <w:top w:val="double" w:sz="4" w:space="0" w:color="auto"/>
              <w:bottom w:val="double" w:sz="4" w:space="0" w:color="auto"/>
            </w:tcBorders>
          </w:tcPr>
          <w:p w14:paraId="39063FA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Ч</w:t>
            </w:r>
          </w:p>
        </w:tc>
        <w:tc>
          <w:tcPr>
            <w:tcW w:w="446" w:type="dxa"/>
            <w:tcBorders>
              <w:top w:val="double" w:sz="4" w:space="0" w:color="auto"/>
              <w:bottom w:val="double" w:sz="4" w:space="0" w:color="auto"/>
            </w:tcBorders>
          </w:tcPr>
          <w:p w14:paraId="3FC3C99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П</w:t>
            </w:r>
          </w:p>
        </w:tc>
        <w:tc>
          <w:tcPr>
            <w:tcW w:w="447" w:type="dxa"/>
            <w:tcBorders>
              <w:top w:val="double" w:sz="4" w:space="0" w:color="auto"/>
              <w:bottom w:val="double" w:sz="4" w:space="0" w:color="auto"/>
            </w:tcBorders>
          </w:tcPr>
          <w:p w14:paraId="551AB333"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7" w:type="dxa"/>
            <w:tcBorders>
              <w:top w:val="double" w:sz="4" w:space="0" w:color="auto"/>
              <w:bottom w:val="double" w:sz="4" w:space="0" w:color="auto"/>
              <w:right w:val="single" w:sz="8" w:space="0" w:color="auto"/>
            </w:tcBorders>
          </w:tcPr>
          <w:p w14:paraId="7C598E9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r>
      <w:tr w:rsidR="00E00341" w:rsidRPr="00E00341" w14:paraId="2762C744" w14:textId="77777777" w:rsidTr="00E00341">
        <w:tc>
          <w:tcPr>
            <w:tcW w:w="447" w:type="dxa"/>
            <w:tcBorders>
              <w:top w:val="double" w:sz="4" w:space="0" w:color="auto"/>
              <w:left w:val="single" w:sz="8" w:space="0" w:color="auto"/>
            </w:tcBorders>
          </w:tcPr>
          <w:p w14:paraId="628B8A4E"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8" w:type="dxa"/>
            <w:tcBorders>
              <w:top w:val="double" w:sz="4" w:space="0" w:color="auto"/>
            </w:tcBorders>
          </w:tcPr>
          <w:p w14:paraId="1E45AF40"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Borders>
              <w:top w:val="double" w:sz="4" w:space="0" w:color="auto"/>
            </w:tcBorders>
          </w:tcPr>
          <w:p w14:paraId="7260E6B7"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547" w:type="dxa"/>
            <w:tcBorders>
              <w:top w:val="double" w:sz="4" w:space="0" w:color="auto"/>
            </w:tcBorders>
          </w:tcPr>
          <w:p w14:paraId="0A7FEABA"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547" w:type="dxa"/>
            <w:tcBorders>
              <w:top w:val="double" w:sz="4" w:space="0" w:color="auto"/>
            </w:tcBorders>
          </w:tcPr>
          <w:p w14:paraId="685C98F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w:t>
            </w:r>
          </w:p>
        </w:tc>
        <w:tc>
          <w:tcPr>
            <w:tcW w:w="447" w:type="dxa"/>
            <w:tcBorders>
              <w:top w:val="double" w:sz="4" w:space="0" w:color="auto"/>
            </w:tcBorders>
            <w:shd w:val="clear" w:color="auto" w:fill="FF0000"/>
          </w:tcPr>
          <w:p w14:paraId="4364384E"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w:t>
            </w:r>
          </w:p>
        </w:tc>
        <w:tc>
          <w:tcPr>
            <w:tcW w:w="446" w:type="dxa"/>
            <w:tcBorders>
              <w:top w:val="double" w:sz="4" w:space="0" w:color="auto"/>
              <w:right w:val="single" w:sz="8" w:space="0" w:color="auto"/>
            </w:tcBorders>
            <w:shd w:val="clear" w:color="auto" w:fill="FF0000"/>
          </w:tcPr>
          <w:p w14:paraId="76D0F19B"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w:t>
            </w:r>
          </w:p>
        </w:tc>
        <w:tc>
          <w:tcPr>
            <w:tcW w:w="391" w:type="dxa"/>
            <w:vMerge/>
            <w:tcBorders>
              <w:left w:val="single" w:sz="8" w:space="0" w:color="auto"/>
              <w:bottom w:val="nil"/>
              <w:right w:val="single" w:sz="8" w:space="0" w:color="auto"/>
            </w:tcBorders>
          </w:tcPr>
          <w:p w14:paraId="48D1CF61"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top w:val="double" w:sz="4" w:space="0" w:color="auto"/>
              <w:left w:val="single" w:sz="8" w:space="0" w:color="auto"/>
            </w:tcBorders>
          </w:tcPr>
          <w:p w14:paraId="340D90A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w:t>
            </w:r>
          </w:p>
        </w:tc>
        <w:tc>
          <w:tcPr>
            <w:tcW w:w="447" w:type="dxa"/>
            <w:tcBorders>
              <w:top w:val="double" w:sz="4" w:space="0" w:color="auto"/>
            </w:tcBorders>
          </w:tcPr>
          <w:p w14:paraId="0774584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w:t>
            </w:r>
          </w:p>
        </w:tc>
        <w:tc>
          <w:tcPr>
            <w:tcW w:w="446" w:type="dxa"/>
            <w:tcBorders>
              <w:top w:val="double" w:sz="4" w:space="0" w:color="auto"/>
            </w:tcBorders>
          </w:tcPr>
          <w:p w14:paraId="156A5E7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3</w:t>
            </w:r>
          </w:p>
        </w:tc>
        <w:tc>
          <w:tcPr>
            <w:tcW w:w="447" w:type="dxa"/>
            <w:tcBorders>
              <w:top w:val="double" w:sz="4" w:space="0" w:color="auto"/>
            </w:tcBorders>
          </w:tcPr>
          <w:p w14:paraId="2CB63B6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4</w:t>
            </w:r>
          </w:p>
        </w:tc>
        <w:tc>
          <w:tcPr>
            <w:tcW w:w="446" w:type="dxa"/>
            <w:tcBorders>
              <w:top w:val="double" w:sz="4" w:space="0" w:color="auto"/>
            </w:tcBorders>
          </w:tcPr>
          <w:p w14:paraId="66114E7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5</w:t>
            </w:r>
          </w:p>
        </w:tc>
        <w:tc>
          <w:tcPr>
            <w:tcW w:w="447" w:type="dxa"/>
            <w:tcBorders>
              <w:top w:val="double" w:sz="4" w:space="0" w:color="auto"/>
            </w:tcBorders>
            <w:shd w:val="clear" w:color="auto" w:fill="FF0000"/>
          </w:tcPr>
          <w:p w14:paraId="40FBC442"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6</w:t>
            </w:r>
          </w:p>
        </w:tc>
        <w:tc>
          <w:tcPr>
            <w:tcW w:w="446" w:type="dxa"/>
            <w:tcBorders>
              <w:top w:val="double" w:sz="4" w:space="0" w:color="auto"/>
              <w:right w:val="single" w:sz="8" w:space="0" w:color="auto"/>
            </w:tcBorders>
            <w:shd w:val="clear" w:color="auto" w:fill="FF0000"/>
          </w:tcPr>
          <w:p w14:paraId="15A4E515"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7</w:t>
            </w:r>
          </w:p>
        </w:tc>
        <w:tc>
          <w:tcPr>
            <w:tcW w:w="391" w:type="dxa"/>
            <w:vMerge/>
            <w:tcBorders>
              <w:left w:val="single" w:sz="8" w:space="0" w:color="auto"/>
              <w:bottom w:val="nil"/>
              <w:right w:val="single" w:sz="8" w:space="0" w:color="auto"/>
            </w:tcBorders>
          </w:tcPr>
          <w:p w14:paraId="71F50695"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top w:val="double" w:sz="4" w:space="0" w:color="auto"/>
              <w:left w:val="single" w:sz="8" w:space="0" w:color="auto"/>
            </w:tcBorders>
            <w:shd w:val="clear" w:color="auto" w:fill="FFFFFF"/>
          </w:tcPr>
          <w:p w14:paraId="600A658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447" w:type="dxa"/>
            <w:tcBorders>
              <w:top w:val="double" w:sz="4" w:space="0" w:color="auto"/>
            </w:tcBorders>
            <w:shd w:val="clear" w:color="auto" w:fill="FFFFFF"/>
          </w:tcPr>
          <w:p w14:paraId="09E6FA4A"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top w:val="double" w:sz="4" w:space="0" w:color="auto"/>
            </w:tcBorders>
            <w:shd w:val="clear" w:color="auto" w:fill="FF0000"/>
          </w:tcPr>
          <w:p w14:paraId="7D1CAC77"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w:t>
            </w:r>
          </w:p>
        </w:tc>
        <w:tc>
          <w:tcPr>
            <w:tcW w:w="447" w:type="dxa"/>
            <w:tcBorders>
              <w:top w:val="double" w:sz="4" w:space="0" w:color="auto"/>
            </w:tcBorders>
            <w:shd w:val="clear" w:color="auto" w:fill="FFFFFF"/>
          </w:tcPr>
          <w:p w14:paraId="50114B4A"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color w:val="FFFFFF"/>
                <w:lang w:eastAsia="en-US"/>
              </w:rPr>
              <w:t>2</w:t>
            </w:r>
            <w:r w:rsidRPr="00E00341">
              <w:rPr>
                <w:rFonts w:ascii="Times New Roman" w:eastAsia="Calibri" w:hAnsi="Times New Roman" w:cs="Times New Roman"/>
                <w:b/>
                <w:lang w:eastAsia="en-US"/>
              </w:rPr>
              <w:t>2</w:t>
            </w:r>
          </w:p>
        </w:tc>
        <w:tc>
          <w:tcPr>
            <w:tcW w:w="446" w:type="dxa"/>
            <w:tcBorders>
              <w:top w:val="double" w:sz="4" w:space="0" w:color="auto"/>
            </w:tcBorders>
            <w:shd w:val="clear" w:color="auto" w:fill="FFFFFF"/>
          </w:tcPr>
          <w:p w14:paraId="42822BA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color w:val="FFFFFF"/>
                <w:lang w:eastAsia="en-US"/>
              </w:rPr>
              <w:t>3</w:t>
            </w:r>
            <w:r w:rsidRPr="00E00341">
              <w:rPr>
                <w:rFonts w:ascii="Times New Roman" w:eastAsia="Calibri" w:hAnsi="Times New Roman" w:cs="Times New Roman"/>
                <w:b/>
                <w:lang w:eastAsia="en-US"/>
              </w:rPr>
              <w:t>3</w:t>
            </w:r>
          </w:p>
        </w:tc>
        <w:tc>
          <w:tcPr>
            <w:tcW w:w="447" w:type="dxa"/>
            <w:tcBorders>
              <w:top w:val="double" w:sz="4" w:space="0" w:color="auto"/>
            </w:tcBorders>
            <w:shd w:val="clear" w:color="auto" w:fill="FF0000"/>
          </w:tcPr>
          <w:p w14:paraId="16D264DE"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4</w:t>
            </w:r>
          </w:p>
        </w:tc>
        <w:tc>
          <w:tcPr>
            <w:tcW w:w="447" w:type="dxa"/>
            <w:tcBorders>
              <w:top w:val="double" w:sz="4" w:space="0" w:color="auto"/>
              <w:right w:val="single" w:sz="8" w:space="0" w:color="auto"/>
            </w:tcBorders>
            <w:shd w:val="clear" w:color="auto" w:fill="FF0000"/>
          </w:tcPr>
          <w:p w14:paraId="2074440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5</w:t>
            </w:r>
          </w:p>
        </w:tc>
      </w:tr>
      <w:tr w:rsidR="00E00341" w:rsidRPr="00E00341" w14:paraId="672BA7D6" w14:textId="77777777" w:rsidTr="00E00341">
        <w:tc>
          <w:tcPr>
            <w:tcW w:w="447" w:type="dxa"/>
            <w:tcBorders>
              <w:left w:val="single" w:sz="8" w:space="0" w:color="auto"/>
            </w:tcBorders>
            <w:shd w:val="clear" w:color="auto" w:fill="FFFFFF"/>
          </w:tcPr>
          <w:p w14:paraId="138345C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4</w:t>
            </w:r>
          </w:p>
        </w:tc>
        <w:tc>
          <w:tcPr>
            <w:tcW w:w="448" w:type="dxa"/>
          </w:tcPr>
          <w:p w14:paraId="2E19E25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5</w:t>
            </w:r>
          </w:p>
        </w:tc>
        <w:tc>
          <w:tcPr>
            <w:tcW w:w="447" w:type="dxa"/>
            <w:shd w:val="clear" w:color="auto" w:fill="FFFFFF"/>
          </w:tcPr>
          <w:p w14:paraId="320C78F9"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6</w:t>
            </w:r>
          </w:p>
        </w:tc>
        <w:tc>
          <w:tcPr>
            <w:tcW w:w="547" w:type="dxa"/>
            <w:shd w:val="clear" w:color="auto" w:fill="FFFFFF"/>
          </w:tcPr>
          <w:p w14:paraId="2389B4B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7</w:t>
            </w:r>
          </w:p>
        </w:tc>
        <w:tc>
          <w:tcPr>
            <w:tcW w:w="547" w:type="dxa"/>
            <w:shd w:val="clear" w:color="auto" w:fill="FF0000"/>
          </w:tcPr>
          <w:p w14:paraId="74E766B0"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8</w:t>
            </w:r>
          </w:p>
        </w:tc>
        <w:tc>
          <w:tcPr>
            <w:tcW w:w="447" w:type="dxa"/>
            <w:shd w:val="clear" w:color="auto" w:fill="FF0000"/>
          </w:tcPr>
          <w:p w14:paraId="6C5B5855"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9</w:t>
            </w:r>
          </w:p>
        </w:tc>
        <w:tc>
          <w:tcPr>
            <w:tcW w:w="446" w:type="dxa"/>
            <w:tcBorders>
              <w:right w:val="single" w:sz="8" w:space="0" w:color="auto"/>
            </w:tcBorders>
            <w:shd w:val="clear" w:color="auto" w:fill="FF0000"/>
          </w:tcPr>
          <w:p w14:paraId="0758B263"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10</w:t>
            </w:r>
          </w:p>
        </w:tc>
        <w:tc>
          <w:tcPr>
            <w:tcW w:w="391" w:type="dxa"/>
            <w:tcBorders>
              <w:top w:val="nil"/>
              <w:left w:val="single" w:sz="8" w:space="0" w:color="auto"/>
              <w:bottom w:val="nil"/>
              <w:right w:val="single" w:sz="8" w:space="0" w:color="auto"/>
            </w:tcBorders>
          </w:tcPr>
          <w:p w14:paraId="70C03D07"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left w:val="single" w:sz="8" w:space="0" w:color="auto"/>
            </w:tcBorders>
          </w:tcPr>
          <w:p w14:paraId="19F2372C"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lang w:eastAsia="en-US"/>
              </w:rPr>
              <w:t>8</w:t>
            </w:r>
          </w:p>
        </w:tc>
        <w:tc>
          <w:tcPr>
            <w:tcW w:w="447" w:type="dxa"/>
          </w:tcPr>
          <w:p w14:paraId="7C3B4FB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9</w:t>
            </w:r>
          </w:p>
        </w:tc>
        <w:tc>
          <w:tcPr>
            <w:tcW w:w="446" w:type="dxa"/>
          </w:tcPr>
          <w:p w14:paraId="0A6F5E8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10</w:t>
            </w:r>
          </w:p>
        </w:tc>
        <w:tc>
          <w:tcPr>
            <w:tcW w:w="447" w:type="dxa"/>
          </w:tcPr>
          <w:p w14:paraId="6D89481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11</w:t>
            </w:r>
          </w:p>
        </w:tc>
        <w:tc>
          <w:tcPr>
            <w:tcW w:w="446" w:type="dxa"/>
          </w:tcPr>
          <w:p w14:paraId="46A064CA"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12</w:t>
            </w:r>
          </w:p>
        </w:tc>
        <w:tc>
          <w:tcPr>
            <w:tcW w:w="447" w:type="dxa"/>
            <w:shd w:val="clear" w:color="auto" w:fill="FF0000"/>
          </w:tcPr>
          <w:p w14:paraId="124774B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13</w:t>
            </w:r>
          </w:p>
        </w:tc>
        <w:tc>
          <w:tcPr>
            <w:tcW w:w="446" w:type="dxa"/>
            <w:tcBorders>
              <w:right w:val="single" w:sz="8" w:space="0" w:color="auto"/>
            </w:tcBorders>
            <w:shd w:val="clear" w:color="auto" w:fill="FF0000"/>
          </w:tcPr>
          <w:p w14:paraId="5A55A0CB"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14</w:t>
            </w:r>
          </w:p>
        </w:tc>
        <w:tc>
          <w:tcPr>
            <w:tcW w:w="391" w:type="dxa"/>
            <w:tcBorders>
              <w:top w:val="nil"/>
              <w:left w:val="single" w:sz="8" w:space="0" w:color="auto"/>
              <w:bottom w:val="nil"/>
              <w:right w:val="single" w:sz="8" w:space="0" w:color="auto"/>
            </w:tcBorders>
          </w:tcPr>
          <w:p w14:paraId="22065F71"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left w:val="single" w:sz="8" w:space="0" w:color="auto"/>
            </w:tcBorders>
            <w:shd w:val="clear" w:color="auto" w:fill="FFFFFF"/>
          </w:tcPr>
          <w:p w14:paraId="698847C4" w14:textId="77777777" w:rsidR="00E00341" w:rsidRPr="00E00341" w:rsidRDefault="00E00341" w:rsidP="00E00341">
            <w:pPr>
              <w:spacing w:after="0" w:line="240" w:lineRule="auto"/>
              <w:jc w:val="center"/>
              <w:rPr>
                <w:rFonts w:ascii="Times New Roman" w:eastAsia="Calibri" w:hAnsi="Times New Roman" w:cs="Times New Roman"/>
                <w:b/>
                <w:color w:val="000000"/>
                <w:lang w:eastAsia="en-US"/>
              </w:rPr>
            </w:pPr>
            <w:r w:rsidRPr="00E00341">
              <w:rPr>
                <w:rFonts w:ascii="Times New Roman" w:eastAsia="Calibri" w:hAnsi="Times New Roman" w:cs="Times New Roman"/>
                <w:b/>
                <w:color w:val="000000"/>
                <w:lang w:eastAsia="en-US"/>
              </w:rPr>
              <w:t>6</w:t>
            </w:r>
          </w:p>
        </w:tc>
        <w:tc>
          <w:tcPr>
            <w:tcW w:w="447" w:type="dxa"/>
            <w:shd w:val="clear" w:color="auto" w:fill="FFFFFF"/>
          </w:tcPr>
          <w:p w14:paraId="2C36229D" w14:textId="77777777" w:rsidR="00E00341" w:rsidRPr="00E00341" w:rsidRDefault="00E00341" w:rsidP="00E00341">
            <w:pPr>
              <w:spacing w:after="0" w:line="240" w:lineRule="auto"/>
              <w:jc w:val="center"/>
              <w:rPr>
                <w:rFonts w:ascii="Times New Roman" w:eastAsia="Calibri" w:hAnsi="Times New Roman" w:cs="Times New Roman"/>
                <w:b/>
                <w:color w:val="000000"/>
                <w:lang w:eastAsia="en-US"/>
              </w:rPr>
            </w:pPr>
            <w:r w:rsidRPr="00E00341">
              <w:rPr>
                <w:rFonts w:ascii="Times New Roman" w:eastAsia="Calibri" w:hAnsi="Times New Roman" w:cs="Times New Roman"/>
                <w:b/>
                <w:color w:val="000000"/>
                <w:lang w:eastAsia="en-US"/>
              </w:rPr>
              <w:t>7</w:t>
            </w:r>
          </w:p>
        </w:tc>
        <w:tc>
          <w:tcPr>
            <w:tcW w:w="446" w:type="dxa"/>
            <w:shd w:val="clear" w:color="auto" w:fill="FFFFFF"/>
          </w:tcPr>
          <w:p w14:paraId="33DAB6E7" w14:textId="77777777" w:rsidR="00E00341" w:rsidRPr="00E00341" w:rsidRDefault="00E00341" w:rsidP="00E00341">
            <w:pPr>
              <w:spacing w:after="0" w:line="240" w:lineRule="auto"/>
              <w:jc w:val="center"/>
              <w:rPr>
                <w:rFonts w:ascii="Times New Roman" w:eastAsia="Calibri" w:hAnsi="Times New Roman" w:cs="Times New Roman"/>
                <w:b/>
                <w:color w:val="000000"/>
                <w:lang w:eastAsia="en-US"/>
              </w:rPr>
            </w:pPr>
            <w:r w:rsidRPr="00E00341">
              <w:rPr>
                <w:rFonts w:ascii="Times New Roman" w:eastAsia="Calibri" w:hAnsi="Times New Roman" w:cs="Times New Roman"/>
                <w:b/>
                <w:color w:val="000000"/>
                <w:lang w:eastAsia="en-US"/>
              </w:rPr>
              <w:t>8</w:t>
            </w:r>
          </w:p>
        </w:tc>
        <w:tc>
          <w:tcPr>
            <w:tcW w:w="447" w:type="dxa"/>
            <w:shd w:val="clear" w:color="auto" w:fill="FF0000"/>
          </w:tcPr>
          <w:p w14:paraId="68A79BE6"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9</w:t>
            </w:r>
          </w:p>
        </w:tc>
        <w:tc>
          <w:tcPr>
            <w:tcW w:w="446" w:type="dxa"/>
            <w:shd w:val="clear" w:color="auto" w:fill="FF0000"/>
          </w:tcPr>
          <w:p w14:paraId="0114BA8C"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10</w:t>
            </w:r>
          </w:p>
        </w:tc>
        <w:tc>
          <w:tcPr>
            <w:tcW w:w="447" w:type="dxa"/>
            <w:shd w:val="clear" w:color="auto" w:fill="FF0000"/>
          </w:tcPr>
          <w:p w14:paraId="1345473B"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11</w:t>
            </w:r>
          </w:p>
        </w:tc>
        <w:tc>
          <w:tcPr>
            <w:tcW w:w="447" w:type="dxa"/>
            <w:tcBorders>
              <w:right w:val="single" w:sz="8" w:space="0" w:color="auto"/>
            </w:tcBorders>
            <w:shd w:val="clear" w:color="auto" w:fill="FF0000"/>
          </w:tcPr>
          <w:p w14:paraId="63CA6904"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12</w:t>
            </w:r>
          </w:p>
        </w:tc>
      </w:tr>
      <w:tr w:rsidR="00E00341" w:rsidRPr="00E00341" w14:paraId="41786560" w14:textId="77777777" w:rsidTr="00E00341">
        <w:tc>
          <w:tcPr>
            <w:tcW w:w="447" w:type="dxa"/>
            <w:tcBorders>
              <w:left w:val="single" w:sz="8" w:space="0" w:color="auto"/>
            </w:tcBorders>
            <w:shd w:val="clear" w:color="auto" w:fill="FFFFFF"/>
          </w:tcPr>
          <w:p w14:paraId="10D2BC2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11</w:t>
            </w:r>
          </w:p>
        </w:tc>
        <w:tc>
          <w:tcPr>
            <w:tcW w:w="448" w:type="dxa"/>
          </w:tcPr>
          <w:p w14:paraId="7F87C30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12</w:t>
            </w:r>
          </w:p>
        </w:tc>
        <w:tc>
          <w:tcPr>
            <w:tcW w:w="447" w:type="dxa"/>
          </w:tcPr>
          <w:p w14:paraId="16510416"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13</w:t>
            </w:r>
          </w:p>
        </w:tc>
        <w:tc>
          <w:tcPr>
            <w:tcW w:w="547" w:type="dxa"/>
            <w:shd w:val="clear" w:color="auto" w:fill="auto"/>
          </w:tcPr>
          <w:p w14:paraId="3D168A3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14</w:t>
            </w:r>
          </w:p>
        </w:tc>
        <w:tc>
          <w:tcPr>
            <w:tcW w:w="547" w:type="dxa"/>
            <w:shd w:val="clear" w:color="auto" w:fill="auto"/>
          </w:tcPr>
          <w:p w14:paraId="24C26CF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15</w:t>
            </w:r>
          </w:p>
        </w:tc>
        <w:tc>
          <w:tcPr>
            <w:tcW w:w="447" w:type="dxa"/>
            <w:shd w:val="clear" w:color="auto" w:fill="FF0000"/>
          </w:tcPr>
          <w:p w14:paraId="51DA8CD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16</w:t>
            </w:r>
          </w:p>
        </w:tc>
        <w:tc>
          <w:tcPr>
            <w:tcW w:w="446" w:type="dxa"/>
            <w:tcBorders>
              <w:right w:val="single" w:sz="8" w:space="0" w:color="auto"/>
            </w:tcBorders>
            <w:shd w:val="clear" w:color="auto" w:fill="FF0000"/>
          </w:tcPr>
          <w:p w14:paraId="485A7A96"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17</w:t>
            </w:r>
          </w:p>
        </w:tc>
        <w:tc>
          <w:tcPr>
            <w:tcW w:w="391" w:type="dxa"/>
            <w:tcBorders>
              <w:top w:val="nil"/>
              <w:left w:val="single" w:sz="8" w:space="0" w:color="auto"/>
              <w:bottom w:val="nil"/>
              <w:right w:val="single" w:sz="8" w:space="0" w:color="auto"/>
            </w:tcBorders>
          </w:tcPr>
          <w:p w14:paraId="521D9BD7"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tcPr>
          <w:p w14:paraId="54F06EA8"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15</w:t>
            </w:r>
          </w:p>
        </w:tc>
        <w:tc>
          <w:tcPr>
            <w:tcW w:w="447" w:type="dxa"/>
          </w:tcPr>
          <w:p w14:paraId="26D1FDE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16</w:t>
            </w:r>
          </w:p>
        </w:tc>
        <w:tc>
          <w:tcPr>
            <w:tcW w:w="446" w:type="dxa"/>
          </w:tcPr>
          <w:p w14:paraId="610706D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17</w:t>
            </w:r>
          </w:p>
        </w:tc>
        <w:tc>
          <w:tcPr>
            <w:tcW w:w="447" w:type="dxa"/>
          </w:tcPr>
          <w:p w14:paraId="659F856E"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18</w:t>
            </w:r>
          </w:p>
        </w:tc>
        <w:tc>
          <w:tcPr>
            <w:tcW w:w="446" w:type="dxa"/>
          </w:tcPr>
          <w:p w14:paraId="33CEC6C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19</w:t>
            </w:r>
          </w:p>
        </w:tc>
        <w:tc>
          <w:tcPr>
            <w:tcW w:w="447" w:type="dxa"/>
            <w:shd w:val="clear" w:color="auto" w:fill="FF0000"/>
          </w:tcPr>
          <w:p w14:paraId="1EAD40ED"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20</w:t>
            </w:r>
          </w:p>
        </w:tc>
        <w:tc>
          <w:tcPr>
            <w:tcW w:w="446" w:type="dxa"/>
            <w:tcBorders>
              <w:right w:val="single" w:sz="8" w:space="0" w:color="auto"/>
            </w:tcBorders>
            <w:shd w:val="clear" w:color="auto" w:fill="FF0000"/>
          </w:tcPr>
          <w:p w14:paraId="77A07C24"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21</w:t>
            </w:r>
          </w:p>
        </w:tc>
        <w:tc>
          <w:tcPr>
            <w:tcW w:w="391" w:type="dxa"/>
            <w:tcBorders>
              <w:top w:val="nil"/>
              <w:left w:val="single" w:sz="8" w:space="0" w:color="auto"/>
              <w:bottom w:val="nil"/>
              <w:right w:val="single" w:sz="8" w:space="0" w:color="auto"/>
            </w:tcBorders>
          </w:tcPr>
          <w:p w14:paraId="62C76C2F"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shd w:val="clear" w:color="auto" w:fill="FFFFFF"/>
          </w:tcPr>
          <w:p w14:paraId="178E31B3"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13</w:t>
            </w:r>
          </w:p>
        </w:tc>
        <w:tc>
          <w:tcPr>
            <w:tcW w:w="447" w:type="dxa"/>
          </w:tcPr>
          <w:p w14:paraId="451565B6"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14</w:t>
            </w:r>
          </w:p>
        </w:tc>
        <w:tc>
          <w:tcPr>
            <w:tcW w:w="446" w:type="dxa"/>
          </w:tcPr>
          <w:p w14:paraId="60EBCE1B"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15</w:t>
            </w:r>
          </w:p>
        </w:tc>
        <w:tc>
          <w:tcPr>
            <w:tcW w:w="447" w:type="dxa"/>
          </w:tcPr>
          <w:p w14:paraId="514EDD9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16</w:t>
            </w:r>
          </w:p>
        </w:tc>
        <w:tc>
          <w:tcPr>
            <w:tcW w:w="446" w:type="dxa"/>
          </w:tcPr>
          <w:p w14:paraId="5997C66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17</w:t>
            </w:r>
          </w:p>
        </w:tc>
        <w:tc>
          <w:tcPr>
            <w:tcW w:w="447" w:type="dxa"/>
            <w:shd w:val="clear" w:color="auto" w:fill="FF0000"/>
          </w:tcPr>
          <w:p w14:paraId="2EA2D0AE"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18</w:t>
            </w:r>
          </w:p>
        </w:tc>
        <w:tc>
          <w:tcPr>
            <w:tcW w:w="447" w:type="dxa"/>
            <w:tcBorders>
              <w:right w:val="single" w:sz="8" w:space="0" w:color="auto"/>
            </w:tcBorders>
            <w:shd w:val="clear" w:color="auto" w:fill="FF0000"/>
          </w:tcPr>
          <w:p w14:paraId="372C81B2"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19</w:t>
            </w:r>
          </w:p>
        </w:tc>
      </w:tr>
      <w:tr w:rsidR="00E00341" w:rsidRPr="00E00341" w14:paraId="2A6AD87C" w14:textId="77777777" w:rsidTr="00E00341">
        <w:tc>
          <w:tcPr>
            <w:tcW w:w="447" w:type="dxa"/>
            <w:tcBorders>
              <w:left w:val="single" w:sz="8" w:space="0" w:color="auto"/>
            </w:tcBorders>
            <w:shd w:val="clear" w:color="auto" w:fill="FFFFFF"/>
          </w:tcPr>
          <w:p w14:paraId="42D5FA4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18</w:t>
            </w:r>
          </w:p>
        </w:tc>
        <w:tc>
          <w:tcPr>
            <w:tcW w:w="448" w:type="dxa"/>
            <w:shd w:val="clear" w:color="auto" w:fill="FFFFFF"/>
          </w:tcPr>
          <w:p w14:paraId="25F0416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19</w:t>
            </w:r>
          </w:p>
        </w:tc>
        <w:tc>
          <w:tcPr>
            <w:tcW w:w="447" w:type="dxa"/>
            <w:shd w:val="clear" w:color="auto" w:fill="FFFFFF"/>
          </w:tcPr>
          <w:p w14:paraId="0D0ACA3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20</w:t>
            </w:r>
          </w:p>
        </w:tc>
        <w:tc>
          <w:tcPr>
            <w:tcW w:w="547" w:type="dxa"/>
            <w:shd w:val="clear" w:color="auto" w:fill="FFFFFF"/>
          </w:tcPr>
          <w:p w14:paraId="71FB7A3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21</w:t>
            </w:r>
          </w:p>
        </w:tc>
        <w:tc>
          <w:tcPr>
            <w:tcW w:w="547" w:type="dxa"/>
            <w:shd w:val="clear" w:color="auto" w:fill="FFFFFF"/>
          </w:tcPr>
          <w:p w14:paraId="578D581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22</w:t>
            </w:r>
          </w:p>
        </w:tc>
        <w:tc>
          <w:tcPr>
            <w:tcW w:w="447" w:type="dxa"/>
            <w:shd w:val="clear" w:color="auto" w:fill="3760AB"/>
          </w:tcPr>
          <w:p w14:paraId="647953C7"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23</w:t>
            </w:r>
          </w:p>
        </w:tc>
        <w:tc>
          <w:tcPr>
            <w:tcW w:w="446" w:type="dxa"/>
            <w:tcBorders>
              <w:right w:val="single" w:sz="8" w:space="0" w:color="auto"/>
            </w:tcBorders>
            <w:shd w:val="clear" w:color="auto" w:fill="3760AB"/>
          </w:tcPr>
          <w:p w14:paraId="1D8FE8F0"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24</w:t>
            </w:r>
          </w:p>
        </w:tc>
        <w:tc>
          <w:tcPr>
            <w:tcW w:w="391" w:type="dxa"/>
            <w:tcBorders>
              <w:top w:val="nil"/>
              <w:left w:val="single" w:sz="8" w:space="0" w:color="auto"/>
              <w:bottom w:val="nil"/>
              <w:right w:val="single" w:sz="8" w:space="0" w:color="auto"/>
            </w:tcBorders>
          </w:tcPr>
          <w:p w14:paraId="34E80B64"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tcPr>
          <w:p w14:paraId="4509CAC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22</w:t>
            </w:r>
          </w:p>
        </w:tc>
        <w:tc>
          <w:tcPr>
            <w:tcW w:w="447" w:type="dxa"/>
          </w:tcPr>
          <w:p w14:paraId="23B4164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23</w:t>
            </w:r>
          </w:p>
        </w:tc>
        <w:tc>
          <w:tcPr>
            <w:tcW w:w="446" w:type="dxa"/>
          </w:tcPr>
          <w:p w14:paraId="4EC72BD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24</w:t>
            </w:r>
          </w:p>
        </w:tc>
        <w:tc>
          <w:tcPr>
            <w:tcW w:w="447" w:type="dxa"/>
          </w:tcPr>
          <w:p w14:paraId="49E9714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25</w:t>
            </w:r>
          </w:p>
        </w:tc>
        <w:tc>
          <w:tcPr>
            <w:tcW w:w="446" w:type="dxa"/>
          </w:tcPr>
          <w:p w14:paraId="1BAAB38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26</w:t>
            </w:r>
          </w:p>
        </w:tc>
        <w:tc>
          <w:tcPr>
            <w:tcW w:w="447" w:type="dxa"/>
            <w:shd w:val="clear" w:color="auto" w:fill="FF0000"/>
          </w:tcPr>
          <w:p w14:paraId="7EB58DD1"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27</w:t>
            </w:r>
          </w:p>
        </w:tc>
        <w:tc>
          <w:tcPr>
            <w:tcW w:w="446" w:type="dxa"/>
            <w:tcBorders>
              <w:right w:val="single" w:sz="8" w:space="0" w:color="auto"/>
            </w:tcBorders>
            <w:shd w:val="clear" w:color="auto" w:fill="FF0000"/>
          </w:tcPr>
          <w:p w14:paraId="160E73F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28</w:t>
            </w:r>
          </w:p>
        </w:tc>
        <w:tc>
          <w:tcPr>
            <w:tcW w:w="391" w:type="dxa"/>
            <w:tcBorders>
              <w:top w:val="nil"/>
              <w:left w:val="single" w:sz="8" w:space="0" w:color="auto"/>
              <w:bottom w:val="nil"/>
              <w:right w:val="single" w:sz="8" w:space="0" w:color="auto"/>
            </w:tcBorders>
          </w:tcPr>
          <w:p w14:paraId="43840AC6"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tcPr>
          <w:p w14:paraId="3B9E165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20</w:t>
            </w:r>
          </w:p>
        </w:tc>
        <w:tc>
          <w:tcPr>
            <w:tcW w:w="447" w:type="dxa"/>
            <w:shd w:val="clear" w:color="auto" w:fill="FFFFFF"/>
          </w:tcPr>
          <w:p w14:paraId="3ACAC05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21</w:t>
            </w:r>
          </w:p>
        </w:tc>
        <w:tc>
          <w:tcPr>
            <w:tcW w:w="446" w:type="dxa"/>
            <w:shd w:val="clear" w:color="auto" w:fill="FFFFFF"/>
          </w:tcPr>
          <w:p w14:paraId="0F42D70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22</w:t>
            </w:r>
          </w:p>
        </w:tc>
        <w:tc>
          <w:tcPr>
            <w:tcW w:w="447" w:type="dxa"/>
            <w:shd w:val="clear" w:color="auto" w:fill="FFFFFF"/>
          </w:tcPr>
          <w:p w14:paraId="123FEB3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23</w:t>
            </w:r>
          </w:p>
        </w:tc>
        <w:tc>
          <w:tcPr>
            <w:tcW w:w="446" w:type="dxa"/>
            <w:shd w:val="clear" w:color="auto" w:fill="FFFFFF"/>
          </w:tcPr>
          <w:p w14:paraId="392F048E"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24</w:t>
            </w:r>
          </w:p>
        </w:tc>
        <w:tc>
          <w:tcPr>
            <w:tcW w:w="447" w:type="dxa"/>
            <w:shd w:val="clear" w:color="auto" w:fill="92D050"/>
          </w:tcPr>
          <w:p w14:paraId="5BCE8D2E"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25</w:t>
            </w:r>
          </w:p>
        </w:tc>
        <w:tc>
          <w:tcPr>
            <w:tcW w:w="447" w:type="dxa"/>
            <w:tcBorders>
              <w:right w:val="single" w:sz="8" w:space="0" w:color="auto"/>
            </w:tcBorders>
            <w:shd w:val="clear" w:color="auto" w:fill="0070C0"/>
          </w:tcPr>
          <w:p w14:paraId="1E0B167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26</w:t>
            </w:r>
          </w:p>
        </w:tc>
      </w:tr>
      <w:tr w:rsidR="00E00341" w:rsidRPr="00E00341" w14:paraId="3D1F5B9F" w14:textId="77777777" w:rsidTr="00E00341">
        <w:tc>
          <w:tcPr>
            <w:tcW w:w="447" w:type="dxa"/>
            <w:tcBorders>
              <w:left w:val="single" w:sz="8" w:space="0" w:color="auto"/>
            </w:tcBorders>
            <w:shd w:val="clear" w:color="auto" w:fill="0070C0"/>
          </w:tcPr>
          <w:p w14:paraId="5FFFD86C"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25</w:t>
            </w:r>
          </w:p>
        </w:tc>
        <w:tc>
          <w:tcPr>
            <w:tcW w:w="448" w:type="dxa"/>
            <w:shd w:val="clear" w:color="auto" w:fill="0070C0"/>
          </w:tcPr>
          <w:p w14:paraId="751E9D18"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26</w:t>
            </w:r>
          </w:p>
        </w:tc>
        <w:tc>
          <w:tcPr>
            <w:tcW w:w="447" w:type="dxa"/>
            <w:shd w:val="clear" w:color="auto" w:fill="0070C0"/>
          </w:tcPr>
          <w:p w14:paraId="327D9735"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27</w:t>
            </w:r>
          </w:p>
        </w:tc>
        <w:tc>
          <w:tcPr>
            <w:tcW w:w="547" w:type="dxa"/>
            <w:shd w:val="clear" w:color="auto" w:fill="0070C0"/>
          </w:tcPr>
          <w:p w14:paraId="171E9EE7"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28</w:t>
            </w:r>
          </w:p>
        </w:tc>
        <w:tc>
          <w:tcPr>
            <w:tcW w:w="547" w:type="dxa"/>
            <w:shd w:val="clear" w:color="auto" w:fill="0070C0"/>
          </w:tcPr>
          <w:p w14:paraId="0CC2C4C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29</w:t>
            </w:r>
          </w:p>
        </w:tc>
        <w:tc>
          <w:tcPr>
            <w:tcW w:w="447" w:type="dxa"/>
            <w:shd w:val="clear" w:color="auto" w:fill="0070C0"/>
          </w:tcPr>
          <w:p w14:paraId="2704F837"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30</w:t>
            </w:r>
          </w:p>
        </w:tc>
        <w:tc>
          <w:tcPr>
            <w:tcW w:w="446" w:type="dxa"/>
            <w:tcBorders>
              <w:right w:val="single" w:sz="8" w:space="0" w:color="auto"/>
            </w:tcBorders>
            <w:shd w:val="clear" w:color="auto" w:fill="0070C0"/>
          </w:tcPr>
          <w:p w14:paraId="04B3269B" w14:textId="77777777" w:rsidR="00E00341" w:rsidRPr="00E00341" w:rsidRDefault="00E00341" w:rsidP="00E00341">
            <w:pPr>
              <w:spacing w:after="0" w:line="240" w:lineRule="auto"/>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31</w:t>
            </w:r>
          </w:p>
        </w:tc>
        <w:tc>
          <w:tcPr>
            <w:tcW w:w="391" w:type="dxa"/>
            <w:tcBorders>
              <w:top w:val="nil"/>
              <w:left w:val="single" w:sz="8" w:space="0" w:color="auto"/>
              <w:bottom w:val="nil"/>
              <w:right w:val="single" w:sz="8" w:space="0" w:color="auto"/>
            </w:tcBorders>
          </w:tcPr>
          <w:p w14:paraId="67DCCCDE" w14:textId="77777777" w:rsidR="00E00341" w:rsidRPr="00E00341" w:rsidRDefault="00E00341" w:rsidP="00E00341">
            <w:pPr>
              <w:spacing w:after="0" w:line="240" w:lineRule="auto"/>
              <w:jc w:val="center"/>
              <w:rPr>
                <w:rFonts w:ascii="Times New Roman" w:eastAsia="Calibri" w:hAnsi="Times New Roman" w:cs="Times New Roman"/>
                <w:b/>
                <w:i/>
                <w:lang w:val="en-US" w:eastAsia="en-US"/>
              </w:rPr>
            </w:pPr>
          </w:p>
        </w:tc>
        <w:tc>
          <w:tcPr>
            <w:tcW w:w="446" w:type="dxa"/>
            <w:tcBorders>
              <w:left w:val="single" w:sz="8" w:space="0" w:color="auto"/>
            </w:tcBorders>
            <w:shd w:val="clear" w:color="auto" w:fill="FF0000"/>
          </w:tcPr>
          <w:p w14:paraId="1CAC4235"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29</w:t>
            </w:r>
          </w:p>
        </w:tc>
        <w:tc>
          <w:tcPr>
            <w:tcW w:w="447" w:type="dxa"/>
            <w:shd w:val="clear" w:color="auto" w:fill="FF0000"/>
          </w:tcPr>
          <w:p w14:paraId="1774B1C4"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30</w:t>
            </w:r>
          </w:p>
        </w:tc>
        <w:tc>
          <w:tcPr>
            <w:tcW w:w="446" w:type="dxa"/>
          </w:tcPr>
          <w:p w14:paraId="72D45CC1"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Pr>
          <w:p w14:paraId="57F74CED"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Pr>
          <w:p w14:paraId="454F00D5"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shd w:val="clear" w:color="auto" w:fill="FF0000"/>
          </w:tcPr>
          <w:p w14:paraId="02DFB1F7"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446" w:type="dxa"/>
            <w:tcBorders>
              <w:right w:val="single" w:sz="8" w:space="0" w:color="auto"/>
            </w:tcBorders>
            <w:shd w:val="clear" w:color="auto" w:fill="FF0000"/>
          </w:tcPr>
          <w:p w14:paraId="5ABB0840"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391" w:type="dxa"/>
            <w:tcBorders>
              <w:top w:val="nil"/>
              <w:left w:val="single" w:sz="8" w:space="0" w:color="auto"/>
              <w:bottom w:val="nil"/>
              <w:right w:val="single" w:sz="8" w:space="0" w:color="auto"/>
            </w:tcBorders>
          </w:tcPr>
          <w:p w14:paraId="54386FF2" w14:textId="77777777" w:rsidR="00E00341" w:rsidRPr="00E00341" w:rsidRDefault="00E00341" w:rsidP="00E00341">
            <w:pPr>
              <w:spacing w:after="0" w:line="240" w:lineRule="auto"/>
              <w:jc w:val="center"/>
              <w:rPr>
                <w:rFonts w:ascii="Times New Roman" w:eastAsia="Calibri" w:hAnsi="Times New Roman" w:cs="Times New Roman"/>
                <w:b/>
                <w:i/>
                <w:lang w:val="en-US" w:eastAsia="en-US"/>
              </w:rPr>
            </w:pPr>
          </w:p>
        </w:tc>
        <w:tc>
          <w:tcPr>
            <w:tcW w:w="446" w:type="dxa"/>
            <w:tcBorders>
              <w:left w:val="single" w:sz="8" w:space="0" w:color="auto"/>
            </w:tcBorders>
            <w:shd w:val="clear" w:color="auto" w:fill="0070C0"/>
          </w:tcPr>
          <w:p w14:paraId="142B6897"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27</w:t>
            </w:r>
          </w:p>
        </w:tc>
        <w:tc>
          <w:tcPr>
            <w:tcW w:w="447" w:type="dxa"/>
            <w:shd w:val="clear" w:color="auto" w:fill="0070C0"/>
          </w:tcPr>
          <w:p w14:paraId="60581BE1"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28</w:t>
            </w:r>
          </w:p>
        </w:tc>
        <w:tc>
          <w:tcPr>
            <w:tcW w:w="446" w:type="dxa"/>
            <w:shd w:val="clear" w:color="auto" w:fill="0070C0"/>
          </w:tcPr>
          <w:p w14:paraId="2F327B54"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29</w:t>
            </w:r>
          </w:p>
        </w:tc>
        <w:tc>
          <w:tcPr>
            <w:tcW w:w="447" w:type="dxa"/>
            <w:shd w:val="clear" w:color="auto" w:fill="0070C0"/>
          </w:tcPr>
          <w:p w14:paraId="3EB21145"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30</w:t>
            </w:r>
          </w:p>
        </w:tc>
        <w:tc>
          <w:tcPr>
            <w:tcW w:w="446" w:type="dxa"/>
            <w:shd w:val="clear" w:color="auto" w:fill="0070C0"/>
          </w:tcPr>
          <w:p w14:paraId="504D500B"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31</w:t>
            </w:r>
          </w:p>
        </w:tc>
        <w:tc>
          <w:tcPr>
            <w:tcW w:w="447" w:type="dxa"/>
            <w:shd w:val="clear" w:color="auto" w:fill="0070C0"/>
          </w:tcPr>
          <w:p w14:paraId="410496E1" w14:textId="77777777" w:rsidR="00E00341" w:rsidRPr="00E00341" w:rsidRDefault="00E00341" w:rsidP="00E00341">
            <w:pPr>
              <w:spacing w:after="0" w:line="240" w:lineRule="auto"/>
              <w:rPr>
                <w:rFonts w:ascii="Times New Roman" w:eastAsia="Calibri" w:hAnsi="Times New Roman" w:cs="Times New Roman"/>
                <w:b/>
                <w:color w:val="FFFFFF"/>
                <w:lang w:eastAsia="en-US"/>
              </w:rPr>
            </w:pPr>
          </w:p>
        </w:tc>
        <w:tc>
          <w:tcPr>
            <w:tcW w:w="447" w:type="dxa"/>
            <w:tcBorders>
              <w:right w:val="single" w:sz="8" w:space="0" w:color="auto"/>
            </w:tcBorders>
            <w:shd w:val="clear" w:color="auto" w:fill="0070C0"/>
          </w:tcPr>
          <w:p w14:paraId="681D0A41"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r>
      <w:tr w:rsidR="00E00341" w:rsidRPr="00E00341" w14:paraId="2D28E732" w14:textId="77777777" w:rsidTr="00E00341">
        <w:tc>
          <w:tcPr>
            <w:tcW w:w="447" w:type="dxa"/>
            <w:tcBorders>
              <w:left w:val="single" w:sz="8" w:space="0" w:color="auto"/>
              <w:bottom w:val="single" w:sz="8" w:space="0" w:color="auto"/>
            </w:tcBorders>
          </w:tcPr>
          <w:p w14:paraId="770AADD6"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8" w:type="dxa"/>
            <w:tcBorders>
              <w:bottom w:val="single" w:sz="8" w:space="0" w:color="auto"/>
            </w:tcBorders>
          </w:tcPr>
          <w:p w14:paraId="6FBBEB17"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Borders>
              <w:bottom w:val="single" w:sz="8" w:space="0" w:color="auto"/>
            </w:tcBorders>
          </w:tcPr>
          <w:p w14:paraId="1736D768"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547" w:type="dxa"/>
            <w:tcBorders>
              <w:bottom w:val="single" w:sz="8" w:space="0" w:color="auto"/>
            </w:tcBorders>
          </w:tcPr>
          <w:p w14:paraId="2DF2629C"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547" w:type="dxa"/>
            <w:tcBorders>
              <w:bottom w:val="single" w:sz="8" w:space="0" w:color="auto"/>
            </w:tcBorders>
          </w:tcPr>
          <w:p w14:paraId="46BDCC7E"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Borders>
              <w:bottom w:val="single" w:sz="8" w:space="0" w:color="auto"/>
            </w:tcBorders>
          </w:tcPr>
          <w:p w14:paraId="7A5AE51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w:t>
            </w:r>
          </w:p>
        </w:tc>
        <w:tc>
          <w:tcPr>
            <w:tcW w:w="446" w:type="dxa"/>
            <w:tcBorders>
              <w:bottom w:val="single" w:sz="8" w:space="0" w:color="auto"/>
              <w:right w:val="single" w:sz="8" w:space="0" w:color="auto"/>
            </w:tcBorders>
          </w:tcPr>
          <w:p w14:paraId="0C13DC6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w:t>
            </w:r>
          </w:p>
        </w:tc>
        <w:tc>
          <w:tcPr>
            <w:tcW w:w="391" w:type="dxa"/>
            <w:tcBorders>
              <w:top w:val="nil"/>
              <w:left w:val="single" w:sz="8" w:space="0" w:color="auto"/>
              <w:bottom w:val="nil"/>
              <w:right w:val="single" w:sz="8" w:space="0" w:color="auto"/>
            </w:tcBorders>
          </w:tcPr>
          <w:p w14:paraId="70FC349C"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bottom w:val="single" w:sz="8" w:space="0" w:color="auto"/>
            </w:tcBorders>
          </w:tcPr>
          <w:p w14:paraId="167B3DE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w:t>
            </w:r>
          </w:p>
        </w:tc>
        <w:tc>
          <w:tcPr>
            <w:tcW w:w="447" w:type="dxa"/>
            <w:tcBorders>
              <w:bottom w:val="single" w:sz="8" w:space="0" w:color="auto"/>
            </w:tcBorders>
          </w:tcPr>
          <w:p w14:paraId="1102C33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w:t>
            </w:r>
          </w:p>
        </w:tc>
        <w:tc>
          <w:tcPr>
            <w:tcW w:w="446" w:type="dxa"/>
            <w:tcBorders>
              <w:bottom w:val="single" w:sz="8" w:space="0" w:color="auto"/>
            </w:tcBorders>
          </w:tcPr>
          <w:p w14:paraId="320848A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w:t>
            </w:r>
          </w:p>
        </w:tc>
        <w:tc>
          <w:tcPr>
            <w:tcW w:w="447" w:type="dxa"/>
            <w:tcBorders>
              <w:bottom w:val="single" w:sz="8" w:space="0" w:color="auto"/>
            </w:tcBorders>
          </w:tcPr>
          <w:p w14:paraId="02D844E7"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4</w:t>
            </w:r>
          </w:p>
        </w:tc>
        <w:tc>
          <w:tcPr>
            <w:tcW w:w="446" w:type="dxa"/>
            <w:tcBorders>
              <w:bottom w:val="single" w:sz="8" w:space="0" w:color="auto"/>
            </w:tcBorders>
          </w:tcPr>
          <w:p w14:paraId="3DD80CA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5</w:t>
            </w:r>
          </w:p>
        </w:tc>
        <w:tc>
          <w:tcPr>
            <w:tcW w:w="447" w:type="dxa"/>
            <w:tcBorders>
              <w:bottom w:val="single" w:sz="8" w:space="0" w:color="auto"/>
            </w:tcBorders>
          </w:tcPr>
          <w:p w14:paraId="246A98D3"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6</w:t>
            </w:r>
          </w:p>
        </w:tc>
        <w:tc>
          <w:tcPr>
            <w:tcW w:w="446" w:type="dxa"/>
            <w:tcBorders>
              <w:bottom w:val="single" w:sz="8" w:space="0" w:color="auto"/>
              <w:right w:val="single" w:sz="8" w:space="0" w:color="auto"/>
            </w:tcBorders>
          </w:tcPr>
          <w:p w14:paraId="28759093"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7</w:t>
            </w:r>
          </w:p>
        </w:tc>
        <w:tc>
          <w:tcPr>
            <w:tcW w:w="391" w:type="dxa"/>
            <w:tcBorders>
              <w:top w:val="nil"/>
              <w:left w:val="single" w:sz="8" w:space="0" w:color="auto"/>
              <w:bottom w:val="nil"/>
              <w:right w:val="single" w:sz="8" w:space="0" w:color="auto"/>
            </w:tcBorders>
          </w:tcPr>
          <w:p w14:paraId="41381A8A"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bottom w:val="single" w:sz="8" w:space="0" w:color="auto"/>
            </w:tcBorders>
          </w:tcPr>
          <w:p w14:paraId="205EF062"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Borders>
              <w:bottom w:val="single" w:sz="8" w:space="0" w:color="auto"/>
            </w:tcBorders>
          </w:tcPr>
          <w:p w14:paraId="7538A7AE"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bottom w:val="single" w:sz="8" w:space="0" w:color="auto"/>
            </w:tcBorders>
          </w:tcPr>
          <w:p w14:paraId="1985B460"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w:t>
            </w:r>
          </w:p>
        </w:tc>
        <w:tc>
          <w:tcPr>
            <w:tcW w:w="447" w:type="dxa"/>
            <w:tcBorders>
              <w:bottom w:val="single" w:sz="8" w:space="0" w:color="auto"/>
            </w:tcBorders>
          </w:tcPr>
          <w:p w14:paraId="39658B96"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w:t>
            </w:r>
          </w:p>
        </w:tc>
        <w:tc>
          <w:tcPr>
            <w:tcW w:w="446" w:type="dxa"/>
            <w:tcBorders>
              <w:bottom w:val="single" w:sz="8" w:space="0" w:color="auto"/>
            </w:tcBorders>
          </w:tcPr>
          <w:p w14:paraId="07A8C2A0"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w:t>
            </w:r>
          </w:p>
        </w:tc>
        <w:tc>
          <w:tcPr>
            <w:tcW w:w="447" w:type="dxa"/>
            <w:tcBorders>
              <w:bottom w:val="single" w:sz="8" w:space="0" w:color="auto"/>
            </w:tcBorders>
          </w:tcPr>
          <w:p w14:paraId="703F3263"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4</w:t>
            </w:r>
          </w:p>
        </w:tc>
        <w:tc>
          <w:tcPr>
            <w:tcW w:w="447" w:type="dxa"/>
            <w:tcBorders>
              <w:bottom w:val="single" w:sz="8" w:space="0" w:color="auto"/>
              <w:right w:val="single" w:sz="8" w:space="0" w:color="auto"/>
            </w:tcBorders>
          </w:tcPr>
          <w:p w14:paraId="437CFDF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5</w:t>
            </w:r>
          </w:p>
        </w:tc>
      </w:tr>
      <w:bookmarkEnd w:id="7"/>
    </w:tbl>
    <w:p w14:paraId="153A2E8D" w14:textId="77777777" w:rsidR="00E00341" w:rsidRPr="00E00341" w:rsidRDefault="00E00341" w:rsidP="00E00341">
      <w:pPr>
        <w:spacing w:after="0" w:line="240" w:lineRule="auto"/>
        <w:rPr>
          <w:rFonts w:ascii="Times New Roman" w:eastAsia="Calibri" w:hAnsi="Times New Roman" w:cs="Times New Roman"/>
          <w:sz w:val="24"/>
          <w:szCs w:val="24"/>
          <w:lang w:eastAsia="en-US"/>
        </w:rPr>
      </w:pPr>
    </w:p>
    <w:tbl>
      <w:tblPr>
        <w:tblW w:w="11098" w:type="dxa"/>
        <w:tblInd w:w="-101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28"/>
        <w:gridCol w:w="2835"/>
        <w:gridCol w:w="4435"/>
      </w:tblGrid>
      <w:tr w:rsidR="00E00341" w:rsidRPr="00E00341" w14:paraId="4CF4BDDA" w14:textId="77777777" w:rsidTr="00E00341">
        <w:trPr>
          <w:trHeight w:val="264"/>
        </w:trPr>
        <w:tc>
          <w:tcPr>
            <w:tcW w:w="3828" w:type="dxa"/>
            <w:shd w:val="clear" w:color="auto" w:fill="D9D9D9"/>
          </w:tcPr>
          <w:p w14:paraId="74189257"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Первый учебный день</w:t>
            </w:r>
          </w:p>
        </w:tc>
        <w:tc>
          <w:tcPr>
            <w:tcW w:w="2835" w:type="dxa"/>
            <w:shd w:val="clear" w:color="auto" w:fill="D9D9D9"/>
          </w:tcPr>
          <w:p w14:paraId="6DB2F981" w14:textId="77777777" w:rsidR="00E00341" w:rsidRPr="00E00341" w:rsidRDefault="00E00341" w:rsidP="00E00341">
            <w:pPr>
              <w:shd w:val="clear" w:color="auto" w:fill="E0E0E0"/>
              <w:spacing w:after="0" w:line="240" w:lineRule="auto"/>
              <w:rPr>
                <w:rFonts w:ascii="Times New Roman" w:eastAsia="Calibri" w:hAnsi="Times New Roman" w:cs="Times New Roman"/>
                <w:bCs/>
                <w:color w:val="000000"/>
                <w:lang w:eastAsia="en-US"/>
              </w:rPr>
            </w:pPr>
            <w:r w:rsidRPr="00E00341">
              <w:rPr>
                <w:rFonts w:ascii="Times New Roman" w:eastAsia="Calibri" w:hAnsi="Times New Roman" w:cs="Times New Roman"/>
                <w:bCs/>
                <w:color w:val="000000"/>
                <w:lang w:eastAsia="en-US"/>
              </w:rPr>
              <w:t>1-11 классы</w:t>
            </w:r>
          </w:p>
        </w:tc>
        <w:tc>
          <w:tcPr>
            <w:tcW w:w="4435" w:type="dxa"/>
            <w:shd w:val="clear" w:color="auto" w:fill="D9D9D9"/>
          </w:tcPr>
          <w:p w14:paraId="061ACB45" w14:textId="6E75B2E6" w:rsidR="00E00341" w:rsidRPr="00E00341" w:rsidRDefault="00E00341" w:rsidP="00081257">
            <w:pPr>
              <w:shd w:val="clear" w:color="auto" w:fill="E0E0E0"/>
              <w:spacing w:after="0" w:line="240" w:lineRule="auto"/>
              <w:rPr>
                <w:rFonts w:ascii="Times New Roman" w:eastAsia="Calibri" w:hAnsi="Times New Roman" w:cs="Times New Roman"/>
                <w:b/>
                <w:bCs/>
                <w:color w:val="000000"/>
                <w:lang w:val="en-US" w:eastAsia="en-US"/>
              </w:rPr>
            </w:pPr>
            <w:r w:rsidRPr="00E00341">
              <w:rPr>
                <w:rFonts w:ascii="Times New Roman" w:eastAsia="Calibri" w:hAnsi="Times New Roman" w:cs="Times New Roman"/>
                <w:b/>
                <w:bCs/>
                <w:color w:val="000000"/>
                <w:lang w:eastAsia="en-US"/>
              </w:rPr>
              <w:t>01.09.202</w:t>
            </w:r>
            <w:r w:rsidR="00081257">
              <w:rPr>
                <w:rFonts w:ascii="Times New Roman" w:eastAsia="Calibri" w:hAnsi="Times New Roman" w:cs="Times New Roman"/>
                <w:b/>
                <w:bCs/>
                <w:color w:val="000000"/>
                <w:lang w:eastAsia="en-US"/>
              </w:rPr>
              <w:t>4</w:t>
            </w:r>
          </w:p>
        </w:tc>
      </w:tr>
      <w:tr w:rsidR="00E00341" w:rsidRPr="00E00341" w14:paraId="6620889D" w14:textId="77777777" w:rsidTr="00E00341">
        <w:trPr>
          <w:trHeight w:val="280"/>
        </w:trPr>
        <w:tc>
          <w:tcPr>
            <w:tcW w:w="3828" w:type="dxa"/>
            <w:shd w:val="clear" w:color="auto" w:fill="D9D9D9"/>
          </w:tcPr>
          <w:p w14:paraId="64243F57"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Последний учебный день</w:t>
            </w:r>
          </w:p>
        </w:tc>
        <w:tc>
          <w:tcPr>
            <w:tcW w:w="2835" w:type="dxa"/>
            <w:shd w:val="clear" w:color="auto" w:fill="D9D9D9"/>
          </w:tcPr>
          <w:p w14:paraId="5D9EE311"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 xml:space="preserve">1 - </w:t>
            </w:r>
            <w:r w:rsidRPr="00E00341">
              <w:rPr>
                <w:rFonts w:ascii="Times New Roman" w:eastAsia="Calibri" w:hAnsi="Times New Roman" w:cs="Times New Roman"/>
                <w:color w:val="000000"/>
                <w:lang w:val="en-US" w:eastAsia="en-US"/>
              </w:rPr>
              <w:t>11</w:t>
            </w:r>
            <w:r w:rsidRPr="00E00341">
              <w:rPr>
                <w:rFonts w:ascii="Times New Roman" w:eastAsia="Calibri" w:hAnsi="Times New Roman" w:cs="Times New Roman"/>
                <w:color w:val="000000"/>
                <w:lang w:eastAsia="en-US"/>
              </w:rPr>
              <w:t xml:space="preserve"> классы</w:t>
            </w:r>
          </w:p>
        </w:tc>
        <w:tc>
          <w:tcPr>
            <w:tcW w:w="4435" w:type="dxa"/>
            <w:shd w:val="clear" w:color="auto" w:fill="D9D9D9"/>
          </w:tcPr>
          <w:p w14:paraId="3379E3AF" w14:textId="1DE80639" w:rsidR="00E00341" w:rsidRPr="00E00341" w:rsidRDefault="00E00341" w:rsidP="00081257">
            <w:pPr>
              <w:shd w:val="clear" w:color="auto" w:fill="E0E0E0"/>
              <w:spacing w:after="0" w:line="240" w:lineRule="auto"/>
              <w:rPr>
                <w:rFonts w:ascii="Times New Roman" w:eastAsia="Calibri" w:hAnsi="Times New Roman" w:cs="Times New Roman"/>
                <w:b/>
                <w:bCs/>
                <w:color w:val="000000"/>
                <w:lang w:val="en-US" w:eastAsia="en-US"/>
              </w:rPr>
            </w:pPr>
            <w:r w:rsidRPr="00E00341">
              <w:rPr>
                <w:rFonts w:ascii="Times New Roman" w:eastAsia="Calibri" w:hAnsi="Times New Roman" w:cs="Times New Roman"/>
                <w:b/>
                <w:bCs/>
                <w:color w:val="000000"/>
                <w:lang w:eastAsia="en-US"/>
              </w:rPr>
              <w:t>2</w:t>
            </w:r>
            <w:r w:rsidR="00081257">
              <w:rPr>
                <w:rFonts w:ascii="Times New Roman" w:eastAsia="Calibri" w:hAnsi="Times New Roman" w:cs="Times New Roman"/>
                <w:b/>
                <w:bCs/>
                <w:color w:val="000000"/>
                <w:lang w:eastAsia="en-US"/>
              </w:rPr>
              <w:t>6</w:t>
            </w:r>
            <w:r w:rsidRPr="00E00341">
              <w:rPr>
                <w:rFonts w:ascii="Times New Roman" w:eastAsia="Calibri" w:hAnsi="Times New Roman" w:cs="Times New Roman"/>
                <w:b/>
                <w:bCs/>
                <w:color w:val="000000"/>
                <w:lang w:eastAsia="en-US"/>
              </w:rPr>
              <w:t>.05.202</w:t>
            </w:r>
            <w:r w:rsidR="00081257">
              <w:rPr>
                <w:rFonts w:ascii="Times New Roman" w:eastAsia="Calibri" w:hAnsi="Times New Roman" w:cs="Times New Roman"/>
                <w:b/>
                <w:bCs/>
                <w:color w:val="000000"/>
                <w:lang w:eastAsia="en-US"/>
              </w:rPr>
              <w:t>5</w:t>
            </w:r>
          </w:p>
        </w:tc>
      </w:tr>
      <w:tr w:rsidR="00E00341" w:rsidRPr="00E00341" w14:paraId="6BC1C461" w14:textId="77777777" w:rsidTr="00E00341">
        <w:trPr>
          <w:trHeight w:val="264"/>
        </w:trPr>
        <w:tc>
          <w:tcPr>
            <w:tcW w:w="3828" w:type="dxa"/>
            <w:vMerge w:val="restart"/>
            <w:shd w:val="clear" w:color="auto" w:fill="D9D9D9"/>
          </w:tcPr>
          <w:p w14:paraId="0925D94A"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Продолжительность учебного года</w:t>
            </w:r>
          </w:p>
        </w:tc>
        <w:tc>
          <w:tcPr>
            <w:tcW w:w="2835" w:type="dxa"/>
            <w:shd w:val="clear" w:color="auto" w:fill="D9D9D9"/>
          </w:tcPr>
          <w:p w14:paraId="0C0D8EBA"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1  классы</w:t>
            </w:r>
          </w:p>
        </w:tc>
        <w:tc>
          <w:tcPr>
            <w:tcW w:w="4435" w:type="dxa"/>
            <w:shd w:val="clear" w:color="auto" w:fill="D9D9D9"/>
          </w:tcPr>
          <w:p w14:paraId="7F293ACD" w14:textId="6D839FA5" w:rsidR="00E00341" w:rsidRPr="00E00341" w:rsidRDefault="00E00341" w:rsidP="00081257">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01.09.202</w:t>
            </w:r>
            <w:r w:rsidR="00081257">
              <w:rPr>
                <w:rFonts w:ascii="Times New Roman" w:eastAsia="Calibri" w:hAnsi="Times New Roman" w:cs="Times New Roman"/>
                <w:b/>
                <w:bCs/>
                <w:color w:val="000000"/>
                <w:lang w:eastAsia="en-US"/>
              </w:rPr>
              <w:t>4</w:t>
            </w:r>
            <w:r w:rsidRPr="00E00341">
              <w:rPr>
                <w:rFonts w:ascii="Times New Roman" w:eastAsia="Calibri" w:hAnsi="Times New Roman" w:cs="Times New Roman"/>
                <w:b/>
                <w:bCs/>
                <w:color w:val="000000"/>
                <w:lang w:eastAsia="en-US"/>
              </w:rPr>
              <w:t>-25.05.202</w:t>
            </w:r>
            <w:r w:rsidR="00081257">
              <w:rPr>
                <w:rFonts w:ascii="Times New Roman" w:eastAsia="Calibri" w:hAnsi="Times New Roman" w:cs="Times New Roman"/>
                <w:b/>
                <w:bCs/>
                <w:color w:val="000000"/>
                <w:lang w:eastAsia="en-US"/>
              </w:rPr>
              <w:t>5</w:t>
            </w:r>
            <w:r w:rsidRPr="00E00341">
              <w:rPr>
                <w:rFonts w:ascii="Times New Roman" w:eastAsia="Calibri" w:hAnsi="Times New Roman" w:cs="Times New Roman"/>
                <w:b/>
                <w:bCs/>
                <w:color w:val="000000"/>
                <w:lang w:eastAsia="en-US"/>
              </w:rPr>
              <w:t xml:space="preserve"> (33 учебные недели)</w:t>
            </w:r>
          </w:p>
        </w:tc>
      </w:tr>
      <w:tr w:rsidR="00E00341" w:rsidRPr="00E00341" w14:paraId="3B02702F" w14:textId="77777777" w:rsidTr="00E00341">
        <w:trPr>
          <w:trHeight w:val="264"/>
        </w:trPr>
        <w:tc>
          <w:tcPr>
            <w:tcW w:w="3828" w:type="dxa"/>
            <w:vMerge/>
            <w:shd w:val="clear" w:color="auto" w:fill="D9D9D9"/>
          </w:tcPr>
          <w:p w14:paraId="0397AB76"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p>
        </w:tc>
        <w:tc>
          <w:tcPr>
            <w:tcW w:w="2835" w:type="dxa"/>
            <w:shd w:val="clear" w:color="auto" w:fill="D9D9D9"/>
          </w:tcPr>
          <w:p w14:paraId="6C9988D5"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2 – 8, 10 классы</w:t>
            </w:r>
          </w:p>
        </w:tc>
        <w:tc>
          <w:tcPr>
            <w:tcW w:w="4435" w:type="dxa"/>
            <w:shd w:val="clear" w:color="auto" w:fill="D9D9D9"/>
          </w:tcPr>
          <w:p w14:paraId="592351B5" w14:textId="315F0CD7" w:rsidR="00E00341" w:rsidRPr="00E00341" w:rsidRDefault="00E00341" w:rsidP="00081257">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01.09.202</w:t>
            </w:r>
            <w:r w:rsidR="00081257">
              <w:rPr>
                <w:rFonts w:ascii="Times New Roman" w:eastAsia="Calibri" w:hAnsi="Times New Roman" w:cs="Times New Roman"/>
                <w:b/>
                <w:bCs/>
                <w:color w:val="000000"/>
                <w:lang w:eastAsia="en-US"/>
              </w:rPr>
              <w:t>4</w:t>
            </w:r>
            <w:r w:rsidRPr="00E00341">
              <w:rPr>
                <w:rFonts w:ascii="Times New Roman" w:eastAsia="Calibri" w:hAnsi="Times New Roman" w:cs="Times New Roman"/>
                <w:b/>
                <w:bCs/>
                <w:color w:val="000000"/>
                <w:lang w:eastAsia="en-US"/>
              </w:rPr>
              <w:t>-25.05.202</w:t>
            </w:r>
            <w:r w:rsidR="00081257">
              <w:rPr>
                <w:rFonts w:ascii="Times New Roman" w:eastAsia="Calibri" w:hAnsi="Times New Roman" w:cs="Times New Roman"/>
                <w:b/>
                <w:bCs/>
                <w:color w:val="000000"/>
                <w:lang w:eastAsia="en-US"/>
              </w:rPr>
              <w:t>5</w:t>
            </w:r>
            <w:r w:rsidRPr="00E00341">
              <w:rPr>
                <w:rFonts w:ascii="Times New Roman" w:eastAsia="Calibri" w:hAnsi="Times New Roman" w:cs="Times New Roman"/>
                <w:b/>
                <w:bCs/>
                <w:color w:val="000000"/>
                <w:lang w:eastAsia="en-US"/>
              </w:rPr>
              <w:t xml:space="preserve"> (34 учебные недели)</w:t>
            </w:r>
          </w:p>
        </w:tc>
      </w:tr>
      <w:tr w:rsidR="00E00341" w:rsidRPr="00E00341" w14:paraId="73FCE805" w14:textId="77777777" w:rsidTr="00E00341">
        <w:trPr>
          <w:trHeight w:val="264"/>
        </w:trPr>
        <w:tc>
          <w:tcPr>
            <w:tcW w:w="3828" w:type="dxa"/>
            <w:vMerge/>
            <w:shd w:val="clear" w:color="auto" w:fill="D9D9D9"/>
          </w:tcPr>
          <w:p w14:paraId="67969656"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p>
        </w:tc>
        <w:tc>
          <w:tcPr>
            <w:tcW w:w="2835" w:type="dxa"/>
            <w:shd w:val="clear" w:color="auto" w:fill="D9D9D9"/>
          </w:tcPr>
          <w:p w14:paraId="1712443A"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9, 11 классы</w:t>
            </w:r>
          </w:p>
        </w:tc>
        <w:tc>
          <w:tcPr>
            <w:tcW w:w="4435" w:type="dxa"/>
            <w:shd w:val="clear" w:color="auto" w:fill="D9D9D9"/>
          </w:tcPr>
          <w:p w14:paraId="32D01686" w14:textId="05D6713B" w:rsidR="00E00341" w:rsidRPr="00E00341" w:rsidRDefault="00E00341" w:rsidP="00081257">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01.09.202</w:t>
            </w:r>
            <w:r w:rsidR="00081257">
              <w:rPr>
                <w:rFonts w:ascii="Times New Roman" w:eastAsia="Calibri" w:hAnsi="Times New Roman" w:cs="Times New Roman"/>
                <w:b/>
                <w:bCs/>
                <w:color w:val="000000"/>
                <w:lang w:eastAsia="en-US"/>
              </w:rPr>
              <w:t>4</w:t>
            </w:r>
            <w:r w:rsidRPr="00E00341">
              <w:rPr>
                <w:rFonts w:ascii="Times New Roman" w:eastAsia="Calibri" w:hAnsi="Times New Roman" w:cs="Times New Roman"/>
                <w:b/>
                <w:bCs/>
                <w:color w:val="000000"/>
                <w:lang w:eastAsia="en-US"/>
              </w:rPr>
              <w:t>-25.05.202</w:t>
            </w:r>
            <w:r w:rsidR="00081257">
              <w:rPr>
                <w:rFonts w:ascii="Times New Roman" w:eastAsia="Calibri" w:hAnsi="Times New Roman" w:cs="Times New Roman"/>
                <w:b/>
                <w:bCs/>
                <w:color w:val="000000"/>
                <w:lang w:eastAsia="en-US"/>
              </w:rPr>
              <w:t>5</w:t>
            </w:r>
            <w:r w:rsidRPr="00E00341">
              <w:rPr>
                <w:rFonts w:ascii="Times New Roman" w:eastAsia="Calibri" w:hAnsi="Times New Roman" w:cs="Times New Roman"/>
                <w:b/>
                <w:bCs/>
                <w:color w:val="000000"/>
                <w:lang w:eastAsia="en-US"/>
              </w:rPr>
              <w:t xml:space="preserve"> (34 учебные недели) – без учёта государственной итоговой аттестации</w:t>
            </w:r>
          </w:p>
        </w:tc>
      </w:tr>
      <w:tr w:rsidR="00E00341" w:rsidRPr="00E00341" w14:paraId="2EF543EC" w14:textId="77777777" w:rsidTr="00E00341">
        <w:trPr>
          <w:trHeight w:val="264"/>
        </w:trPr>
        <w:tc>
          <w:tcPr>
            <w:tcW w:w="3828" w:type="dxa"/>
            <w:shd w:val="clear" w:color="auto" w:fill="D9D9D9"/>
          </w:tcPr>
          <w:p w14:paraId="485E03BF"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Дополнительные каникулы</w:t>
            </w:r>
          </w:p>
        </w:tc>
        <w:tc>
          <w:tcPr>
            <w:tcW w:w="2835" w:type="dxa"/>
            <w:shd w:val="clear" w:color="auto" w:fill="D9D9D9"/>
          </w:tcPr>
          <w:p w14:paraId="59C2A102"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1 класс</w:t>
            </w:r>
          </w:p>
        </w:tc>
        <w:tc>
          <w:tcPr>
            <w:tcW w:w="4435" w:type="dxa"/>
            <w:shd w:val="clear" w:color="auto" w:fill="D9D9D9"/>
          </w:tcPr>
          <w:p w14:paraId="1AA7B5C7" w14:textId="6FF7BD07" w:rsidR="00E00341" w:rsidRPr="00E00341" w:rsidRDefault="00E00341" w:rsidP="00081257">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10.02 - 18.02.202</w:t>
            </w:r>
            <w:r w:rsidR="00081257">
              <w:rPr>
                <w:rFonts w:ascii="Times New Roman" w:eastAsia="Calibri" w:hAnsi="Times New Roman" w:cs="Times New Roman"/>
                <w:b/>
                <w:bCs/>
                <w:color w:val="000000"/>
                <w:lang w:eastAsia="en-US"/>
              </w:rPr>
              <w:t>5</w:t>
            </w:r>
            <w:r w:rsidRPr="00E00341">
              <w:rPr>
                <w:rFonts w:ascii="Times New Roman" w:eastAsia="Calibri" w:hAnsi="Times New Roman" w:cs="Times New Roman"/>
                <w:b/>
                <w:bCs/>
                <w:color w:val="000000"/>
                <w:lang w:eastAsia="en-US"/>
              </w:rPr>
              <w:t xml:space="preserve"> (9 календарных дней)</w:t>
            </w:r>
          </w:p>
        </w:tc>
      </w:tr>
      <w:tr w:rsidR="00E00341" w:rsidRPr="00E00341" w14:paraId="5D4C6082" w14:textId="77777777" w:rsidTr="00E00341">
        <w:trPr>
          <w:trHeight w:val="264"/>
        </w:trPr>
        <w:tc>
          <w:tcPr>
            <w:tcW w:w="3828" w:type="dxa"/>
            <w:shd w:val="clear" w:color="auto" w:fill="D9D9D9"/>
          </w:tcPr>
          <w:p w14:paraId="123B8A28"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Учебные четверти</w:t>
            </w:r>
          </w:p>
        </w:tc>
        <w:tc>
          <w:tcPr>
            <w:tcW w:w="2835" w:type="dxa"/>
            <w:shd w:val="clear" w:color="auto" w:fill="D9D9D9"/>
          </w:tcPr>
          <w:p w14:paraId="112FD6B5"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1 четверть</w:t>
            </w:r>
          </w:p>
        </w:tc>
        <w:tc>
          <w:tcPr>
            <w:tcW w:w="4435" w:type="dxa"/>
            <w:shd w:val="clear" w:color="auto" w:fill="D9D9D9"/>
          </w:tcPr>
          <w:p w14:paraId="734C9DBD" w14:textId="734E4358" w:rsidR="00E00341" w:rsidRPr="00E00341" w:rsidRDefault="00E00341" w:rsidP="00081257">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01.09.202</w:t>
            </w:r>
            <w:r w:rsidR="00081257">
              <w:rPr>
                <w:rFonts w:ascii="Times New Roman" w:eastAsia="Calibri" w:hAnsi="Times New Roman" w:cs="Times New Roman"/>
                <w:b/>
                <w:bCs/>
                <w:color w:val="000000"/>
                <w:lang w:eastAsia="en-US"/>
              </w:rPr>
              <w:t>4</w:t>
            </w:r>
            <w:r w:rsidRPr="00E00341">
              <w:rPr>
                <w:rFonts w:ascii="Times New Roman" w:eastAsia="Calibri" w:hAnsi="Times New Roman" w:cs="Times New Roman"/>
                <w:b/>
                <w:bCs/>
                <w:color w:val="000000"/>
                <w:lang w:eastAsia="en-US"/>
              </w:rPr>
              <w:t xml:space="preserve"> - 27.10.202</w:t>
            </w:r>
            <w:r w:rsidR="00081257">
              <w:rPr>
                <w:rFonts w:ascii="Times New Roman" w:eastAsia="Calibri" w:hAnsi="Times New Roman" w:cs="Times New Roman"/>
                <w:b/>
                <w:bCs/>
                <w:color w:val="000000"/>
                <w:lang w:eastAsia="en-US"/>
              </w:rPr>
              <w:t>4</w:t>
            </w:r>
            <w:r w:rsidRPr="00E00341">
              <w:rPr>
                <w:rFonts w:ascii="Times New Roman" w:eastAsia="Calibri" w:hAnsi="Times New Roman" w:cs="Times New Roman"/>
                <w:b/>
                <w:bCs/>
                <w:color w:val="000000"/>
                <w:lang w:eastAsia="en-US"/>
              </w:rPr>
              <w:t xml:space="preserve"> (8 учебных недель)</w:t>
            </w:r>
          </w:p>
        </w:tc>
      </w:tr>
      <w:tr w:rsidR="00E00341" w:rsidRPr="00E00341" w14:paraId="4501B234" w14:textId="77777777" w:rsidTr="00E00341">
        <w:trPr>
          <w:trHeight w:val="249"/>
        </w:trPr>
        <w:tc>
          <w:tcPr>
            <w:tcW w:w="3828" w:type="dxa"/>
            <w:shd w:val="clear" w:color="auto" w:fill="D9D9D9"/>
          </w:tcPr>
          <w:p w14:paraId="561F3703"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p>
        </w:tc>
        <w:tc>
          <w:tcPr>
            <w:tcW w:w="2835" w:type="dxa"/>
            <w:shd w:val="clear" w:color="auto" w:fill="D9D9D9"/>
          </w:tcPr>
          <w:p w14:paraId="068E5B7D"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2 четверть</w:t>
            </w:r>
          </w:p>
        </w:tc>
        <w:tc>
          <w:tcPr>
            <w:tcW w:w="4435" w:type="dxa"/>
            <w:shd w:val="clear" w:color="auto" w:fill="D9D9D9"/>
          </w:tcPr>
          <w:p w14:paraId="1E588562" w14:textId="4374E00E" w:rsidR="00E00341" w:rsidRPr="00E00341" w:rsidRDefault="00E00341" w:rsidP="00081257">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07.11.202</w:t>
            </w:r>
            <w:r w:rsidR="00081257">
              <w:rPr>
                <w:rFonts w:ascii="Times New Roman" w:eastAsia="Calibri" w:hAnsi="Times New Roman" w:cs="Times New Roman"/>
                <w:b/>
                <w:bCs/>
                <w:color w:val="000000"/>
                <w:lang w:eastAsia="en-US"/>
              </w:rPr>
              <w:t>4</w:t>
            </w:r>
            <w:r w:rsidRPr="00E00341">
              <w:rPr>
                <w:rFonts w:ascii="Times New Roman" w:eastAsia="Calibri" w:hAnsi="Times New Roman" w:cs="Times New Roman"/>
                <w:b/>
                <w:bCs/>
                <w:color w:val="000000"/>
                <w:lang w:eastAsia="en-US"/>
              </w:rPr>
              <w:t xml:space="preserve"> -  29.12.202</w:t>
            </w:r>
            <w:r w:rsidR="00081257">
              <w:rPr>
                <w:rFonts w:ascii="Times New Roman" w:eastAsia="Calibri" w:hAnsi="Times New Roman" w:cs="Times New Roman"/>
                <w:b/>
                <w:bCs/>
                <w:color w:val="000000"/>
                <w:lang w:eastAsia="en-US"/>
              </w:rPr>
              <w:t>4</w:t>
            </w:r>
            <w:r w:rsidRPr="00E00341">
              <w:rPr>
                <w:rFonts w:ascii="Times New Roman" w:eastAsia="Calibri" w:hAnsi="Times New Roman" w:cs="Times New Roman"/>
                <w:b/>
                <w:bCs/>
                <w:color w:val="000000"/>
                <w:lang w:eastAsia="en-US"/>
              </w:rPr>
              <w:t xml:space="preserve"> (8 учебных недель)</w:t>
            </w:r>
          </w:p>
        </w:tc>
      </w:tr>
      <w:tr w:rsidR="00E00341" w:rsidRPr="00E00341" w14:paraId="6CF756CC" w14:textId="77777777" w:rsidTr="00E00341">
        <w:trPr>
          <w:trHeight w:val="264"/>
        </w:trPr>
        <w:tc>
          <w:tcPr>
            <w:tcW w:w="3828" w:type="dxa"/>
            <w:shd w:val="clear" w:color="auto" w:fill="D9D9D9"/>
          </w:tcPr>
          <w:p w14:paraId="6D1E582B"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p>
        </w:tc>
        <w:tc>
          <w:tcPr>
            <w:tcW w:w="2835" w:type="dxa"/>
            <w:shd w:val="clear" w:color="auto" w:fill="D9D9D9"/>
          </w:tcPr>
          <w:p w14:paraId="40295D50"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3 четверть      1 класс</w:t>
            </w:r>
          </w:p>
        </w:tc>
        <w:tc>
          <w:tcPr>
            <w:tcW w:w="4435" w:type="dxa"/>
            <w:shd w:val="clear" w:color="auto" w:fill="D9D9D9"/>
          </w:tcPr>
          <w:p w14:paraId="0DED8AED" w14:textId="2E36EE84" w:rsidR="00E00341" w:rsidRPr="00E00341" w:rsidRDefault="00E00341" w:rsidP="00081257">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09.01 - 09.02, 19.02 - 22.03.202</w:t>
            </w:r>
            <w:r w:rsidR="00081257">
              <w:rPr>
                <w:rFonts w:ascii="Times New Roman" w:eastAsia="Calibri" w:hAnsi="Times New Roman" w:cs="Times New Roman"/>
                <w:b/>
                <w:bCs/>
                <w:color w:val="000000"/>
                <w:lang w:eastAsia="en-US"/>
              </w:rPr>
              <w:t>5</w:t>
            </w:r>
            <w:r w:rsidRPr="00E00341">
              <w:rPr>
                <w:rFonts w:ascii="Times New Roman" w:eastAsia="Calibri" w:hAnsi="Times New Roman" w:cs="Times New Roman"/>
                <w:b/>
                <w:bCs/>
                <w:color w:val="000000"/>
                <w:lang w:eastAsia="en-US"/>
              </w:rPr>
              <w:t xml:space="preserve">  (10 учебных недель)</w:t>
            </w:r>
          </w:p>
        </w:tc>
      </w:tr>
      <w:tr w:rsidR="00E00341" w:rsidRPr="00E00341" w14:paraId="5835DDF2" w14:textId="77777777" w:rsidTr="00E00341">
        <w:trPr>
          <w:trHeight w:val="264"/>
        </w:trPr>
        <w:tc>
          <w:tcPr>
            <w:tcW w:w="3828" w:type="dxa"/>
            <w:shd w:val="clear" w:color="auto" w:fill="D9D9D9"/>
          </w:tcPr>
          <w:p w14:paraId="67C9D2DB"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p>
        </w:tc>
        <w:tc>
          <w:tcPr>
            <w:tcW w:w="2835" w:type="dxa"/>
            <w:shd w:val="clear" w:color="auto" w:fill="D9D9D9"/>
          </w:tcPr>
          <w:p w14:paraId="44AB1A6A"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 xml:space="preserve">                        2-11 классы</w:t>
            </w:r>
          </w:p>
        </w:tc>
        <w:tc>
          <w:tcPr>
            <w:tcW w:w="4435" w:type="dxa"/>
            <w:shd w:val="clear" w:color="auto" w:fill="D9D9D9"/>
          </w:tcPr>
          <w:p w14:paraId="73211BD6" w14:textId="08AF0AD0" w:rsidR="00E00341" w:rsidRPr="00E00341" w:rsidRDefault="00E00341" w:rsidP="00081257">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09.01.202</w:t>
            </w:r>
            <w:r w:rsidR="00081257">
              <w:rPr>
                <w:rFonts w:ascii="Times New Roman" w:eastAsia="Calibri" w:hAnsi="Times New Roman" w:cs="Times New Roman"/>
                <w:b/>
                <w:bCs/>
                <w:color w:val="000000"/>
                <w:lang w:eastAsia="en-US"/>
              </w:rPr>
              <w:t>4</w:t>
            </w:r>
            <w:r w:rsidRPr="00E00341">
              <w:rPr>
                <w:rFonts w:ascii="Times New Roman" w:eastAsia="Calibri" w:hAnsi="Times New Roman" w:cs="Times New Roman"/>
                <w:b/>
                <w:bCs/>
                <w:color w:val="000000"/>
                <w:lang w:eastAsia="en-US"/>
              </w:rPr>
              <w:t xml:space="preserve"> - 22.03.202</w:t>
            </w:r>
            <w:r w:rsidR="00081257">
              <w:rPr>
                <w:rFonts w:ascii="Times New Roman" w:eastAsia="Calibri" w:hAnsi="Times New Roman" w:cs="Times New Roman"/>
                <w:b/>
                <w:bCs/>
                <w:color w:val="000000"/>
                <w:lang w:eastAsia="en-US"/>
              </w:rPr>
              <w:t>5</w:t>
            </w:r>
            <w:r w:rsidRPr="00E00341">
              <w:rPr>
                <w:rFonts w:ascii="Times New Roman" w:eastAsia="Calibri" w:hAnsi="Times New Roman" w:cs="Times New Roman"/>
                <w:b/>
                <w:bCs/>
                <w:color w:val="000000"/>
                <w:lang w:eastAsia="en-US"/>
              </w:rPr>
              <w:t xml:space="preserve">  (11 учебных недель)</w:t>
            </w:r>
          </w:p>
        </w:tc>
      </w:tr>
      <w:tr w:rsidR="00E00341" w:rsidRPr="00E00341" w14:paraId="133CFBB7" w14:textId="77777777" w:rsidTr="00E00341">
        <w:trPr>
          <w:trHeight w:val="264"/>
        </w:trPr>
        <w:tc>
          <w:tcPr>
            <w:tcW w:w="3828" w:type="dxa"/>
            <w:shd w:val="clear" w:color="auto" w:fill="D9D9D9"/>
          </w:tcPr>
          <w:p w14:paraId="25907AD6"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p>
        </w:tc>
        <w:tc>
          <w:tcPr>
            <w:tcW w:w="2835" w:type="dxa"/>
            <w:shd w:val="clear" w:color="auto" w:fill="D9D9D9"/>
          </w:tcPr>
          <w:p w14:paraId="32C52920"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4 четверть     1 - 11 классы</w:t>
            </w:r>
          </w:p>
        </w:tc>
        <w:tc>
          <w:tcPr>
            <w:tcW w:w="4435" w:type="dxa"/>
            <w:shd w:val="clear" w:color="auto" w:fill="D9D9D9"/>
          </w:tcPr>
          <w:p w14:paraId="50C7921B" w14:textId="5F02D454" w:rsidR="00E00341" w:rsidRPr="00E00341" w:rsidRDefault="00E00341" w:rsidP="00081257">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01.04.202</w:t>
            </w:r>
            <w:r w:rsidR="00081257">
              <w:rPr>
                <w:rFonts w:ascii="Times New Roman" w:eastAsia="Calibri" w:hAnsi="Times New Roman" w:cs="Times New Roman"/>
                <w:b/>
                <w:bCs/>
                <w:color w:val="000000"/>
                <w:lang w:eastAsia="en-US"/>
              </w:rPr>
              <w:t>5</w:t>
            </w:r>
            <w:r w:rsidRPr="00E00341">
              <w:rPr>
                <w:rFonts w:ascii="Times New Roman" w:eastAsia="Calibri" w:hAnsi="Times New Roman" w:cs="Times New Roman"/>
                <w:b/>
                <w:bCs/>
                <w:color w:val="000000"/>
                <w:lang w:eastAsia="en-US"/>
              </w:rPr>
              <w:t xml:space="preserve"> - 25.05.202</w:t>
            </w:r>
            <w:r w:rsidR="00081257">
              <w:rPr>
                <w:rFonts w:ascii="Times New Roman" w:eastAsia="Calibri" w:hAnsi="Times New Roman" w:cs="Times New Roman"/>
                <w:b/>
                <w:bCs/>
                <w:color w:val="000000"/>
                <w:lang w:eastAsia="en-US"/>
              </w:rPr>
              <w:t>5</w:t>
            </w:r>
            <w:r w:rsidRPr="00E00341">
              <w:rPr>
                <w:rFonts w:ascii="Times New Roman" w:eastAsia="Calibri" w:hAnsi="Times New Roman" w:cs="Times New Roman"/>
                <w:b/>
                <w:bCs/>
                <w:color w:val="000000"/>
                <w:lang w:eastAsia="en-US"/>
              </w:rPr>
              <w:t xml:space="preserve"> (8 учебных недель)</w:t>
            </w:r>
          </w:p>
        </w:tc>
      </w:tr>
      <w:tr w:rsidR="00E00341" w:rsidRPr="00E00341" w14:paraId="5C6731A1" w14:textId="77777777" w:rsidTr="00E00341">
        <w:trPr>
          <w:trHeight w:val="264"/>
        </w:trPr>
        <w:tc>
          <w:tcPr>
            <w:tcW w:w="3828" w:type="dxa"/>
            <w:shd w:val="clear" w:color="auto" w:fill="D9D9D9"/>
          </w:tcPr>
          <w:p w14:paraId="25915028"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Каникулы</w:t>
            </w:r>
          </w:p>
        </w:tc>
        <w:tc>
          <w:tcPr>
            <w:tcW w:w="2835" w:type="dxa"/>
            <w:shd w:val="clear" w:color="auto" w:fill="D9D9D9"/>
          </w:tcPr>
          <w:p w14:paraId="52BCDC9B"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осенние</w:t>
            </w:r>
          </w:p>
        </w:tc>
        <w:tc>
          <w:tcPr>
            <w:tcW w:w="4435" w:type="dxa"/>
            <w:shd w:val="clear" w:color="auto" w:fill="D9D9D9"/>
          </w:tcPr>
          <w:p w14:paraId="32680A7D" w14:textId="2F3690A4" w:rsidR="00E00341" w:rsidRPr="00E00341" w:rsidRDefault="00E00341" w:rsidP="00081257">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29.10.202</w:t>
            </w:r>
            <w:r w:rsidR="00081257">
              <w:rPr>
                <w:rFonts w:ascii="Times New Roman" w:eastAsia="Calibri" w:hAnsi="Times New Roman" w:cs="Times New Roman"/>
                <w:b/>
                <w:bCs/>
                <w:color w:val="000000"/>
                <w:lang w:eastAsia="en-US"/>
              </w:rPr>
              <w:t>4</w:t>
            </w:r>
            <w:r w:rsidRPr="00E00341">
              <w:rPr>
                <w:rFonts w:ascii="Times New Roman" w:eastAsia="Calibri" w:hAnsi="Times New Roman" w:cs="Times New Roman"/>
                <w:b/>
                <w:bCs/>
                <w:color w:val="000000"/>
                <w:lang w:eastAsia="en-US"/>
              </w:rPr>
              <w:t xml:space="preserve"> - 06.11.202</w:t>
            </w:r>
            <w:r w:rsidR="00081257">
              <w:rPr>
                <w:rFonts w:ascii="Times New Roman" w:eastAsia="Calibri" w:hAnsi="Times New Roman" w:cs="Times New Roman"/>
                <w:b/>
                <w:bCs/>
                <w:color w:val="000000"/>
                <w:lang w:eastAsia="en-US"/>
              </w:rPr>
              <w:t>4</w:t>
            </w:r>
            <w:r w:rsidRPr="00E00341">
              <w:rPr>
                <w:rFonts w:ascii="Times New Roman" w:eastAsia="Calibri" w:hAnsi="Times New Roman" w:cs="Times New Roman"/>
                <w:b/>
                <w:bCs/>
                <w:color w:val="000000"/>
                <w:lang w:eastAsia="en-US"/>
              </w:rPr>
              <w:t xml:space="preserve"> (9 календарных дней)</w:t>
            </w:r>
          </w:p>
        </w:tc>
      </w:tr>
      <w:tr w:rsidR="00E00341" w:rsidRPr="00E00341" w14:paraId="2EB9D104" w14:textId="77777777" w:rsidTr="00E00341">
        <w:trPr>
          <w:trHeight w:val="264"/>
        </w:trPr>
        <w:tc>
          <w:tcPr>
            <w:tcW w:w="3828" w:type="dxa"/>
            <w:shd w:val="clear" w:color="auto" w:fill="D9D9D9"/>
          </w:tcPr>
          <w:p w14:paraId="7DE7CD9E"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p>
        </w:tc>
        <w:tc>
          <w:tcPr>
            <w:tcW w:w="2835" w:type="dxa"/>
            <w:shd w:val="clear" w:color="auto" w:fill="D9D9D9"/>
          </w:tcPr>
          <w:p w14:paraId="40C82853"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зимние</w:t>
            </w:r>
          </w:p>
        </w:tc>
        <w:tc>
          <w:tcPr>
            <w:tcW w:w="4435" w:type="dxa"/>
            <w:shd w:val="clear" w:color="auto" w:fill="D9D9D9"/>
          </w:tcPr>
          <w:p w14:paraId="59BFD0CB" w14:textId="1ECD1ECB" w:rsidR="00E00341" w:rsidRPr="00E00341" w:rsidRDefault="00E00341" w:rsidP="00081257">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31.12.202</w:t>
            </w:r>
            <w:r w:rsidR="00081257">
              <w:rPr>
                <w:rFonts w:ascii="Times New Roman" w:eastAsia="Calibri" w:hAnsi="Times New Roman" w:cs="Times New Roman"/>
                <w:b/>
                <w:bCs/>
                <w:color w:val="000000"/>
                <w:lang w:eastAsia="en-US"/>
              </w:rPr>
              <w:t>4</w:t>
            </w:r>
            <w:r w:rsidRPr="00E00341">
              <w:rPr>
                <w:rFonts w:ascii="Times New Roman" w:eastAsia="Calibri" w:hAnsi="Times New Roman" w:cs="Times New Roman"/>
                <w:b/>
                <w:bCs/>
                <w:color w:val="000000"/>
                <w:lang w:eastAsia="en-US"/>
              </w:rPr>
              <w:t xml:space="preserve"> - 08.01.202</w:t>
            </w:r>
            <w:r w:rsidR="00081257">
              <w:rPr>
                <w:rFonts w:ascii="Times New Roman" w:eastAsia="Calibri" w:hAnsi="Times New Roman" w:cs="Times New Roman"/>
                <w:b/>
                <w:bCs/>
                <w:color w:val="000000"/>
                <w:lang w:eastAsia="en-US"/>
              </w:rPr>
              <w:t>5</w:t>
            </w:r>
            <w:r w:rsidRPr="00E00341">
              <w:rPr>
                <w:rFonts w:ascii="Times New Roman" w:eastAsia="Calibri" w:hAnsi="Times New Roman" w:cs="Times New Roman"/>
                <w:b/>
                <w:bCs/>
                <w:color w:val="000000"/>
                <w:lang w:eastAsia="en-US"/>
              </w:rPr>
              <w:t xml:space="preserve"> (9 календарных дней)</w:t>
            </w:r>
          </w:p>
        </w:tc>
      </w:tr>
      <w:tr w:rsidR="00E00341" w:rsidRPr="00E00341" w14:paraId="0467B6A7" w14:textId="77777777" w:rsidTr="00E00341">
        <w:trPr>
          <w:trHeight w:val="264"/>
        </w:trPr>
        <w:tc>
          <w:tcPr>
            <w:tcW w:w="3828" w:type="dxa"/>
            <w:shd w:val="clear" w:color="auto" w:fill="D9D9D9"/>
          </w:tcPr>
          <w:p w14:paraId="2994550E"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p>
        </w:tc>
        <w:tc>
          <w:tcPr>
            <w:tcW w:w="2835" w:type="dxa"/>
            <w:shd w:val="clear" w:color="auto" w:fill="D9D9D9"/>
          </w:tcPr>
          <w:p w14:paraId="3A8FC251"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весенние</w:t>
            </w:r>
          </w:p>
        </w:tc>
        <w:tc>
          <w:tcPr>
            <w:tcW w:w="4435" w:type="dxa"/>
            <w:shd w:val="clear" w:color="auto" w:fill="D9D9D9"/>
          </w:tcPr>
          <w:p w14:paraId="381E7B29" w14:textId="742A9890" w:rsidR="00E00341" w:rsidRPr="00E00341" w:rsidRDefault="00E00341" w:rsidP="00081257">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23.03.202</w:t>
            </w:r>
            <w:r w:rsidR="00081257">
              <w:rPr>
                <w:rFonts w:ascii="Times New Roman" w:eastAsia="Calibri" w:hAnsi="Times New Roman" w:cs="Times New Roman"/>
                <w:b/>
                <w:bCs/>
                <w:color w:val="000000"/>
                <w:lang w:eastAsia="en-US"/>
              </w:rPr>
              <w:t>5</w:t>
            </w:r>
            <w:r w:rsidRPr="00E00341">
              <w:rPr>
                <w:rFonts w:ascii="Times New Roman" w:eastAsia="Calibri" w:hAnsi="Times New Roman" w:cs="Times New Roman"/>
                <w:b/>
                <w:bCs/>
                <w:color w:val="000000"/>
                <w:lang w:eastAsia="en-US"/>
              </w:rPr>
              <w:t xml:space="preserve"> - 31.03.202</w:t>
            </w:r>
            <w:r w:rsidR="00081257">
              <w:rPr>
                <w:rFonts w:ascii="Times New Roman" w:eastAsia="Calibri" w:hAnsi="Times New Roman" w:cs="Times New Roman"/>
                <w:b/>
                <w:bCs/>
                <w:color w:val="000000"/>
                <w:lang w:eastAsia="en-US"/>
              </w:rPr>
              <w:t>5</w:t>
            </w:r>
            <w:r w:rsidRPr="00E00341">
              <w:rPr>
                <w:rFonts w:ascii="Times New Roman" w:eastAsia="Calibri" w:hAnsi="Times New Roman" w:cs="Times New Roman"/>
                <w:b/>
                <w:bCs/>
                <w:color w:val="000000"/>
                <w:lang w:eastAsia="en-US"/>
              </w:rPr>
              <w:t xml:space="preserve"> (9 календарных дней)</w:t>
            </w:r>
          </w:p>
        </w:tc>
      </w:tr>
      <w:tr w:rsidR="00E00341" w:rsidRPr="00E00341" w14:paraId="3A23E618" w14:textId="77777777" w:rsidTr="00E00341">
        <w:trPr>
          <w:trHeight w:val="264"/>
        </w:trPr>
        <w:tc>
          <w:tcPr>
            <w:tcW w:w="3828" w:type="dxa"/>
            <w:shd w:val="clear" w:color="auto" w:fill="D9D9D9"/>
          </w:tcPr>
          <w:p w14:paraId="19D6E795"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Промежуточная аттестация</w:t>
            </w:r>
          </w:p>
        </w:tc>
        <w:tc>
          <w:tcPr>
            <w:tcW w:w="2835" w:type="dxa"/>
            <w:shd w:val="clear" w:color="auto" w:fill="D9D9D9"/>
          </w:tcPr>
          <w:p w14:paraId="647EFA78"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p>
        </w:tc>
        <w:tc>
          <w:tcPr>
            <w:tcW w:w="4435" w:type="dxa"/>
            <w:shd w:val="clear" w:color="auto" w:fill="D9D9D9"/>
          </w:tcPr>
          <w:p w14:paraId="765BC866" w14:textId="52F540A7" w:rsidR="00E00341" w:rsidRPr="00E00341" w:rsidRDefault="00E00341" w:rsidP="00081257">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13.05.202</w:t>
            </w:r>
            <w:r w:rsidR="00081257">
              <w:rPr>
                <w:rFonts w:ascii="Times New Roman" w:eastAsia="Calibri" w:hAnsi="Times New Roman" w:cs="Times New Roman"/>
                <w:b/>
                <w:bCs/>
                <w:color w:val="000000"/>
                <w:lang w:eastAsia="en-US"/>
              </w:rPr>
              <w:t>5</w:t>
            </w:r>
            <w:r w:rsidRPr="00E00341">
              <w:rPr>
                <w:rFonts w:ascii="Times New Roman" w:eastAsia="Calibri" w:hAnsi="Times New Roman" w:cs="Times New Roman"/>
                <w:b/>
                <w:bCs/>
                <w:color w:val="000000"/>
                <w:lang w:eastAsia="en-US"/>
              </w:rPr>
              <w:t>- 24.05.202</w:t>
            </w:r>
            <w:r w:rsidR="00081257">
              <w:rPr>
                <w:rFonts w:ascii="Times New Roman" w:eastAsia="Calibri" w:hAnsi="Times New Roman" w:cs="Times New Roman"/>
                <w:b/>
                <w:bCs/>
                <w:color w:val="000000"/>
                <w:lang w:eastAsia="en-US"/>
              </w:rPr>
              <w:t xml:space="preserve">5 </w:t>
            </w:r>
            <w:r w:rsidRPr="00E00341">
              <w:rPr>
                <w:rFonts w:ascii="Times New Roman" w:eastAsia="Calibri" w:hAnsi="Times New Roman" w:cs="Times New Roman"/>
                <w:b/>
                <w:bCs/>
                <w:color w:val="000000"/>
                <w:lang w:eastAsia="en-US"/>
              </w:rPr>
              <w:t>(без прекращения образовательной деятельности учебного плана)</w:t>
            </w:r>
          </w:p>
        </w:tc>
      </w:tr>
    </w:tbl>
    <w:p w14:paraId="54178492" w14:textId="77777777" w:rsidR="00846A4D" w:rsidRPr="00F623DC" w:rsidRDefault="00B075CB" w:rsidP="00964FB9">
      <w:pPr>
        <w:pStyle w:val="32"/>
        <w:spacing w:before="0" w:after="0" w:line="276" w:lineRule="auto"/>
        <w:rPr>
          <w:rFonts w:ascii="Times New Roman" w:hAnsi="Times New Roman" w:cs="Times New Roman"/>
          <w:bCs w:val="0"/>
          <w:i w:val="0"/>
          <w:color w:val="auto"/>
          <w:sz w:val="26"/>
          <w:szCs w:val="26"/>
        </w:rPr>
      </w:pPr>
      <w:r w:rsidRPr="00F623DC">
        <w:rPr>
          <w:rFonts w:ascii="Times New Roman" w:hAnsi="Times New Roman" w:cs="Times New Roman"/>
          <w:bCs w:val="0"/>
          <w:i w:val="0"/>
          <w:color w:val="auto"/>
          <w:sz w:val="26"/>
          <w:szCs w:val="26"/>
        </w:rPr>
        <w:lastRenderedPageBreak/>
        <w:t>2.</w:t>
      </w:r>
      <w:r w:rsidR="00846A4D" w:rsidRPr="00F623DC">
        <w:rPr>
          <w:rFonts w:ascii="Times New Roman" w:hAnsi="Times New Roman" w:cs="Times New Roman"/>
          <w:bCs w:val="0"/>
          <w:i w:val="0"/>
          <w:color w:val="auto"/>
          <w:sz w:val="26"/>
          <w:szCs w:val="26"/>
        </w:rPr>
        <w:t xml:space="preserve">3.2. </w:t>
      </w:r>
      <w:r w:rsidR="009F233A" w:rsidRPr="00F623DC">
        <w:rPr>
          <w:rFonts w:ascii="Times New Roman" w:hAnsi="Times New Roman" w:cs="Times New Roman"/>
          <w:bCs w:val="0"/>
          <w:i w:val="0"/>
          <w:color w:val="auto"/>
          <w:sz w:val="26"/>
          <w:szCs w:val="26"/>
        </w:rPr>
        <w:t>Система условий</w:t>
      </w:r>
      <w:r w:rsidR="00846A4D" w:rsidRPr="00F623DC">
        <w:rPr>
          <w:rFonts w:ascii="Times New Roman" w:hAnsi="Times New Roman" w:cs="Times New Roman"/>
          <w:bCs w:val="0"/>
          <w:i w:val="0"/>
          <w:color w:val="auto"/>
          <w:sz w:val="26"/>
          <w:szCs w:val="26"/>
        </w:rPr>
        <w:t xml:space="preserve"> реализации адаптированной основной</w:t>
      </w:r>
    </w:p>
    <w:p w14:paraId="2545B912" w14:textId="77777777" w:rsidR="00846A4D" w:rsidRPr="00F623DC" w:rsidRDefault="00846A4D" w:rsidP="00964FB9">
      <w:pPr>
        <w:pStyle w:val="32"/>
        <w:spacing w:before="0" w:after="0" w:line="276" w:lineRule="auto"/>
        <w:ind w:left="426" w:firstLine="28"/>
        <w:rPr>
          <w:rFonts w:ascii="Times New Roman" w:hAnsi="Times New Roman" w:cs="Times New Roman"/>
          <w:bCs w:val="0"/>
          <w:i w:val="0"/>
          <w:color w:val="auto"/>
          <w:sz w:val="26"/>
          <w:szCs w:val="26"/>
        </w:rPr>
      </w:pPr>
      <w:r w:rsidRPr="00F623DC">
        <w:rPr>
          <w:rFonts w:ascii="Times New Roman" w:hAnsi="Times New Roman" w:cs="Times New Roman"/>
          <w:bCs w:val="0"/>
          <w:i w:val="0"/>
          <w:color w:val="auto"/>
          <w:sz w:val="26"/>
          <w:szCs w:val="26"/>
        </w:rPr>
        <w:t>общеобразовательной программы</w:t>
      </w:r>
      <w:r w:rsidR="00B075CB" w:rsidRPr="00F623DC">
        <w:rPr>
          <w:rFonts w:ascii="Times New Roman" w:hAnsi="Times New Roman" w:cs="Times New Roman"/>
          <w:bCs w:val="0"/>
          <w:i w:val="0"/>
          <w:color w:val="auto"/>
          <w:sz w:val="26"/>
          <w:szCs w:val="26"/>
        </w:rPr>
        <w:t xml:space="preserve"> </w:t>
      </w:r>
      <w:r w:rsidR="009F233A" w:rsidRPr="00F623DC">
        <w:rPr>
          <w:rFonts w:ascii="Times New Roman" w:hAnsi="Times New Roman" w:cs="Times New Roman"/>
          <w:bCs w:val="0"/>
          <w:i w:val="0"/>
          <w:color w:val="auto"/>
          <w:sz w:val="26"/>
          <w:szCs w:val="26"/>
        </w:rPr>
        <w:t>НОО</w:t>
      </w:r>
      <w:r w:rsidRPr="00F623DC">
        <w:rPr>
          <w:rFonts w:ascii="Times New Roman" w:hAnsi="Times New Roman" w:cs="Times New Roman"/>
          <w:bCs w:val="0"/>
          <w:i w:val="0"/>
          <w:color w:val="auto"/>
          <w:sz w:val="26"/>
          <w:szCs w:val="26"/>
        </w:rPr>
        <w:t xml:space="preserve"> </w:t>
      </w:r>
      <w:r w:rsidR="00B075CB" w:rsidRPr="00F623DC">
        <w:rPr>
          <w:rFonts w:ascii="Times New Roman" w:hAnsi="Times New Roman" w:cs="Times New Roman"/>
          <w:bCs w:val="0"/>
          <w:i w:val="0"/>
          <w:color w:val="auto"/>
          <w:sz w:val="26"/>
          <w:szCs w:val="26"/>
        </w:rPr>
        <w:t xml:space="preserve">обучающихся с легкой умственной   </w:t>
      </w:r>
      <w:r w:rsidRPr="00F623DC">
        <w:rPr>
          <w:rFonts w:ascii="Times New Roman" w:hAnsi="Times New Roman" w:cs="Times New Roman"/>
          <w:bCs w:val="0"/>
          <w:i w:val="0"/>
          <w:color w:val="auto"/>
          <w:sz w:val="26"/>
          <w:szCs w:val="26"/>
        </w:rPr>
        <w:t>отсталостью</w:t>
      </w:r>
      <w:r w:rsidR="00B075CB" w:rsidRPr="00F623DC">
        <w:rPr>
          <w:rFonts w:ascii="Times New Roman" w:hAnsi="Times New Roman" w:cs="Times New Roman"/>
          <w:bCs w:val="0"/>
          <w:i w:val="0"/>
          <w:color w:val="auto"/>
          <w:sz w:val="26"/>
          <w:szCs w:val="26"/>
        </w:rPr>
        <w:t xml:space="preserve"> </w:t>
      </w:r>
      <w:r w:rsidRPr="00F623DC">
        <w:rPr>
          <w:rFonts w:ascii="Times New Roman" w:hAnsi="Times New Roman" w:cs="Times New Roman"/>
          <w:bCs w:val="0"/>
          <w:i w:val="0"/>
          <w:color w:val="auto"/>
          <w:sz w:val="26"/>
          <w:szCs w:val="26"/>
        </w:rPr>
        <w:t>(интеллектуальными нарушениями)</w:t>
      </w:r>
    </w:p>
    <w:p w14:paraId="7ED9ADD1" w14:textId="77777777" w:rsidR="008C1760" w:rsidRPr="00F623DC" w:rsidRDefault="008C1760" w:rsidP="00F623DC">
      <w:pPr>
        <w:pStyle w:val="aa"/>
        <w:spacing w:line="276" w:lineRule="auto"/>
        <w:ind w:firstLine="709"/>
        <w:rPr>
          <w:rFonts w:ascii="Times New Roman" w:hAnsi="Times New Roman" w:cs="Times New Roman"/>
          <w:color w:val="auto"/>
          <w:spacing w:val="-2"/>
          <w:sz w:val="26"/>
          <w:szCs w:val="26"/>
        </w:rPr>
      </w:pPr>
      <w:r w:rsidRPr="00F623DC">
        <w:rPr>
          <w:rFonts w:ascii="Times New Roman" w:hAnsi="Times New Roman" w:cs="Times New Roman"/>
          <w:color w:val="auto"/>
          <w:spacing w:val="-2"/>
          <w:sz w:val="26"/>
          <w:szCs w:val="26"/>
        </w:rPr>
        <w:t>Интегративным результатом выполнения требований к ус</w:t>
      </w:r>
      <w:r w:rsidRPr="00F623DC">
        <w:rPr>
          <w:rFonts w:ascii="Times New Roman" w:hAnsi="Times New Roman" w:cs="Times New Roman"/>
          <w:color w:val="auto"/>
          <w:spacing w:val="2"/>
          <w:sz w:val="26"/>
          <w:szCs w:val="26"/>
        </w:rPr>
        <w:t xml:space="preserve">ловиям реализации адаптированной основной образовательной программы </w:t>
      </w:r>
      <w:r w:rsidRPr="00F623DC">
        <w:rPr>
          <w:rFonts w:ascii="Times New Roman" w:hAnsi="Times New Roman" w:cs="Times New Roman"/>
          <w:color w:val="auto"/>
          <w:sz w:val="26"/>
          <w:szCs w:val="26"/>
        </w:rPr>
        <w:t xml:space="preserve">организации, осуществляющей образовательную деятельность, должно быть создание и поддержание комфортной развивающей образовательной среды, </w:t>
      </w:r>
      <w:r w:rsidRPr="00F623DC">
        <w:rPr>
          <w:rFonts w:ascii="Times New Roman" w:hAnsi="Times New Roman" w:cs="Times New Roman"/>
          <w:color w:val="auto"/>
          <w:spacing w:val="2"/>
          <w:sz w:val="26"/>
          <w:szCs w:val="26"/>
        </w:rPr>
        <w:t xml:space="preserve">адекватной задачам достижения личностного, социального, </w:t>
      </w:r>
      <w:r w:rsidRPr="00F623DC">
        <w:rPr>
          <w:rFonts w:ascii="Times New Roman" w:hAnsi="Times New Roman" w:cs="Times New Roman"/>
          <w:color w:val="auto"/>
          <w:sz w:val="26"/>
          <w:szCs w:val="26"/>
        </w:rPr>
        <w:t>познавательного (интеллектуального), коммуникативного, эс</w:t>
      </w:r>
      <w:r w:rsidRPr="00F623DC">
        <w:rPr>
          <w:rFonts w:ascii="Times New Roman" w:hAnsi="Times New Roman" w:cs="Times New Roman"/>
          <w:color w:val="auto"/>
          <w:spacing w:val="-2"/>
          <w:sz w:val="26"/>
          <w:szCs w:val="26"/>
        </w:rPr>
        <w:t>тетического, физического, трудового развития обучающихся.</w:t>
      </w:r>
    </w:p>
    <w:p w14:paraId="7FEE39A9" w14:textId="77777777" w:rsidR="008C1760" w:rsidRPr="00F623DC" w:rsidRDefault="008C1760" w:rsidP="00F623DC">
      <w:pPr>
        <w:pStyle w:val="aa"/>
        <w:spacing w:line="276" w:lineRule="auto"/>
        <w:ind w:firstLine="709"/>
        <w:rPr>
          <w:rFonts w:ascii="Times New Roman" w:hAnsi="Times New Roman" w:cs="Times New Roman"/>
          <w:color w:val="auto"/>
          <w:sz w:val="26"/>
          <w:szCs w:val="26"/>
        </w:rPr>
      </w:pPr>
      <w:r w:rsidRPr="00F623DC">
        <w:rPr>
          <w:rFonts w:ascii="Times New Roman" w:hAnsi="Times New Roman" w:cs="Times New Roman"/>
          <w:color w:val="auto"/>
          <w:sz w:val="26"/>
          <w:szCs w:val="26"/>
        </w:rPr>
        <w:t xml:space="preserve">Созданные в образовательной организации, реализующей </w:t>
      </w:r>
      <w:r w:rsidRPr="00F623DC">
        <w:rPr>
          <w:rFonts w:ascii="Times New Roman" w:hAnsi="Times New Roman" w:cs="Times New Roman"/>
          <w:color w:val="auto"/>
          <w:spacing w:val="-2"/>
          <w:sz w:val="26"/>
          <w:szCs w:val="26"/>
        </w:rPr>
        <w:t>основную образовательную программу начального общего об</w:t>
      </w:r>
      <w:r w:rsidRPr="00F623DC">
        <w:rPr>
          <w:rFonts w:ascii="Times New Roman" w:hAnsi="Times New Roman" w:cs="Times New Roman"/>
          <w:color w:val="auto"/>
          <w:sz w:val="26"/>
          <w:szCs w:val="26"/>
        </w:rPr>
        <w:t>разования, условия:</w:t>
      </w:r>
    </w:p>
    <w:p w14:paraId="712709A5" w14:textId="77777777" w:rsidR="008C1760" w:rsidRPr="00F623DC" w:rsidRDefault="008C1760" w:rsidP="00F623DC">
      <w:pPr>
        <w:pStyle w:val="21"/>
        <w:spacing w:line="276" w:lineRule="auto"/>
        <w:ind w:firstLine="709"/>
        <w:rPr>
          <w:sz w:val="26"/>
          <w:szCs w:val="26"/>
        </w:rPr>
      </w:pPr>
      <w:r w:rsidRPr="00F623DC">
        <w:rPr>
          <w:sz w:val="26"/>
          <w:szCs w:val="26"/>
        </w:rPr>
        <w:t>соответствуют требованиям ФГОС НОО;</w:t>
      </w:r>
    </w:p>
    <w:p w14:paraId="01A9E586" w14:textId="77777777" w:rsidR="008C1760" w:rsidRPr="00F623DC" w:rsidRDefault="008C1760" w:rsidP="00F623DC">
      <w:pPr>
        <w:pStyle w:val="21"/>
        <w:spacing w:line="276" w:lineRule="auto"/>
        <w:ind w:firstLine="709"/>
        <w:rPr>
          <w:sz w:val="26"/>
          <w:szCs w:val="26"/>
        </w:rPr>
      </w:pPr>
      <w:r w:rsidRPr="00F623DC">
        <w:rPr>
          <w:spacing w:val="2"/>
          <w:sz w:val="26"/>
          <w:szCs w:val="26"/>
        </w:rPr>
        <w:t xml:space="preserve">гарантируют сохранность и укрепление физического, </w:t>
      </w:r>
      <w:r w:rsidRPr="00F623DC">
        <w:rPr>
          <w:sz w:val="26"/>
          <w:szCs w:val="26"/>
        </w:rPr>
        <w:t xml:space="preserve">психологического и социального здоровья обучающихся; </w:t>
      </w:r>
    </w:p>
    <w:p w14:paraId="6DD6EC6A" w14:textId="16618408" w:rsidR="008C1760" w:rsidRPr="00F623DC" w:rsidRDefault="008C1760" w:rsidP="00F623DC">
      <w:pPr>
        <w:pStyle w:val="21"/>
        <w:spacing w:line="276" w:lineRule="auto"/>
        <w:ind w:firstLine="709"/>
        <w:rPr>
          <w:sz w:val="26"/>
          <w:szCs w:val="26"/>
        </w:rPr>
      </w:pPr>
      <w:r w:rsidRPr="00F623DC">
        <w:rPr>
          <w:spacing w:val="-2"/>
          <w:sz w:val="26"/>
          <w:szCs w:val="26"/>
        </w:rPr>
        <w:t xml:space="preserve">обеспечивают реализацию </w:t>
      </w:r>
      <w:r w:rsidRPr="00F623DC">
        <w:rPr>
          <w:spacing w:val="2"/>
          <w:sz w:val="26"/>
          <w:szCs w:val="26"/>
        </w:rPr>
        <w:t xml:space="preserve">адаптированной </w:t>
      </w:r>
      <w:r w:rsidRPr="00F623DC">
        <w:rPr>
          <w:spacing w:val="-2"/>
          <w:sz w:val="26"/>
          <w:szCs w:val="26"/>
        </w:rPr>
        <w:t>основной образовательной про</w:t>
      </w:r>
      <w:r w:rsidRPr="00F623DC">
        <w:rPr>
          <w:sz w:val="26"/>
          <w:szCs w:val="26"/>
        </w:rPr>
        <w:t>граммы МБОУ «Школа №</w:t>
      </w:r>
      <w:r w:rsidR="00F40FFA">
        <w:rPr>
          <w:sz w:val="26"/>
          <w:szCs w:val="26"/>
        </w:rPr>
        <w:t xml:space="preserve"> </w:t>
      </w:r>
      <w:r w:rsidRPr="00F623DC">
        <w:rPr>
          <w:sz w:val="26"/>
          <w:szCs w:val="26"/>
        </w:rPr>
        <w:t xml:space="preserve">54», осуществляющей образовательную деятельность и достижение планируемых результатов ее освоения; </w:t>
      </w:r>
    </w:p>
    <w:p w14:paraId="69389B30" w14:textId="77777777" w:rsidR="008C1760" w:rsidRPr="00F623DC" w:rsidRDefault="008C1760" w:rsidP="00F623DC">
      <w:pPr>
        <w:pStyle w:val="21"/>
        <w:spacing w:line="276" w:lineRule="auto"/>
        <w:ind w:firstLine="709"/>
        <w:rPr>
          <w:sz w:val="26"/>
          <w:szCs w:val="26"/>
        </w:rPr>
      </w:pPr>
      <w:r w:rsidRPr="00F623DC">
        <w:rPr>
          <w:spacing w:val="-2"/>
          <w:sz w:val="26"/>
          <w:szCs w:val="26"/>
        </w:rPr>
        <w:t>учитывают особенности МБОУ «Школа</w:t>
      </w:r>
      <w:r w:rsidR="00F40FFA">
        <w:rPr>
          <w:spacing w:val="-2"/>
          <w:sz w:val="26"/>
          <w:szCs w:val="26"/>
        </w:rPr>
        <w:t xml:space="preserve"> </w:t>
      </w:r>
      <w:r w:rsidRPr="00F623DC">
        <w:rPr>
          <w:spacing w:val="-2"/>
          <w:sz w:val="26"/>
          <w:szCs w:val="26"/>
        </w:rPr>
        <w:t>№</w:t>
      </w:r>
      <w:r w:rsidR="00F40FFA">
        <w:rPr>
          <w:spacing w:val="-2"/>
          <w:sz w:val="26"/>
          <w:szCs w:val="26"/>
        </w:rPr>
        <w:t xml:space="preserve"> </w:t>
      </w:r>
      <w:r w:rsidRPr="00F623DC">
        <w:rPr>
          <w:spacing w:val="-2"/>
          <w:sz w:val="26"/>
          <w:szCs w:val="26"/>
        </w:rPr>
        <w:t xml:space="preserve">54», </w:t>
      </w:r>
      <w:r w:rsidRPr="00F623DC">
        <w:rPr>
          <w:sz w:val="26"/>
          <w:szCs w:val="26"/>
        </w:rPr>
        <w:t xml:space="preserve">ее </w:t>
      </w:r>
      <w:r w:rsidRPr="00F623DC">
        <w:rPr>
          <w:spacing w:val="2"/>
          <w:sz w:val="26"/>
          <w:szCs w:val="26"/>
        </w:rPr>
        <w:t xml:space="preserve">организационную структуру, запросы участников </w:t>
      </w:r>
      <w:r w:rsidRPr="00F623DC">
        <w:rPr>
          <w:sz w:val="26"/>
          <w:szCs w:val="26"/>
        </w:rPr>
        <w:t>образовательных отношений;</w:t>
      </w:r>
    </w:p>
    <w:p w14:paraId="3BA66F68" w14:textId="77777777" w:rsidR="008C1760" w:rsidRPr="00F623DC" w:rsidRDefault="008C1760" w:rsidP="00F623DC">
      <w:pPr>
        <w:pStyle w:val="21"/>
        <w:spacing w:line="276" w:lineRule="auto"/>
        <w:ind w:firstLine="709"/>
        <w:rPr>
          <w:sz w:val="26"/>
          <w:szCs w:val="26"/>
        </w:rPr>
      </w:pPr>
      <w:r w:rsidRPr="00F623DC">
        <w:rPr>
          <w:spacing w:val="2"/>
          <w:sz w:val="26"/>
          <w:szCs w:val="26"/>
        </w:rPr>
        <w:t>предоставляют возможность взаимодействия с социаль</w:t>
      </w:r>
      <w:r w:rsidRPr="00F623DC">
        <w:rPr>
          <w:sz w:val="26"/>
          <w:szCs w:val="26"/>
        </w:rPr>
        <w:t>ными партнерами, использования ресурсов социума.</w:t>
      </w:r>
    </w:p>
    <w:p w14:paraId="7B0CC2FE" w14:textId="77777777" w:rsidR="00F623DC" w:rsidRPr="00F623DC" w:rsidRDefault="00F623DC" w:rsidP="00F623DC">
      <w:pPr>
        <w:pStyle w:val="21"/>
        <w:numPr>
          <w:ilvl w:val="0"/>
          <w:numId w:val="0"/>
        </w:numPr>
        <w:spacing w:line="276" w:lineRule="auto"/>
        <w:ind w:left="720"/>
        <w:jc w:val="center"/>
        <w:rPr>
          <w:b/>
          <w:sz w:val="26"/>
          <w:szCs w:val="26"/>
        </w:rPr>
      </w:pPr>
    </w:p>
    <w:p w14:paraId="33A17ECA" w14:textId="77777777" w:rsidR="008C1760" w:rsidRPr="00F623DC" w:rsidRDefault="008C1760" w:rsidP="00F623DC">
      <w:pPr>
        <w:pStyle w:val="21"/>
        <w:numPr>
          <w:ilvl w:val="0"/>
          <w:numId w:val="0"/>
        </w:numPr>
        <w:spacing w:line="276" w:lineRule="auto"/>
        <w:ind w:left="720"/>
        <w:jc w:val="center"/>
        <w:rPr>
          <w:b/>
          <w:sz w:val="26"/>
          <w:szCs w:val="26"/>
        </w:rPr>
      </w:pPr>
      <w:r w:rsidRPr="00F623DC">
        <w:rPr>
          <w:b/>
          <w:sz w:val="26"/>
          <w:szCs w:val="26"/>
        </w:rPr>
        <w:t>Кадровые условия реализации АООП НОО</w:t>
      </w:r>
    </w:p>
    <w:p w14:paraId="5589D03E" w14:textId="3C6784C9" w:rsidR="008C1760" w:rsidRPr="00F623DC" w:rsidRDefault="008C1760" w:rsidP="00F623DC">
      <w:pPr>
        <w:pStyle w:val="21"/>
        <w:numPr>
          <w:ilvl w:val="0"/>
          <w:numId w:val="0"/>
        </w:numPr>
        <w:spacing w:line="276" w:lineRule="auto"/>
        <w:ind w:firstLine="680"/>
        <w:rPr>
          <w:sz w:val="26"/>
          <w:szCs w:val="26"/>
        </w:rPr>
      </w:pPr>
      <w:r w:rsidRPr="00F623DC">
        <w:rPr>
          <w:sz w:val="26"/>
          <w:szCs w:val="26"/>
        </w:rPr>
        <w:t>Реализация АООП НОО в МБОУ «Школа №</w:t>
      </w:r>
      <w:r w:rsidR="00E00341">
        <w:rPr>
          <w:sz w:val="26"/>
          <w:szCs w:val="26"/>
        </w:rPr>
        <w:t xml:space="preserve"> </w:t>
      </w:r>
      <w:r w:rsidRPr="00F623DC">
        <w:rPr>
          <w:sz w:val="26"/>
          <w:szCs w:val="26"/>
        </w:rPr>
        <w:t>54» обеспечивается педагогическими кадрами, имеющими соответствующее профессиональное образование и системати</w:t>
      </w:r>
      <w:r w:rsidRPr="00F623DC">
        <w:rPr>
          <w:sz w:val="26"/>
          <w:szCs w:val="26"/>
        </w:rPr>
        <w:softHyphen/>
        <w:t>чески занимающимися повышением своей квалификации.</w:t>
      </w:r>
    </w:p>
    <w:p w14:paraId="2306B198" w14:textId="77777777" w:rsidR="008C1760" w:rsidRDefault="008C1760" w:rsidP="00F623DC">
      <w:pPr>
        <w:pStyle w:val="21"/>
        <w:numPr>
          <w:ilvl w:val="0"/>
          <w:numId w:val="0"/>
        </w:numPr>
        <w:spacing w:line="276" w:lineRule="auto"/>
        <w:ind w:firstLine="680"/>
        <w:rPr>
          <w:spacing w:val="-2"/>
          <w:sz w:val="26"/>
          <w:szCs w:val="26"/>
        </w:rPr>
      </w:pPr>
      <w:r w:rsidRPr="00F623DC">
        <w:rPr>
          <w:sz w:val="26"/>
          <w:szCs w:val="26"/>
        </w:rPr>
        <w:t>Требования к компетентности педагога определяются функциональны</w:t>
      </w:r>
      <w:r w:rsidRPr="00F623DC">
        <w:rPr>
          <w:sz w:val="26"/>
          <w:szCs w:val="26"/>
        </w:rPr>
        <w:softHyphen/>
        <w:t xml:space="preserve">ми задачами, которые он обязан выполнять, и конкретизируются в должностных инструкциях педагогических работников </w:t>
      </w:r>
      <w:r w:rsidRPr="00F623DC">
        <w:rPr>
          <w:spacing w:val="-3"/>
          <w:sz w:val="26"/>
          <w:szCs w:val="26"/>
        </w:rPr>
        <w:t>в соответствии с возрастными особенностями обучающихся.</w:t>
      </w:r>
      <w:r w:rsidRPr="00F623DC">
        <w:rPr>
          <w:spacing w:val="-2"/>
          <w:sz w:val="26"/>
          <w:szCs w:val="26"/>
        </w:rPr>
        <w:t xml:space="preserve"> </w:t>
      </w:r>
    </w:p>
    <w:p w14:paraId="52D7CA3E" w14:textId="77777777" w:rsidR="00313BC3" w:rsidRDefault="00313BC3" w:rsidP="00313BC3">
      <w:pPr>
        <w:suppressAutoHyphens/>
        <w:spacing w:after="0"/>
        <w:jc w:val="both"/>
        <w:rPr>
          <w:rFonts w:ascii="Times New Roman" w:eastAsia="Arial Unicode MS" w:hAnsi="Times New Roman" w:cs="Times New Roman"/>
          <w:kern w:val="1"/>
          <w:sz w:val="26"/>
          <w:szCs w:val="26"/>
          <w:lang w:eastAsia="en-US"/>
        </w:rPr>
      </w:pPr>
      <w:r w:rsidRPr="00313BC3">
        <w:rPr>
          <w:rFonts w:ascii="Times New Roman" w:eastAsia="Arial Unicode MS" w:hAnsi="Times New Roman" w:cs="Times New Roman"/>
          <w:kern w:val="1"/>
          <w:sz w:val="26"/>
          <w:szCs w:val="26"/>
          <w:lang w:eastAsia="en-US"/>
        </w:rPr>
        <w:t xml:space="preserve">Каждые 3 года  учителя начальной школы повышают квалификацию на различных курсах, в том числе и по проблемам инклюзивного образования. </w:t>
      </w:r>
    </w:p>
    <w:p w14:paraId="3A68500F" w14:textId="0589BA9D" w:rsidR="005D2F5F" w:rsidRDefault="00965D36" w:rsidP="00313BC3">
      <w:pPr>
        <w:suppressAutoHyphens/>
        <w:spacing w:after="0"/>
        <w:jc w:val="both"/>
        <w:rPr>
          <w:rFonts w:ascii="Times New Roman" w:eastAsia="Arial Unicode MS" w:hAnsi="Times New Roman" w:cs="Times New Roman"/>
          <w:kern w:val="1"/>
          <w:sz w:val="26"/>
          <w:szCs w:val="26"/>
          <w:lang w:eastAsia="en-US"/>
        </w:rPr>
      </w:pPr>
      <w:r w:rsidRPr="005D2F5F">
        <w:rPr>
          <w:rFonts w:ascii="Times New Roman" w:eastAsia="Arial Unicode MS" w:hAnsi="Times New Roman" w:cs="Times New Roman"/>
          <w:kern w:val="1"/>
          <w:sz w:val="26"/>
          <w:szCs w:val="26"/>
          <w:lang w:eastAsia="en-US"/>
        </w:rPr>
        <w:t>В 20</w:t>
      </w:r>
      <w:r w:rsidR="00F40FFA" w:rsidRPr="005D2F5F">
        <w:rPr>
          <w:rFonts w:ascii="Times New Roman" w:eastAsia="Arial Unicode MS" w:hAnsi="Times New Roman" w:cs="Times New Roman"/>
          <w:kern w:val="1"/>
          <w:sz w:val="26"/>
          <w:szCs w:val="26"/>
          <w:lang w:eastAsia="en-US"/>
        </w:rPr>
        <w:t>2</w:t>
      </w:r>
      <w:r w:rsidR="00081257">
        <w:rPr>
          <w:rFonts w:ascii="Times New Roman" w:eastAsia="Arial Unicode MS" w:hAnsi="Times New Roman" w:cs="Times New Roman"/>
          <w:kern w:val="1"/>
          <w:sz w:val="26"/>
          <w:szCs w:val="26"/>
          <w:lang w:eastAsia="en-US"/>
        </w:rPr>
        <w:t>4</w:t>
      </w:r>
      <w:r w:rsidRPr="005D2F5F">
        <w:rPr>
          <w:rFonts w:ascii="Times New Roman" w:eastAsia="Arial Unicode MS" w:hAnsi="Times New Roman" w:cs="Times New Roman"/>
          <w:kern w:val="1"/>
          <w:sz w:val="26"/>
          <w:szCs w:val="26"/>
          <w:lang w:eastAsia="en-US"/>
        </w:rPr>
        <w:t>-202</w:t>
      </w:r>
      <w:r w:rsidR="00081257">
        <w:rPr>
          <w:rFonts w:ascii="Times New Roman" w:eastAsia="Arial Unicode MS" w:hAnsi="Times New Roman" w:cs="Times New Roman"/>
          <w:kern w:val="1"/>
          <w:sz w:val="26"/>
          <w:szCs w:val="26"/>
          <w:lang w:eastAsia="en-US"/>
        </w:rPr>
        <w:t>5</w:t>
      </w:r>
      <w:r w:rsidRPr="005D2F5F">
        <w:rPr>
          <w:rFonts w:ascii="Times New Roman" w:eastAsia="Arial Unicode MS" w:hAnsi="Times New Roman" w:cs="Times New Roman"/>
          <w:kern w:val="1"/>
          <w:sz w:val="26"/>
          <w:szCs w:val="26"/>
          <w:lang w:eastAsia="en-US"/>
        </w:rPr>
        <w:t xml:space="preserve"> учебном году с обучающимся с УО </w:t>
      </w:r>
      <w:r w:rsidR="005D2F5F">
        <w:rPr>
          <w:rFonts w:ascii="Times New Roman" w:eastAsia="Arial Unicode MS" w:hAnsi="Times New Roman" w:cs="Times New Roman"/>
          <w:kern w:val="1"/>
          <w:sz w:val="26"/>
          <w:szCs w:val="26"/>
          <w:lang w:eastAsia="en-US"/>
        </w:rPr>
        <w:t>будут</w:t>
      </w:r>
      <w:r w:rsidR="00731573" w:rsidRPr="005D2F5F">
        <w:rPr>
          <w:rFonts w:ascii="Times New Roman" w:eastAsia="Arial Unicode MS" w:hAnsi="Times New Roman" w:cs="Times New Roman"/>
          <w:kern w:val="1"/>
          <w:sz w:val="26"/>
          <w:szCs w:val="26"/>
          <w:lang w:eastAsia="en-US"/>
        </w:rPr>
        <w:t xml:space="preserve"> работа</w:t>
      </w:r>
      <w:r w:rsidRPr="005D2F5F">
        <w:rPr>
          <w:rFonts w:ascii="Times New Roman" w:eastAsia="Arial Unicode MS" w:hAnsi="Times New Roman" w:cs="Times New Roman"/>
          <w:kern w:val="1"/>
          <w:sz w:val="26"/>
          <w:szCs w:val="26"/>
          <w:lang w:eastAsia="en-US"/>
        </w:rPr>
        <w:t>т</w:t>
      </w:r>
      <w:r w:rsidR="00731573" w:rsidRPr="005D2F5F">
        <w:rPr>
          <w:rFonts w:ascii="Times New Roman" w:eastAsia="Arial Unicode MS" w:hAnsi="Times New Roman" w:cs="Times New Roman"/>
          <w:kern w:val="1"/>
          <w:sz w:val="26"/>
          <w:szCs w:val="26"/>
          <w:lang w:eastAsia="en-US"/>
        </w:rPr>
        <w:t>ь</w:t>
      </w:r>
      <w:r w:rsidR="005D2F5F">
        <w:rPr>
          <w:rFonts w:ascii="Times New Roman" w:eastAsia="Arial Unicode MS" w:hAnsi="Times New Roman" w:cs="Times New Roman"/>
          <w:kern w:val="1"/>
          <w:sz w:val="26"/>
          <w:szCs w:val="26"/>
          <w:lang w:eastAsia="en-US"/>
        </w:rPr>
        <w:t xml:space="preserve"> учителя: </w:t>
      </w:r>
    </w:p>
    <w:p w14:paraId="3B7684F0" w14:textId="3DC1FC3A" w:rsidR="00965D36" w:rsidRPr="005D2F5F" w:rsidRDefault="005D2F5F" w:rsidP="00313BC3">
      <w:pPr>
        <w:suppressAutoHyphens/>
        <w:spacing w:after="0"/>
        <w:jc w:val="both"/>
        <w:rPr>
          <w:rFonts w:ascii="Times New Roman" w:eastAsia="Arial Unicode MS" w:hAnsi="Times New Roman" w:cs="Times New Roman"/>
          <w:kern w:val="1"/>
          <w:sz w:val="26"/>
          <w:szCs w:val="26"/>
          <w:lang w:eastAsia="en-US"/>
        </w:rPr>
      </w:pPr>
      <w:r>
        <w:rPr>
          <w:rFonts w:ascii="Times New Roman" w:eastAsia="Arial Unicode MS" w:hAnsi="Times New Roman" w:cs="Times New Roman"/>
          <w:kern w:val="1"/>
          <w:sz w:val="26"/>
          <w:szCs w:val="26"/>
          <w:lang w:eastAsia="en-US"/>
        </w:rPr>
        <w:t>Ткачёва Е.П., Сёмина Ю.</w:t>
      </w:r>
    </w:p>
    <w:p w14:paraId="4CD6D1EA" w14:textId="77777777" w:rsidR="00313BC3" w:rsidRPr="005D2F5F" w:rsidRDefault="00313BC3" w:rsidP="00313BC3">
      <w:pPr>
        <w:suppressAutoHyphens/>
        <w:spacing w:after="0"/>
        <w:jc w:val="both"/>
        <w:rPr>
          <w:rFonts w:ascii="Times New Roman" w:eastAsia="Arial Unicode MS" w:hAnsi="Times New Roman" w:cs="Times New Roman"/>
          <w:kern w:val="1"/>
          <w:sz w:val="26"/>
          <w:szCs w:val="26"/>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1997"/>
        <w:gridCol w:w="7087"/>
      </w:tblGrid>
      <w:tr w:rsidR="00C518E5" w:rsidRPr="00313BC3" w14:paraId="2E33FB0E" w14:textId="77777777" w:rsidTr="005D2F5F">
        <w:trPr>
          <w:trHeight w:val="517"/>
        </w:trPr>
        <w:tc>
          <w:tcPr>
            <w:tcW w:w="697" w:type="dxa"/>
            <w:shd w:val="clear" w:color="auto" w:fill="auto"/>
          </w:tcPr>
          <w:p w14:paraId="683FD8F8" w14:textId="77777777" w:rsidR="00C518E5" w:rsidRPr="005D2F5F" w:rsidRDefault="00C518E5" w:rsidP="00C518E5">
            <w:pPr>
              <w:tabs>
                <w:tab w:val="left" w:pos="6720"/>
              </w:tabs>
              <w:snapToGrid w:val="0"/>
              <w:spacing w:after="0" w:line="259" w:lineRule="auto"/>
              <w:jc w:val="center"/>
              <w:rPr>
                <w:rFonts w:ascii="Times New Roman" w:eastAsia="Calibri" w:hAnsi="Times New Roman" w:cs="Times New Roman"/>
                <w:lang w:eastAsia="en-US"/>
              </w:rPr>
            </w:pPr>
            <w:r w:rsidRPr="005D2F5F">
              <w:rPr>
                <w:rFonts w:ascii="Times New Roman" w:eastAsia="Calibri" w:hAnsi="Times New Roman" w:cs="Times New Roman"/>
                <w:lang w:eastAsia="en-US"/>
              </w:rPr>
              <w:t>1</w:t>
            </w:r>
          </w:p>
        </w:tc>
        <w:tc>
          <w:tcPr>
            <w:tcW w:w="1997" w:type="dxa"/>
            <w:shd w:val="clear" w:color="auto" w:fill="auto"/>
          </w:tcPr>
          <w:p w14:paraId="74738F90" w14:textId="77777777" w:rsidR="00C518E5" w:rsidRPr="005D2F5F" w:rsidRDefault="00C518E5" w:rsidP="005D2F5F">
            <w:pPr>
              <w:tabs>
                <w:tab w:val="left" w:pos="6720"/>
              </w:tabs>
              <w:snapToGrid w:val="0"/>
              <w:spacing w:after="0" w:line="259" w:lineRule="auto"/>
              <w:jc w:val="center"/>
              <w:rPr>
                <w:rFonts w:ascii="Times New Roman" w:eastAsia="Calibri" w:hAnsi="Times New Roman" w:cs="Times New Roman"/>
                <w:lang w:eastAsia="en-US"/>
              </w:rPr>
            </w:pPr>
            <w:r w:rsidRPr="005D2F5F">
              <w:rPr>
                <w:rFonts w:ascii="Times New Roman" w:eastAsia="Times New Roman" w:hAnsi="Times New Roman" w:cs="Times New Roman"/>
                <w:sz w:val="20"/>
                <w:szCs w:val="24"/>
                <w:lang w:eastAsia="zh-CN"/>
              </w:rPr>
              <w:t>Сёмина Юлия Александровна</w:t>
            </w:r>
          </w:p>
        </w:tc>
        <w:tc>
          <w:tcPr>
            <w:tcW w:w="7087" w:type="dxa"/>
            <w:shd w:val="clear" w:color="auto" w:fill="auto"/>
            <w:vAlign w:val="center"/>
          </w:tcPr>
          <w:p w14:paraId="00FFE521" w14:textId="77777777" w:rsidR="00C730AC" w:rsidRDefault="00C730AC" w:rsidP="00C518E5">
            <w:pPr>
              <w:tabs>
                <w:tab w:val="left" w:pos="6720"/>
              </w:tabs>
              <w:suppressAutoHyphens/>
              <w:snapToGrid w:val="0"/>
              <w:spacing w:after="0"/>
              <w:jc w:val="both"/>
              <w:rPr>
                <w:rFonts w:ascii="Times New Roman" w:hAnsi="Times New Roman" w:cs="Times New Roman"/>
                <w:sz w:val="20"/>
                <w:lang w:eastAsia="zh-CN"/>
              </w:rPr>
            </w:pPr>
            <w:r w:rsidRPr="005D2F5F">
              <w:rPr>
                <w:rFonts w:ascii="Times New Roman" w:hAnsi="Times New Roman" w:cs="Times New Roman"/>
                <w:sz w:val="20"/>
                <w:lang w:eastAsia="zh-CN"/>
              </w:rPr>
              <w:t>ЧОУ ВО «Ростовский институт защиты предпринимателя» - «Особенности конструирования образовательного процесса в начальной школе в соответствии с требованиями ФГОС НОО», 2020г.</w:t>
            </w:r>
          </w:p>
          <w:p w14:paraId="7BF93872" w14:textId="77777777" w:rsidR="00C518E5" w:rsidRDefault="00C730AC" w:rsidP="00C730AC">
            <w:pPr>
              <w:tabs>
                <w:tab w:val="left" w:pos="6720"/>
              </w:tabs>
              <w:suppressAutoHyphens/>
              <w:snapToGrid w:val="0"/>
              <w:spacing w:after="0"/>
              <w:jc w:val="both"/>
              <w:rPr>
                <w:rFonts w:ascii="Times New Roman" w:hAnsi="Times New Roman" w:cs="Times New Roman"/>
                <w:sz w:val="20"/>
              </w:rPr>
            </w:pPr>
            <w:r>
              <w:rPr>
                <w:rFonts w:ascii="Times New Roman" w:hAnsi="Times New Roman" w:cs="Times New Roman"/>
                <w:sz w:val="20"/>
              </w:rPr>
              <w:t>ЧОУ ВО «Ростовский институт защиты предпринимателя» - «Основы инклюзивного образования. Информационно-коммуникационные технологии в образовании», 2022г.</w:t>
            </w:r>
          </w:p>
          <w:p w14:paraId="22F776E9" w14:textId="77777777" w:rsidR="00C730AC" w:rsidRDefault="00C730AC" w:rsidP="00C730AC">
            <w:pPr>
              <w:tabs>
                <w:tab w:val="left" w:pos="6720"/>
              </w:tabs>
              <w:suppressAutoHyphens/>
              <w:snapToGrid w:val="0"/>
              <w:spacing w:after="0"/>
              <w:rPr>
                <w:rFonts w:ascii="Times New Roman" w:hAnsi="Times New Roman" w:cs="Times New Roman"/>
                <w:sz w:val="20"/>
              </w:rPr>
            </w:pPr>
            <w:r>
              <w:rPr>
                <w:rFonts w:ascii="Times New Roman" w:hAnsi="Times New Roman" w:cs="Times New Roman"/>
                <w:sz w:val="20"/>
              </w:rPr>
              <w:t xml:space="preserve">ООО «Федерация развития образования» - «Комплексная безопасность детей. Организация содействия правоохранительным органам родительского комитета и общественного контроля по обеспечению безопасности в образовательных </w:t>
            </w:r>
            <w:r>
              <w:rPr>
                <w:rFonts w:ascii="Times New Roman" w:hAnsi="Times New Roman" w:cs="Times New Roman"/>
                <w:sz w:val="20"/>
              </w:rPr>
              <w:lastRenderedPageBreak/>
              <w:t>организациях», 2022г.</w:t>
            </w:r>
          </w:p>
          <w:p w14:paraId="7F63AEC0" w14:textId="3F076E3E" w:rsidR="00C730AC" w:rsidRPr="00C518E5" w:rsidRDefault="00C730AC" w:rsidP="00C730AC">
            <w:pPr>
              <w:tabs>
                <w:tab w:val="left" w:pos="6720"/>
              </w:tabs>
              <w:suppressAutoHyphens/>
              <w:snapToGrid w:val="0"/>
              <w:spacing w:after="0"/>
              <w:jc w:val="both"/>
              <w:rPr>
                <w:rFonts w:ascii="Times New Roman" w:hAnsi="Times New Roman" w:cs="Times New Roman"/>
                <w:sz w:val="20"/>
              </w:rPr>
            </w:pPr>
            <w:r>
              <w:rPr>
                <w:rFonts w:ascii="Times New Roman" w:hAnsi="Times New Roman" w:cs="Times New Roman"/>
                <w:sz w:val="20"/>
              </w:rPr>
              <w:t>ООО «Центр профессионального образования «Развитие» - «Реализация требований обновленных ФГОС НОО, ФГОС ООО, ФГОС СОО в работе учителя», 2023г.</w:t>
            </w:r>
          </w:p>
        </w:tc>
      </w:tr>
      <w:tr w:rsidR="005D2F5F" w:rsidRPr="00313BC3" w14:paraId="15A974E0" w14:textId="77777777" w:rsidTr="005D2F5F">
        <w:trPr>
          <w:trHeight w:val="517"/>
        </w:trPr>
        <w:tc>
          <w:tcPr>
            <w:tcW w:w="697" w:type="dxa"/>
            <w:shd w:val="clear" w:color="auto" w:fill="auto"/>
          </w:tcPr>
          <w:p w14:paraId="65EB8BF9" w14:textId="20F57584" w:rsidR="005D2F5F" w:rsidRPr="005D2F5F" w:rsidRDefault="005D2F5F" w:rsidP="005D2F5F">
            <w:pPr>
              <w:tabs>
                <w:tab w:val="left" w:pos="6720"/>
              </w:tabs>
              <w:snapToGrid w:val="0"/>
              <w:spacing w:after="0" w:line="259" w:lineRule="auto"/>
              <w:jc w:val="center"/>
              <w:rPr>
                <w:rFonts w:ascii="Times New Roman" w:eastAsia="Calibri" w:hAnsi="Times New Roman" w:cs="Times New Roman"/>
                <w:lang w:eastAsia="en-US"/>
              </w:rPr>
            </w:pPr>
            <w:r>
              <w:rPr>
                <w:rFonts w:ascii="Times New Roman" w:eastAsia="Calibri" w:hAnsi="Times New Roman" w:cs="Times New Roman"/>
                <w:lang w:eastAsia="en-US"/>
              </w:rPr>
              <w:lastRenderedPageBreak/>
              <w:t>2</w:t>
            </w:r>
          </w:p>
        </w:tc>
        <w:tc>
          <w:tcPr>
            <w:tcW w:w="1997" w:type="dxa"/>
            <w:shd w:val="clear" w:color="auto" w:fill="auto"/>
          </w:tcPr>
          <w:p w14:paraId="1865C52C" w14:textId="03AA0F04" w:rsidR="005D2F5F" w:rsidRPr="005D2F5F" w:rsidRDefault="005D2F5F" w:rsidP="005D2F5F">
            <w:pPr>
              <w:tabs>
                <w:tab w:val="left" w:pos="6720"/>
              </w:tabs>
              <w:snapToGrid w:val="0"/>
              <w:spacing w:after="0" w:line="259" w:lineRule="auto"/>
              <w:jc w:val="center"/>
              <w:rPr>
                <w:rFonts w:ascii="Times New Roman" w:eastAsia="Times New Roman" w:hAnsi="Times New Roman" w:cs="Times New Roman"/>
                <w:sz w:val="20"/>
                <w:szCs w:val="24"/>
                <w:lang w:eastAsia="zh-CN"/>
              </w:rPr>
            </w:pPr>
            <w:r>
              <w:rPr>
                <w:rFonts w:ascii="Times New Roman" w:eastAsia="Times New Roman" w:hAnsi="Times New Roman" w:cs="Times New Roman"/>
                <w:sz w:val="20"/>
                <w:szCs w:val="24"/>
                <w:lang w:eastAsia="zh-CN"/>
              </w:rPr>
              <w:t>Ткачёва Елена Павловна</w:t>
            </w:r>
          </w:p>
        </w:tc>
        <w:tc>
          <w:tcPr>
            <w:tcW w:w="7087" w:type="dxa"/>
            <w:shd w:val="clear" w:color="auto" w:fill="auto"/>
          </w:tcPr>
          <w:p w14:paraId="2DBFF3DA" w14:textId="77777777" w:rsidR="005D2F5F" w:rsidRDefault="005D2F5F" w:rsidP="005D2F5F">
            <w:pPr>
              <w:tabs>
                <w:tab w:val="left" w:pos="6720"/>
              </w:tabs>
              <w:suppressAutoHyphens/>
              <w:snapToGrid w:val="0"/>
              <w:spacing w:after="0"/>
              <w:rPr>
                <w:rFonts w:ascii="Times New Roman" w:hAnsi="Times New Roman" w:cs="Times New Roman"/>
                <w:sz w:val="20"/>
              </w:rPr>
            </w:pPr>
            <w:r>
              <w:rPr>
                <w:rFonts w:ascii="Times New Roman" w:hAnsi="Times New Roman" w:cs="Times New Roman"/>
                <w:sz w:val="20"/>
              </w:rPr>
              <w:t>ООО «Федерация развития образования» - «Комплексная безопасность детей.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 2022г.</w:t>
            </w:r>
          </w:p>
          <w:p w14:paraId="16C984EF" w14:textId="77777777" w:rsidR="005D2F5F" w:rsidRDefault="00C730AC" w:rsidP="005D2F5F">
            <w:pPr>
              <w:tabs>
                <w:tab w:val="left" w:pos="6720"/>
              </w:tabs>
              <w:suppressAutoHyphens/>
              <w:snapToGrid w:val="0"/>
              <w:spacing w:after="0"/>
              <w:rPr>
                <w:rFonts w:ascii="Times New Roman" w:hAnsi="Times New Roman" w:cs="Times New Roman"/>
                <w:sz w:val="20"/>
              </w:rPr>
            </w:pPr>
            <w:r>
              <w:rPr>
                <w:rFonts w:ascii="Times New Roman" w:hAnsi="Times New Roman" w:cs="Times New Roman"/>
                <w:sz w:val="20"/>
              </w:rPr>
              <w:t>ООО «Межреспубликанский институт повышения квалификации и переподготовки кадров при президиуме федерации развития образования» - «Методика работы классного руководителя согласно календарного плану воспитательной работы на 2022/2023 учебный год, организация участия в мероприятиях Менпросвещения», 2022г.</w:t>
            </w:r>
          </w:p>
          <w:p w14:paraId="1349EA2D" w14:textId="29DECF91" w:rsidR="00C730AC" w:rsidRPr="005D2F5F" w:rsidRDefault="00C730AC" w:rsidP="005D2F5F">
            <w:pPr>
              <w:tabs>
                <w:tab w:val="left" w:pos="6720"/>
              </w:tabs>
              <w:suppressAutoHyphens/>
              <w:snapToGrid w:val="0"/>
              <w:spacing w:after="0"/>
              <w:rPr>
                <w:rFonts w:ascii="Times New Roman" w:hAnsi="Times New Roman" w:cs="Times New Roman"/>
                <w:sz w:val="20"/>
              </w:rPr>
            </w:pPr>
            <w:r>
              <w:rPr>
                <w:rFonts w:ascii="Times New Roman" w:hAnsi="Times New Roman" w:cs="Times New Roman"/>
                <w:sz w:val="20"/>
              </w:rPr>
              <w:t>ООО «Центр профессионального образования «Развитие» - «Реализация требований обновленных ФГОС НОО, ФГОС ООО, ФГОС СОО в работе учителя», 2023г.</w:t>
            </w:r>
          </w:p>
        </w:tc>
      </w:tr>
    </w:tbl>
    <w:p w14:paraId="1B1D12B9" w14:textId="77777777" w:rsidR="00C730AC" w:rsidRDefault="00C730AC" w:rsidP="00F623DC">
      <w:pPr>
        <w:pStyle w:val="aa"/>
        <w:spacing w:line="276" w:lineRule="auto"/>
        <w:ind w:firstLine="851"/>
        <w:rPr>
          <w:rFonts w:ascii="Times New Roman" w:hAnsi="Times New Roman" w:cs="Times New Roman"/>
          <w:color w:val="auto"/>
          <w:sz w:val="26"/>
          <w:szCs w:val="26"/>
        </w:rPr>
      </w:pPr>
    </w:p>
    <w:p w14:paraId="1B3312F1" w14:textId="4BFD85B6" w:rsidR="008C1760" w:rsidRPr="00F623DC" w:rsidRDefault="008C1760" w:rsidP="00F623DC">
      <w:pPr>
        <w:pStyle w:val="aa"/>
        <w:spacing w:line="276" w:lineRule="auto"/>
        <w:ind w:firstLine="851"/>
        <w:rPr>
          <w:rFonts w:ascii="Times New Roman" w:hAnsi="Times New Roman" w:cs="Times New Roman"/>
          <w:color w:val="auto"/>
          <w:sz w:val="26"/>
          <w:szCs w:val="26"/>
        </w:rPr>
      </w:pPr>
      <w:r w:rsidRPr="00F623DC">
        <w:rPr>
          <w:rFonts w:ascii="Times New Roman" w:hAnsi="Times New Roman" w:cs="Times New Roman"/>
          <w:color w:val="auto"/>
          <w:sz w:val="26"/>
          <w:szCs w:val="26"/>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14:paraId="116A6CA3" w14:textId="77777777" w:rsidR="008C1760" w:rsidRPr="00F623DC" w:rsidRDefault="008C1760" w:rsidP="00F623DC">
      <w:pPr>
        <w:pStyle w:val="aff1"/>
        <w:spacing w:line="276" w:lineRule="auto"/>
        <w:ind w:left="851"/>
        <w:jc w:val="center"/>
        <w:rPr>
          <w:sz w:val="26"/>
          <w:szCs w:val="26"/>
        </w:rPr>
      </w:pPr>
      <w:r w:rsidRPr="00F623DC">
        <w:rPr>
          <w:sz w:val="26"/>
          <w:szCs w:val="26"/>
        </w:rPr>
        <w:t>Психолого­педагогические условия реализации основной образовательной программы</w:t>
      </w:r>
    </w:p>
    <w:p w14:paraId="3AD66ED3" w14:textId="77777777" w:rsidR="008C1760" w:rsidRPr="00F623DC" w:rsidRDefault="008C1760" w:rsidP="00F623DC">
      <w:pPr>
        <w:pStyle w:val="aa"/>
        <w:spacing w:line="276" w:lineRule="auto"/>
        <w:ind w:firstLine="851"/>
        <w:rPr>
          <w:rFonts w:ascii="Times New Roman" w:hAnsi="Times New Roman" w:cs="Times New Roman"/>
          <w:color w:val="auto"/>
          <w:sz w:val="26"/>
          <w:szCs w:val="26"/>
        </w:rPr>
      </w:pPr>
      <w:r w:rsidRPr="00F623DC">
        <w:rPr>
          <w:rFonts w:ascii="Times New Roman" w:hAnsi="Times New Roman" w:cs="Times New Roman"/>
          <w:color w:val="auto"/>
          <w:sz w:val="26"/>
          <w:szCs w:val="26"/>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14:paraId="4F6664AD" w14:textId="77777777" w:rsidR="008C1760" w:rsidRPr="00F623DC" w:rsidRDefault="008C1760" w:rsidP="00F623DC">
      <w:pPr>
        <w:pStyle w:val="21"/>
        <w:spacing w:line="276" w:lineRule="auto"/>
        <w:ind w:firstLine="851"/>
        <w:rPr>
          <w:sz w:val="26"/>
          <w:szCs w:val="26"/>
        </w:rPr>
      </w:pPr>
      <w:r w:rsidRPr="00F623DC">
        <w:rPr>
          <w:sz w:val="26"/>
          <w:szCs w:val="26"/>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14:paraId="26311A64" w14:textId="77777777" w:rsidR="008C1760" w:rsidRPr="00F623DC" w:rsidRDefault="008C1760" w:rsidP="00F623DC">
      <w:pPr>
        <w:pStyle w:val="21"/>
        <w:spacing w:line="276" w:lineRule="auto"/>
        <w:ind w:firstLine="851"/>
        <w:rPr>
          <w:b/>
          <w:bCs/>
          <w:sz w:val="26"/>
          <w:szCs w:val="26"/>
        </w:rPr>
      </w:pPr>
      <w:r w:rsidRPr="00F623DC">
        <w:rPr>
          <w:spacing w:val="-2"/>
          <w:sz w:val="26"/>
          <w:szCs w:val="26"/>
        </w:rPr>
        <w:t>формирование и развитие психолого­педагогической ком</w:t>
      </w:r>
      <w:r w:rsidRPr="00F623DC">
        <w:rPr>
          <w:sz w:val="26"/>
          <w:szCs w:val="26"/>
        </w:rPr>
        <w:t>петентности участников образовательных отношений;</w:t>
      </w:r>
      <w:r w:rsidRPr="00F623DC">
        <w:rPr>
          <w:b/>
          <w:bCs/>
          <w:sz w:val="26"/>
          <w:szCs w:val="26"/>
        </w:rPr>
        <w:t> </w:t>
      </w:r>
    </w:p>
    <w:p w14:paraId="44CE2420" w14:textId="77777777" w:rsidR="008C1760" w:rsidRPr="00F623DC" w:rsidRDefault="008C1760" w:rsidP="00F623DC">
      <w:pPr>
        <w:pStyle w:val="21"/>
        <w:spacing w:line="276" w:lineRule="auto"/>
        <w:ind w:firstLine="851"/>
        <w:rPr>
          <w:sz w:val="26"/>
          <w:szCs w:val="26"/>
        </w:rPr>
      </w:pPr>
      <w:r w:rsidRPr="00F623DC">
        <w:rPr>
          <w:spacing w:val="2"/>
          <w:sz w:val="26"/>
          <w:szCs w:val="26"/>
        </w:rPr>
        <w:t>вариативность направлений и форм, а также диверси</w:t>
      </w:r>
      <w:r w:rsidRPr="00F623DC">
        <w:rPr>
          <w:sz w:val="26"/>
          <w:szCs w:val="26"/>
        </w:rPr>
        <w:t>фикацию уровней психолого­педагогического сопровождения участников образовательных отношений;</w:t>
      </w:r>
    </w:p>
    <w:p w14:paraId="334CC980" w14:textId="77777777" w:rsidR="008C1760" w:rsidRPr="00F623DC" w:rsidRDefault="008C1760" w:rsidP="00F623DC">
      <w:pPr>
        <w:pStyle w:val="21"/>
        <w:spacing w:line="276" w:lineRule="auto"/>
        <w:ind w:firstLine="851"/>
        <w:rPr>
          <w:sz w:val="26"/>
          <w:szCs w:val="26"/>
        </w:rPr>
      </w:pPr>
      <w:r w:rsidRPr="00F623DC">
        <w:rPr>
          <w:sz w:val="26"/>
          <w:szCs w:val="26"/>
        </w:rPr>
        <w:t>дифференциацию и индивидуализацию обучения.</w:t>
      </w:r>
    </w:p>
    <w:p w14:paraId="23DB003B" w14:textId="77777777" w:rsidR="008C1760" w:rsidRPr="00F623DC" w:rsidRDefault="008C1760" w:rsidP="00F623DC">
      <w:pPr>
        <w:pStyle w:val="aa"/>
        <w:spacing w:line="276" w:lineRule="auto"/>
        <w:ind w:firstLine="851"/>
        <w:rPr>
          <w:rFonts w:ascii="Times New Roman" w:hAnsi="Times New Roman" w:cs="Times New Roman"/>
          <w:b/>
          <w:bCs/>
          <w:color w:val="auto"/>
          <w:spacing w:val="2"/>
          <w:sz w:val="26"/>
          <w:szCs w:val="26"/>
        </w:rPr>
      </w:pPr>
    </w:p>
    <w:p w14:paraId="23A48AE9" w14:textId="77777777" w:rsidR="008C1760" w:rsidRPr="00F623DC" w:rsidRDefault="008C1760" w:rsidP="00F623DC">
      <w:pPr>
        <w:pStyle w:val="aa"/>
        <w:spacing w:line="276" w:lineRule="auto"/>
        <w:ind w:firstLine="851"/>
        <w:jc w:val="center"/>
        <w:rPr>
          <w:rFonts w:ascii="Times New Roman" w:hAnsi="Times New Roman" w:cs="Times New Roman"/>
          <w:b/>
          <w:bCs/>
          <w:color w:val="auto"/>
          <w:sz w:val="26"/>
          <w:szCs w:val="26"/>
        </w:rPr>
      </w:pPr>
      <w:r w:rsidRPr="00F623DC">
        <w:rPr>
          <w:rFonts w:ascii="Times New Roman" w:hAnsi="Times New Roman" w:cs="Times New Roman"/>
          <w:b/>
          <w:bCs/>
          <w:color w:val="auto"/>
          <w:spacing w:val="2"/>
          <w:sz w:val="26"/>
          <w:szCs w:val="26"/>
        </w:rPr>
        <w:t xml:space="preserve">Психолого­педагогическое сопровождение участников </w:t>
      </w:r>
      <w:r w:rsidRPr="00F623DC">
        <w:rPr>
          <w:rFonts w:ascii="Times New Roman" w:hAnsi="Times New Roman" w:cs="Times New Roman"/>
          <w:b/>
          <w:color w:val="auto"/>
          <w:sz w:val="26"/>
          <w:szCs w:val="26"/>
        </w:rPr>
        <w:t xml:space="preserve">образовательных отношений </w:t>
      </w:r>
      <w:r w:rsidRPr="00F623DC">
        <w:rPr>
          <w:rFonts w:ascii="Times New Roman" w:hAnsi="Times New Roman" w:cs="Times New Roman"/>
          <w:b/>
          <w:bCs/>
          <w:color w:val="auto"/>
          <w:sz w:val="26"/>
          <w:szCs w:val="26"/>
        </w:rPr>
        <w:t>на уровне начального общего образования</w:t>
      </w:r>
    </w:p>
    <w:p w14:paraId="7A71DE50" w14:textId="77777777" w:rsidR="00020A4C" w:rsidRPr="00F623DC" w:rsidRDefault="008C1760" w:rsidP="00F623DC">
      <w:pPr>
        <w:pStyle w:val="aa"/>
        <w:spacing w:line="276" w:lineRule="auto"/>
        <w:ind w:firstLine="851"/>
        <w:rPr>
          <w:rFonts w:ascii="Times New Roman" w:hAnsi="Times New Roman" w:cs="Times New Roman"/>
          <w:color w:val="auto"/>
          <w:spacing w:val="2"/>
          <w:sz w:val="26"/>
          <w:szCs w:val="26"/>
        </w:rPr>
      </w:pPr>
      <w:r w:rsidRPr="00F623DC">
        <w:rPr>
          <w:rFonts w:ascii="Times New Roman" w:hAnsi="Times New Roman" w:cs="Times New Roman"/>
          <w:color w:val="auto"/>
          <w:spacing w:val="2"/>
          <w:sz w:val="26"/>
          <w:szCs w:val="26"/>
        </w:rPr>
        <w:t xml:space="preserve">В школе работает педагог-психолог. </w:t>
      </w:r>
    </w:p>
    <w:p w14:paraId="7D6AA2D0" w14:textId="77777777" w:rsidR="00020A4C" w:rsidRPr="00F623DC" w:rsidRDefault="008C1760" w:rsidP="00F623DC">
      <w:pPr>
        <w:pStyle w:val="aa"/>
        <w:spacing w:line="276" w:lineRule="auto"/>
        <w:ind w:firstLine="851"/>
        <w:rPr>
          <w:rFonts w:ascii="Times New Roman" w:hAnsi="Times New Roman" w:cs="Times New Roman"/>
          <w:color w:val="auto"/>
          <w:spacing w:val="2"/>
          <w:sz w:val="26"/>
          <w:szCs w:val="26"/>
        </w:rPr>
      </w:pPr>
      <w:r w:rsidRPr="00F623DC">
        <w:rPr>
          <w:rFonts w:ascii="Times New Roman" w:hAnsi="Times New Roman" w:cs="Times New Roman"/>
          <w:color w:val="auto"/>
          <w:spacing w:val="2"/>
          <w:sz w:val="26"/>
          <w:szCs w:val="26"/>
        </w:rPr>
        <w:t>В       школе          организовано          психолого-медико-социальное  сопровождение        участников      образовательного       процесса,      которое  осуществляет   педагог   –    психолог,   медицинский  работник, уполномоченный по правам ребенка.    Школа сотрудничает с районным психологическим центром.   Основными        формами        психолого-медико-социального  сопровождения   являются   индивидуальные   и  групповые      беседы    с   обучающимися,        родителями      и   педагогами,  наблюдения,   консультации</w:t>
      </w:r>
      <w:r w:rsidR="00C25AE3" w:rsidRPr="00F623DC">
        <w:rPr>
          <w:rFonts w:ascii="Times New Roman" w:hAnsi="Times New Roman" w:cs="Times New Roman"/>
          <w:color w:val="auto"/>
          <w:spacing w:val="2"/>
          <w:sz w:val="26"/>
          <w:szCs w:val="26"/>
        </w:rPr>
        <w:t xml:space="preserve">, </w:t>
      </w:r>
      <w:r w:rsidRPr="00F623DC">
        <w:rPr>
          <w:rFonts w:ascii="Times New Roman" w:hAnsi="Times New Roman" w:cs="Times New Roman"/>
          <w:color w:val="auto"/>
          <w:spacing w:val="2"/>
          <w:sz w:val="26"/>
          <w:szCs w:val="26"/>
        </w:rPr>
        <w:t xml:space="preserve">посещение   семей,   тренинги и т.п. </w:t>
      </w:r>
    </w:p>
    <w:p w14:paraId="7EF4FA39" w14:textId="77777777" w:rsidR="008C1760" w:rsidRPr="00F623DC" w:rsidRDefault="008C1760" w:rsidP="00F623DC">
      <w:pPr>
        <w:pStyle w:val="aa"/>
        <w:spacing w:line="276" w:lineRule="auto"/>
        <w:ind w:firstLine="851"/>
        <w:rPr>
          <w:rFonts w:ascii="Times New Roman" w:hAnsi="Times New Roman" w:cs="Times New Roman"/>
          <w:color w:val="auto"/>
          <w:sz w:val="26"/>
          <w:szCs w:val="26"/>
        </w:rPr>
      </w:pPr>
      <w:r w:rsidRPr="00F623DC">
        <w:rPr>
          <w:rFonts w:ascii="Times New Roman" w:hAnsi="Times New Roman" w:cs="Times New Roman"/>
          <w:color w:val="auto"/>
          <w:sz w:val="26"/>
          <w:szCs w:val="26"/>
        </w:rPr>
        <w:lastRenderedPageBreak/>
        <w:t xml:space="preserve">К основным направлениям психолого­педагогического сопровождения можно отнести: </w:t>
      </w:r>
    </w:p>
    <w:p w14:paraId="173055DE" w14:textId="77777777" w:rsidR="008C1760" w:rsidRPr="00F623DC" w:rsidRDefault="008C1760" w:rsidP="00F623DC">
      <w:pPr>
        <w:pStyle w:val="21"/>
        <w:spacing w:line="276" w:lineRule="auto"/>
        <w:ind w:firstLine="851"/>
        <w:rPr>
          <w:sz w:val="26"/>
          <w:szCs w:val="26"/>
        </w:rPr>
      </w:pPr>
      <w:r w:rsidRPr="00F623DC">
        <w:rPr>
          <w:sz w:val="26"/>
          <w:szCs w:val="26"/>
        </w:rPr>
        <w:t xml:space="preserve">сохранение и укрепление психологического здоровья; </w:t>
      </w:r>
    </w:p>
    <w:p w14:paraId="345AF48D" w14:textId="77777777" w:rsidR="008C1760" w:rsidRPr="00F623DC" w:rsidRDefault="008C1760" w:rsidP="00F623DC">
      <w:pPr>
        <w:pStyle w:val="21"/>
        <w:spacing w:line="276" w:lineRule="auto"/>
        <w:ind w:firstLine="851"/>
        <w:rPr>
          <w:sz w:val="26"/>
          <w:szCs w:val="26"/>
        </w:rPr>
      </w:pPr>
      <w:r w:rsidRPr="00F623DC">
        <w:rPr>
          <w:sz w:val="26"/>
          <w:szCs w:val="26"/>
        </w:rPr>
        <w:t xml:space="preserve">мониторинг возможностей и способностей обучающихся; </w:t>
      </w:r>
    </w:p>
    <w:p w14:paraId="206482F7" w14:textId="77777777" w:rsidR="008C1760" w:rsidRPr="00F623DC" w:rsidRDefault="008C1760" w:rsidP="00F623DC">
      <w:pPr>
        <w:pStyle w:val="21"/>
        <w:spacing w:line="276" w:lineRule="auto"/>
        <w:ind w:left="1418" w:hanging="567"/>
        <w:rPr>
          <w:sz w:val="26"/>
          <w:szCs w:val="26"/>
        </w:rPr>
      </w:pPr>
      <w:r w:rsidRPr="00F623DC">
        <w:rPr>
          <w:sz w:val="26"/>
          <w:szCs w:val="26"/>
        </w:rPr>
        <w:t xml:space="preserve">формирование у обучающихся ценности здоровья и безопасного образа жизни; </w:t>
      </w:r>
    </w:p>
    <w:p w14:paraId="4B010AFB" w14:textId="77777777" w:rsidR="008C1760" w:rsidRPr="00F623DC" w:rsidRDefault="008C1760" w:rsidP="00F623DC">
      <w:pPr>
        <w:pStyle w:val="21"/>
        <w:spacing w:line="276" w:lineRule="auto"/>
        <w:ind w:firstLine="851"/>
        <w:rPr>
          <w:sz w:val="26"/>
          <w:szCs w:val="26"/>
        </w:rPr>
      </w:pPr>
      <w:r w:rsidRPr="00F623DC">
        <w:rPr>
          <w:sz w:val="26"/>
          <w:szCs w:val="26"/>
        </w:rPr>
        <w:t xml:space="preserve">развитие экологической культуры; </w:t>
      </w:r>
    </w:p>
    <w:p w14:paraId="020F2371" w14:textId="77777777" w:rsidR="008C1760" w:rsidRPr="00F623DC" w:rsidRDefault="008C1760" w:rsidP="00F623DC">
      <w:pPr>
        <w:pStyle w:val="21"/>
        <w:spacing w:line="276" w:lineRule="auto"/>
        <w:ind w:left="1418" w:hanging="567"/>
        <w:rPr>
          <w:sz w:val="26"/>
          <w:szCs w:val="26"/>
        </w:rPr>
      </w:pPr>
      <w:r w:rsidRPr="00F623DC">
        <w:rPr>
          <w:spacing w:val="2"/>
          <w:sz w:val="26"/>
          <w:szCs w:val="26"/>
        </w:rPr>
        <w:t>формирование коммуникативных навыков в разновоз</w:t>
      </w:r>
      <w:r w:rsidRPr="00F623DC">
        <w:rPr>
          <w:sz w:val="26"/>
          <w:szCs w:val="26"/>
        </w:rPr>
        <w:t xml:space="preserve">растной среде и среде сверстников; </w:t>
      </w:r>
    </w:p>
    <w:p w14:paraId="19CF5AE1" w14:textId="77777777" w:rsidR="00C25AE3" w:rsidRPr="00313BC3" w:rsidRDefault="00C25AE3" w:rsidP="00F623DC">
      <w:pPr>
        <w:pStyle w:val="21"/>
        <w:spacing w:line="276" w:lineRule="auto"/>
        <w:ind w:left="1418" w:hanging="567"/>
        <w:rPr>
          <w:sz w:val="26"/>
          <w:szCs w:val="26"/>
        </w:rPr>
      </w:pPr>
      <w:r w:rsidRPr="00313BC3">
        <w:rPr>
          <w:sz w:val="26"/>
          <w:szCs w:val="26"/>
        </w:rPr>
        <w:t>проведение коррекционной работы</w:t>
      </w:r>
    </w:p>
    <w:p w14:paraId="1A1D7A2D" w14:textId="77777777" w:rsidR="00964FB9" w:rsidRDefault="00964FB9" w:rsidP="00964FB9">
      <w:pPr>
        <w:spacing w:after="0"/>
        <w:ind w:left="680"/>
        <w:contextualSpacing/>
        <w:jc w:val="center"/>
        <w:outlineLvl w:val="1"/>
        <w:rPr>
          <w:rFonts w:ascii="Times New Roman" w:eastAsia="Times New Roman" w:hAnsi="Times New Roman" w:cs="Times New Roman"/>
          <w:b/>
          <w:sz w:val="26"/>
          <w:szCs w:val="26"/>
        </w:rPr>
      </w:pPr>
    </w:p>
    <w:p w14:paraId="42DE1F64" w14:textId="5B244950" w:rsidR="00AE6F07" w:rsidRPr="00313BC3" w:rsidRDefault="00AE6F07" w:rsidP="00964FB9">
      <w:pPr>
        <w:spacing w:after="0"/>
        <w:ind w:left="680"/>
        <w:contextualSpacing/>
        <w:jc w:val="center"/>
        <w:outlineLvl w:val="1"/>
        <w:rPr>
          <w:rFonts w:ascii="Times New Roman" w:eastAsia="Times New Roman" w:hAnsi="Times New Roman" w:cs="Times New Roman"/>
          <w:b/>
          <w:sz w:val="26"/>
          <w:szCs w:val="26"/>
        </w:rPr>
      </w:pPr>
      <w:r w:rsidRPr="00313BC3">
        <w:rPr>
          <w:rFonts w:ascii="Times New Roman" w:eastAsia="Times New Roman" w:hAnsi="Times New Roman" w:cs="Times New Roman"/>
          <w:b/>
          <w:sz w:val="26"/>
          <w:szCs w:val="26"/>
        </w:rPr>
        <w:t>Психолого-медико-педагогическое сопровождение школьников, имеющих проблемы в обучении и детей с ОВЗ</w:t>
      </w:r>
    </w:p>
    <w:p w14:paraId="5E670BE7" w14:textId="77777777" w:rsidR="00AE6F07" w:rsidRPr="00313BC3" w:rsidRDefault="00AE6F07" w:rsidP="00731573">
      <w:pPr>
        <w:spacing w:after="100" w:afterAutospacing="1" w:line="240" w:lineRule="auto"/>
        <w:ind w:left="680"/>
        <w:contextualSpacing/>
        <w:jc w:val="both"/>
        <w:outlineLvl w:val="1"/>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В школе создан психолого-медико-педагогический консилиум, в задачи которого входит: </w:t>
      </w:r>
    </w:p>
    <w:p w14:paraId="32408F2F" w14:textId="77777777" w:rsidR="00AE6F07" w:rsidRPr="00313BC3" w:rsidRDefault="00AE6F07" w:rsidP="00731573">
      <w:pPr>
        <w:spacing w:after="100" w:afterAutospacing="1" w:line="240" w:lineRule="auto"/>
        <w:ind w:left="680"/>
        <w:contextualSpacing/>
        <w:jc w:val="both"/>
        <w:outlineLvl w:val="1"/>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1.</w:t>
      </w:r>
      <w:r w:rsidRPr="00313BC3">
        <w:rPr>
          <w:rFonts w:ascii="Times New Roman" w:eastAsia="Times New Roman" w:hAnsi="Times New Roman" w:cs="Times New Roman"/>
          <w:sz w:val="26"/>
          <w:szCs w:val="26"/>
        </w:rPr>
        <w:tab/>
        <w:t xml:space="preserve">Выявление и ранняя (с первых дней пребывания ребёнка в школе) диагностика отклонений в развитии. </w:t>
      </w:r>
    </w:p>
    <w:p w14:paraId="71C1D7FC" w14:textId="77777777" w:rsidR="00AE6F07" w:rsidRPr="00313BC3" w:rsidRDefault="00AE6F07" w:rsidP="00731573">
      <w:pPr>
        <w:spacing w:after="100" w:afterAutospacing="1" w:line="240" w:lineRule="auto"/>
        <w:ind w:left="680"/>
        <w:contextualSpacing/>
        <w:jc w:val="both"/>
        <w:outlineLvl w:val="1"/>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2.</w:t>
      </w:r>
      <w:r w:rsidRPr="00313BC3">
        <w:rPr>
          <w:rFonts w:ascii="Times New Roman" w:eastAsia="Times New Roman" w:hAnsi="Times New Roman" w:cs="Times New Roman"/>
          <w:sz w:val="26"/>
          <w:szCs w:val="26"/>
        </w:rPr>
        <w:tab/>
        <w:t xml:space="preserve">Профилактика физических, интеллектуальных и эмоционально-личностных перегрузок и срывов. </w:t>
      </w:r>
    </w:p>
    <w:p w14:paraId="3487DD8D" w14:textId="77777777" w:rsidR="00AE6F07" w:rsidRPr="00313BC3" w:rsidRDefault="00AE6F07" w:rsidP="00731573">
      <w:pPr>
        <w:spacing w:after="100" w:afterAutospacing="1" w:line="240" w:lineRule="auto"/>
        <w:ind w:left="680"/>
        <w:contextualSpacing/>
        <w:jc w:val="both"/>
        <w:outlineLvl w:val="1"/>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3.</w:t>
      </w:r>
      <w:r w:rsidRPr="00313BC3">
        <w:rPr>
          <w:rFonts w:ascii="Times New Roman" w:eastAsia="Times New Roman" w:hAnsi="Times New Roman" w:cs="Times New Roman"/>
          <w:sz w:val="26"/>
          <w:szCs w:val="26"/>
        </w:rPr>
        <w:tab/>
        <w:t xml:space="preserve">Выявление резервных возможностей развития. </w:t>
      </w:r>
    </w:p>
    <w:p w14:paraId="5B4B3F91" w14:textId="77777777" w:rsidR="00AE6F07" w:rsidRPr="00313BC3" w:rsidRDefault="00AE6F07" w:rsidP="00731573">
      <w:pPr>
        <w:spacing w:after="100" w:afterAutospacing="1" w:line="240" w:lineRule="auto"/>
        <w:ind w:left="680"/>
        <w:contextualSpacing/>
        <w:jc w:val="both"/>
        <w:outlineLvl w:val="1"/>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4.</w:t>
      </w:r>
      <w:r w:rsidRPr="00313BC3">
        <w:rPr>
          <w:rFonts w:ascii="Times New Roman" w:eastAsia="Times New Roman" w:hAnsi="Times New Roman" w:cs="Times New Roman"/>
          <w:sz w:val="26"/>
          <w:szCs w:val="26"/>
        </w:rPr>
        <w:tab/>
        <w:t xml:space="preserve">Определения характера, продолжительности и эффективности специальной (коррекционной) помощи в рамках, имеющихся в школе возможностей. </w:t>
      </w:r>
    </w:p>
    <w:p w14:paraId="70D2733E" w14:textId="77777777" w:rsidR="00AE6F07" w:rsidRPr="00313BC3" w:rsidRDefault="00AE6F07" w:rsidP="00731573">
      <w:pPr>
        <w:spacing w:after="100" w:afterAutospacing="1" w:line="240" w:lineRule="auto"/>
        <w:ind w:left="680"/>
        <w:contextualSpacing/>
        <w:jc w:val="both"/>
        <w:outlineLvl w:val="1"/>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5.</w:t>
      </w:r>
      <w:r w:rsidRPr="00313BC3">
        <w:rPr>
          <w:rFonts w:ascii="Times New Roman" w:eastAsia="Times New Roman" w:hAnsi="Times New Roman" w:cs="Times New Roman"/>
          <w:sz w:val="26"/>
          <w:szCs w:val="26"/>
        </w:rPr>
        <w:tab/>
        <w:t xml:space="preserve">Подготовка и ведение документации, отражающей актуальное развитие ребёнка, динамику его состояния уровень школьной успешности. </w:t>
      </w:r>
    </w:p>
    <w:p w14:paraId="1F335C13" w14:textId="77777777" w:rsidR="00964FB9" w:rsidRDefault="00964FB9" w:rsidP="00AA2151">
      <w:pPr>
        <w:shd w:val="clear" w:color="auto" w:fill="FFFFFF"/>
        <w:suppressAutoHyphens/>
        <w:autoSpaceDE w:val="0"/>
        <w:autoSpaceDN w:val="0"/>
        <w:adjustRightInd w:val="0"/>
        <w:spacing w:after="0"/>
        <w:jc w:val="center"/>
        <w:rPr>
          <w:rFonts w:ascii="Times New Roman" w:eastAsia="Arial Unicode MS" w:hAnsi="Times New Roman" w:cs="Times New Roman"/>
          <w:b/>
          <w:color w:val="00000A"/>
          <w:kern w:val="28"/>
          <w:sz w:val="26"/>
          <w:szCs w:val="26"/>
          <w:lang w:eastAsia="en-US"/>
        </w:rPr>
      </w:pPr>
    </w:p>
    <w:p w14:paraId="549BFBFF" w14:textId="77E4CA57" w:rsidR="00AA2151" w:rsidRPr="00313BC3" w:rsidRDefault="00AA2151" w:rsidP="00AA2151">
      <w:pPr>
        <w:shd w:val="clear" w:color="auto" w:fill="FFFFFF"/>
        <w:suppressAutoHyphens/>
        <w:autoSpaceDE w:val="0"/>
        <w:autoSpaceDN w:val="0"/>
        <w:adjustRightInd w:val="0"/>
        <w:spacing w:after="0"/>
        <w:jc w:val="center"/>
        <w:rPr>
          <w:rFonts w:ascii="Times New Roman" w:eastAsia="Arial Unicode MS" w:hAnsi="Times New Roman" w:cs="Times New Roman"/>
          <w:color w:val="00000A"/>
          <w:kern w:val="1"/>
          <w:sz w:val="26"/>
          <w:szCs w:val="26"/>
          <w:lang w:eastAsia="en-US"/>
        </w:rPr>
      </w:pPr>
      <w:r w:rsidRPr="00313BC3">
        <w:rPr>
          <w:rFonts w:ascii="Times New Roman" w:eastAsia="Arial Unicode MS" w:hAnsi="Times New Roman" w:cs="Times New Roman"/>
          <w:b/>
          <w:color w:val="00000A"/>
          <w:kern w:val="28"/>
          <w:sz w:val="26"/>
          <w:szCs w:val="26"/>
          <w:lang w:eastAsia="en-US"/>
        </w:rPr>
        <w:t>Финансовые условия</w:t>
      </w:r>
    </w:p>
    <w:p w14:paraId="7F1F43D1" w14:textId="77777777" w:rsidR="00AA2151" w:rsidRPr="00313BC3" w:rsidRDefault="00AA2151" w:rsidP="00AA2151">
      <w:pPr>
        <w:suppressAutoHyphens/>
        <w:spacing w:after="120"/>
        <w:ind w:firstLine="709"/>
        <w:jc w:val="both"/>
        <w:rPr>
          <w:rFonts w:ascii="Times New Roman" w:eastAsia="Arial Unicode MS" w:hAnsi="Times New Roman" w:cs="Times New Roman"/>
          <w:color w:val="00000A"/>
          <w:kern w:val="1"/>
          <w:sz w:val="26"/>
          <w:szCs w:val="26"/>
          <w:lang w:eastAsia="en-US"/>
        </w:rPr>
      </w:pPr>
      <w:r w:rsidRPr="00313BC3">
        <w:rPr>
          <w:rFonts w:ascii="Times New Roman" w:eastAsia="Arial Unicode MS" w:hAnsi="Times New Roman" w:cs="Times New Roman"/>
          <w:iCs/>
          <w:color w:val="00000A"/>
          <w:kern w:val="1"/>
          <w:sz w:val="26"/>
          <w:szCs w:val="26"/>
          <w:lang w:eastAsia="en-US"/>
        </w:rPr>
        <w:t>Финансово-экономическое обеспечение</w:t>
      </w:r>
      <w:r w:rsidRPr="00313BC3">
        <w:rPr>
          <w:rFonts w:ascii="Times New Roman" w:eastAsia="Arial Unicode MS" w:hAnsi="Times New Roman" w:cs="Times New Roman"/>
          <w:color w:val="00000A"/>
          <w:kern w:val="1"/>
          <w:sz w:val="26"/>
          <w:szCs w:val="26"/>
          <w:lang w:eastAsia="en-US"/>
        </w:rPr>
        <w:t xml:space="preserve"> исходит из параметров уже имеющегося финансирования школьного образования детей с ОВЗ.</w:t>
      </w:r>
    </w:p>
    <w:p w14:paraId="6D79B57D" w14:textId="77777777" w:rsidR="00AA2151" w:rsidRPr="00313BC3" w:rsidRDefault="00AA2151" w:rsidP="00AA2151">
      <w:pPr>
        <w:shd w:val="clear" w:color="auto" w:fill="FFFFFF"/>
        <w:suppressAutoHyphens/>
        <w:autoSpaceDE w:val="0"/>
        <w:autoSpaceDN w:val="0"/>
        <w:adjustRightInd w:val="0"/>
        <w:spacing w:after="0"/>
        <w:ind w:firstLine="709"/>
        <w:jc w:val="center"/>
        <w:rPr>
          <w:rFonts w:ascii="Times New Roman" w:eastAsia="Arial Unicode MS" w:hAnsi="Times New Roman" w:cs="Times New Roman"/>
          <w:color w:val="00000A"/>
          <w:kern w:val="1"/>
          <w:sz w:val="26"/>
          <w:szCs w:val="26"/>
          <w:lang w:eastAsia="en-US"/>
        </w:rPr>
      </w:pPr>
      <w:r w:rsidRPr="00313BC3">
        <w:rPr>
          <w:rFonts w:ascii="Times New Roman" w:eastAsia="Arial Unicode MS" w:hAnsi="Times New Roman" w:cs="Times New Roman"/>
          <w:b/>
          <w:color w:val="00000A"/>
          <w:kern w:val="28"/>
          <w:sz w:val="26"/>
          <w:szCs w:val="26"/>
          <w:lang w:eastAsia="en-US"/>
        </w:rPr>
        <w:t>Материально-технические условия</w:t>
      </w:r>
    </w:p>
    <w:p w14:paraId="71347352" w14:textId="1060111C"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Материально-техническая база МБОУ «Школа №</w:t>
      </w:r>
      <w:r w:rsidR="00964FB9">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 xml:space="preserve">54»  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 </w:t>
      </w:r>
    </w:p>
    <w:p w14:paraId="0438F4D3"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14:paraId="1814E2A6"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w:t>
      </w:r>
      <w:r w:rsidRPr="00313BC3">
        <w:rPr>
          <w:rFonts w:ascii="Times New Roman" w:eastAsia="Times New Roman" w:hAnsi="Times New Roman" w:cs="Times New Roman"/>
          <w:sz w:val="26"/>
          <w:szCs w:val="26"/>
        </w:rPr>
        <w:tab/>
        <w:t>постановление Главного Государственного санитарного врача РФ от 29 декабря 2010 г. № 189, зарегистрированного в Минюсте России 03.03.2011 , рег. № 19993 «Об утверждении  СанПиН 2.4.2.2821­10» «Санитарно­эпидемиологические требования к условиям и организации обучения в общеобразовательных учреждениях»;</w:t>
      </w:r>
    </w:p>
    <w:p w14:paraId="7447C348"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w:t>
      </w:r>
      <w:r w:rsidRPr="00313BC3">
        <w:rPr>
          <w:rFonts w:ascii="Times New Roman" w:eastAsia="Times New Roman" w:hAnsi="Times New Roman" w:cs="Times New Roman"/>
          <w:sz w:val="26"/>
          <w:szCs w:val="26"/>
        </w:rPr>
        <w:tab/>
        <w:t xml:space="preserve">приказ Минобрнауки России от </w:t>
      </w:r>
      <w:r w:rsidR="00731573">
        <w:rPr>
          <w:rFonts w:ascii="Times New Roman" w:eastAsia="Times New Roman" w:hAnsi="Times New Roman" w:cs="Times New Roman"/>
          <w:sz w:val="26"/>
          <w:szCs w:val="26"/>
        </w:rPr>
        <w:t>28.12.2018 №345</w:t>
      </w:r>
      <w:r w:rsidRPr="00313BC3">
        <w:rPr>
          <w:rFonts w:ascii="Times New Roman" w:eastAsia="Times New Roman" w:hAnsi="Times New Roman" w:cs="Times New Roman"/>
          <w:sz w:val="26"/>
          <w:szCs w:val="26"/>
        </w:rPr>
        <w:t xml:space="preserve">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перечни рекомендуемой учебной литературы и цифровых образовательных ресурсов.</w:t>
      </w:r>
    </w:p>
    <w:p w14:paraId="001B9E37" w14:textId="475C61EE"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 соответствии с требованиями ФГОС НОО для обеспечения всех предметных областей и внеурочной деятельности МБОУ «Школа №</w:t>
      </w:r>
      <w:r w:rsidR="00964FB9">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 xml:space="preserve">54», реализующая основную образовательную программу начального общего образования, обеспечивает мебелью, презентационным оборудованием, освещением. </w:t>
      </w:r>
    </w:p>
    <w:p w14:paraId="3E915D9A"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Для аудиторной работы в школе имеются 17 кабинетов. </w:t>
      </w:r>
    </w:p>
    <w:p w14:paraId="69C0AA92"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Для уроков музыки, для внеклассной и внеурочной работы в распоряжении учителей и обучающихся имеется актовый зал с комплектом мультимедийного, интерактивного и музыкального оборудования. Зал рассчитан на 100 посадочных мест.</w:t>
      </w:r>
    </w:p>
    <w:p w14:paraId="1F5C9229"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Спортивный зал оборудован раздевалками, душевыми и туалетами для девочек и мальчиков. Спортзал укомплектован гимнастическими матами (10), обручами гимнастическими (15), скакалками (40), гимнастическими стенками (4), канатами для лазания и перетягивания (2). Для занятий имеются бревно гимнастическое и козел гимнастический с мостиком, тренажеры.</w:t>
      </w:r>
    </w:p>
    <w:p w14:paraId="3D5FF0AF"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Зал укомплектован всем необходимым для игры в волейбол (30 мячей), баскетбол (30 мячей), бадминтон (10 пар ракеток), настольный теннис (10 пар ракеток). Для занятий легкой атлетикой в зале есть оборудование для прыжков в высоту, метания (мячи набивные – 40 штук, мячи для метания – 10 штук, гранаты легкоатлетические – 4 штуки). Для детей есть шашки (10 наборов) и шахматы (10 наборов) с демонстрационной магнитной доской.</w:t>
      </w:r>
    </w:p>
    <w:p w14:paraId="24A12F7C"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На школьном стадионе имеются игровое поле для мини-футбола (30 мячей), игровая баскетбольная площадка. Они имеют высокое сетчатое ограждение. Современная легкоатлетическая дорожка, оборудованный сектор для прыжков в длину, гимнастический городок и полоса препятствия, - все это способствует привитию навыков здорового образа жизни.</w:t>
      </w:r>
    </w:p>
    <w:p w14:paraId="56A76D94"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Обучающиеся имеют в своём распоряжении библиотеку с выходом в интернет, полным комплектом учебников.</w:t>
      </w:r>
    </w:p>
    <w:p w14:paraId="7023B62E"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Школьная столовая на 100 мест оснащена современным технологическим оборудованием и позволяет обеспечивать обучающихся горячим питанием. </w:t>
      </w:r>
    </w:p>
    <w:p w14:paraId="251106BD"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А в медицинском и стоматологическом кабинетах дети всегда могут получить консультацию и помощь специалиста.</w:t>
      </w:r>
    </w:p>
    <w:p w14:paraId="193C363D"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Школа имеет удобный гардероб.</w:t>
      </w:r>
    </w:p>
    <w:p w14:paraId="35F970C4" w14:textId="2060B2DC"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 МБОУ «Школа №</w:t>
      </w:r>
      <w:r w:rsidR="005247E6">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54</w:t>
      </w:r>
      <w:r w:rsidR="005247E6">
        <w:rPr>
          <w:rFonts w:ascii="Times New Roman" w:eastAsia="Times New Roman" w:hAnsi="Times New Roman" w:cs="Times New Roman"/>
          <w:sz w:val="26"/>
          <w:szCs w:val="26"/>
        </w:rPr>
        <w:t>»</w:t>
      </w:r>
      <w:r w:rsidRPr="00313BC3">
        <w:rPr>
          <w:rFonts w:ascii="Times New Roman" w:eastAsia="Times New Roman" w:hAnsi="Times New Roman" w:cs="Times New Roman"/>
          <w:sz w:val="26"/>
          <w:szCs w:val="26"/>
        </w:rPr>
        <w:t xml:space="preserve">  располагает материальной и информационной базой, обеспечивающей организацию и проведение всех видов деятельности младших школьников, предусмотренных учебным планом ОУ.  Материальная и информационная база школы соответствует  действующим санитарным и противопожарным правилам и нормам.</w:t>
      </w:r>
    </w:p>
    <w:p w14:paraId="3D67E84B" w14:textId="77777777" w:rsidR="00AA2151" w:rsidRPr="00313BC3" w:rsidRDefault="00AA2151" w:rsidP="00AA2151">
      <w:pPr>
        <w:autoSpaceDE w:val="0"/>
        <w:autoSpaceDN w:val="0"/>
        <w:adjustRightInd w:val="0"/>
        <w:spacing w:after="0"/>
        <w:ind w:firstLine="340"/>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 xml:space="preserve">     Каждый класс начальной школы имеет доступ в Интернет. </w:t>
      </w:r>
    </w:p>
    <w:p w14:paraId="56475DF6"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Проведена специальная оценка условий труда. </w:t>
      </w:r>
    </w:p>
    <w:p w14:paraId="2E5B3ECA" w14:textId="77777777" w:rsidR="00C518E5" w:rsidRDefault="00C518E5" w:rsidP="00AA2151">
      <w:pPr>
        <w:spacing w:after="160" w:line="259" w:lineRule="auto"/>
        <w:jc w:val="center"/>
        <w:rPr>
          <w:rFonts w:ascii="Times New Roman" w:eastAsia="Times New Roman" w:hAnsi="Times New Roman" w:cs="Times New Roman"/>
          <w:b/>
          <w:color w:val="00000A"/>
          <w:sz w:val="26"/>
          <w:szCs w:val="26"/>
          <w:lang w:eastAsia="en-US"/>
        </w:rPr>
      </w:pPr>
    </w:p>
    <w:p w14:paraId="7D8493FC" w14:textId="77777777" w:rsidR="00C518E5" w:rsidRDefault="00C518E5" w:rsidP="00AA2151">
      <w:pPr>
        <w:spacing w:after="160" w:line="259" w:lineRule="auto"/>
        <w:jc w:val="center"/>
        <w:rPr>
          <w:rFonts w:ascii="Times New Roman" w:eastAsia="Times New Roman" w:hAnsi="Times New Roman" w:cs="Times New Roman"/>
          <w:b/>
          <w:color w:val="00000A"/>
          <w:sz w:val="26"/>
          <w:szCs w:val="26"/>
          <w:lang w:eastAsia="en-US"/>
        </w:rPr>
      </w:pPr>
    </w:p>
    <w:p w14:paraId="1F37A25E" w14:textId="77777777" w:rsidR="00AA2151" w:rsidRPr="00313BC3" w:rsidRDefault="00AA2151" w:rsidP="00AA2151">
      <w:pPr>
        <w:spacing w:after="160" w:line="259" w:lineRule="auto"/>
        <w:jc w:val="center"/>
        <w:rPr>
          <w:rFonts w:ascii="Times New Roman" w:eastAsia="Times New Roman" w:hAnsi="Times New Roman" w:cs="Times New Roman"/>
          <w:b/>
          <w:color w:val="00000A"/>
          <w:sz w:val="26"/>
          <w:szCs w:val="26"/>
          <w:lang w:eastAsia="en-US"/>
        </w:rPr>
      </w:pPr>
      <w:r w:rsidRPr="00313BC3">
        <w:rPr>
          <w:rFonts w:ascii="Times New Roman" w:eastAsia="Times New Roman" w:hAnsi="Times New Roman" w:cs="Times New Roman"/>
          <w:b/>
          <w:color w:val="00000A"/>
          <w:sz w:val="26"/>
          <w:szCs w:val="26"/>
          <w:lang w:eastAsia="en-US"/>
        </w:rPr>
        <w:t>2.3.3. Контроль за состоянием системы условий реализации адаптированной основной образовательной программы начального общего образования</w:t>
      </w:r>
    </w:p>
    <w:p w14:paraId="345CAA4B" w14:textId="77777777" w:rsidR="00AA2151" w:rsidRPr="00313BC3" w:rsidRDefault="00AA2151" w:rsidP="00AA2151">
      <w:pPr>
        <w:spacing w:after="160" w:line="259" w:lineRule="auto"/>
        <w:rPr>
          <w:rFonts w:ascii="Times New Roman" w:eastAsia="Times New Roman" w:hAnsi="Times New Roman" w:cs="Times New Roman"/>
          <w:color w:val="00000A"/>
          <w:sz w:val="24"/>
          <w:szCs w:val="26"/>
          <w:lang w:eastAsia="en-US"/>
        </w:rPr>
      </w:pPr>
      <w:r w:rsidRPr="00313BC3">
        <w:rPr>
          <w:rFonts w:ascii="Times New Roman" w:eastAsia="Times New Roman" w:hAnsi="Times New Roman" w:cs="Times New Roman"/>
          <w:color w:val="00000A"/>
          <w:sz w:val="24"/>
          <w:szCs w:val="26"/>
          <w:lang w:eastAsia="en-US"/>
        </w:rPr>
        <w:t>Вид контроля – тематически-обобщающий</w:t>
      </w:r>
    </w:p>
    <w:tbl>
      <w:tblPr>
        <w:tblStyle w:val="TableGrid"/>
        <w:tblW w:w="9866" w:type="dxa"/>
        <w:tblInd w:w="66" w:type="dxa"/>
        <w:tblCellMar>
          <w:top w:w="7" w:type="dxa"/>
          <w:left w:w="108" w:type="dxa"/>
        </w:tblCellMar>
        <w:tblLook w:val="04A0" w:firstRow="1" w:lastRow="0" w:firstColumn="1" w:lastColumn="0" w:noHBand="0" w:noVBand="1"/>
      </w:tblPr>
      <w:tblGrid>
        <w:gridCol w:w="1093"/>
        <w:gridCol w:w="3094"/>
        <w:gridCol w:w="1906"/>
        <w:gridCol w:w="1916"/>
        <w:gridCol w:w="1857"/>
      </w:tblGrid>
      <w:tr w:rsidR="00AA2151" w:rsidRPr="00313BC3" w14:paraId="5A27D09E" w14:textId="77777777" w:rsidTr="002142B9">
        <w:trPr>
          <w:trHeight w:val="519"/>
        </w:trPr>
        <w:tc>
          <w:tcPr>
            <w:tcW w:w="865" w:type="dxa"/>
            <w:tcBorders>
              <w:top w:val="single" w:sz="4" w:space="0" w:color="000000"/>
              <w:left w:val="single" w:sz="4" w:space="0" w:color="000000"/>
              <w:bottom w:val="single" w:sz="4" w:space="0" w:color="000000"/>
              <w:right w:val="single" w:sz="4" w:space="0" w:color="000000"/>
            </w:tcBorders>
          </w:tcPr>
          <w:p w14:paraId="61FDD749" w14:textId="77777777" w:rsidR="00AA2151" w:rsidRPr="005247E6" w:rsidRDefault="00AA2151" w:rsidP="00AA2151">
            <w:pPr>
              <w:spacing w:after="6"/>
              <w:rPr>
                <w:rFonts w:ascii="Times New Roman" w:hAnsi="Times New Roman"/>
                <w:color w:val="00000A"/>
                <w:sz w:val="26"/>
                <w:szCs w:val="26"/>
              </w:rPr>
            </w:pPr>
            <w:r w:rsidRPr="005247E6">
              <w:rPr>
                <w:rFonts w:ascii="Times New Roman" w:hAnsi="Times New Roman"/>
                <w:color w:val="00000A"/>
                <w:sz w:val="26"/>
                <w:szCs w:val="26"/>
              </w:rPr>
              <w:t>срок</w:t>
            </w:r>
          </w:p>
        </w:tc>
        <w:tc>
          <w:tcPr>
            <w:tcW w:w="3204" w:type="dxa"/>
            <w:tcBorders>
              <w:top w:val="single" w:sz="4" w:space="0" w:color="000000"/>
              <w:left w:val="single" w:sz="4" w:space="0" w:color="000000"/>
              <w:bottom w:val="single" w:sz="4" w:space="0" w:color="000000"/>
              <w:right w:val="single" w:sz="4" w:space="0" w:color="000000"/>
            </w:tcBorders>
          </w:tcPr>
          <w:p w14:paraId="6238F5C4" w14:textId="77777777" w:rsidR="00AA2151" w:rsidRPr="005247E6" w:rsidRDefault="00AA2151" w:rsidP="00AA2151">
            <w:pPr>
              <w:ind w:right="105"/>
              <w:jc w:val="both"/>
              <w:rPr>
                <w:rFonts w:ascii="Times New Roman" w:hAnsi="Times New Roman"/>
                <w:color w:val="00000A"/>
                <w:sz w:val="26"/>
                <w:szCs w:val="26"/>
              </w:rPr>
            </w:pPr>
            <w:r w:rsidRPr="005247E6">
              <w:rPr>
                <w:rFonts w:ascii="Times New Roman" w:hAnsi="Times New Roman"/>
                <w:color w:val="00000A"/>
                <w:sz w:val="26"/>
                <w:szCs w:val="26"/>
              </w:rPr>
              <w:t>Тема контроля</w:t>
            </w:r>
          </w:p>
        </w:tc>
        <w:tc>
          <w:tcPr>
            <w:tcW w:w="1932" w:type="dxa"/>
            <w:tcBorders>
              <w:top w:val="single" w:sz="4" w:space="0" w:color="000000"/>
              <w:left w:val="single" w:sz="4" w:space="0" w:color="000000"/>
              <w:bottom w:val="single" w:sz="4" w:space="0" w:color="000000"/>
              <w:right w:val="single" w:sz="4" w:space="0" w:color="000000"/>
            </w:tcBorders>
          </w:tcPr>
          <w:p w14:paraId="3E394FC6" w14:textId="77777777" w:rsidR="00AA2151" w:rsidRPr="005247E6" w:rsidRDefault="00AA2151" w:rsidP="00AA2151">
            <w:pPr>
              <w:jc w:val="both"/>
              <w:rPr>
                <w:rFonts w:ascii="Times New Roman" w:hAnsi="Times New Roman"/>
                <w:color w:val="00000A"/>
                <w:sz w:val="26"/>
                <w:szCs w:val="26"/>
              </w:rPr>
            </w:pPr>
            <w:r w:rsidRPr="005247E6">
              <w:rPr>
                <w:rFonts w:ascii="Times New Roman" w:hAnsi="Times New Roman"/>
                <w:color w:val="00000A"/>
                <w:sz w:val="26"/>
                <w:szCs w:val="26"/>
              </w:rPr>
              <w:t>Форма контроля</w:t>
            </w:r>
          </w:p>
        </w:tc>
        <w:tc>
          <w:tcPr>
            <w:tcW w:w="1932" w:type="dxa"/>
            <w:tcBorders>
              <w:top w:val="single" w:sz="4" w:space="0" w:color="000000"/>
              <w:left w:val="single" w:sz="4" w:space="0" w:color="000000"/>
              <w:bottom w:val="single" w:sz="4" w:space="0" w:color="000000"/>
              <w:right w:val="single" w:sz="4" w:space="0" w:color="000000"/>
            </w:tcBorders>
          </w:tcPr>
          <w:p w14:paraId="37B6242A" w14:textId="77777777" w:rsidR="00AA2151" w:rsidRPr="005247E6" w:rsidRDefault="00AA2151" w:rsidP="00AA2151">
            <w:pPr>
              <w:rPr>
                <w:rFonts w:ascii="Times New Roman" w:hAnsi="Times New Roman"/>
                <w:color w:val="00000A"/>
                <w:sz w:val="26"/>
                <w:szCs w:val="26"/>
              </w:rPr>
            </w:pPr>
            <w:r w:rsidRPr="005247E6">
              <w:rPr>
                <w:rFonts w:ascii="Times New Roman" w:hAnsi="Times New Roman"/>
                <w:color w:val="00000A"/>
                <w:sz w:val="26"/>
                <w:szCs w:val="26"/>
              </w:rPr>
              <w:t xml:space="preserve">Ответственный </w:t>
            </w:r>
          </w:p>
        </w:tc>
        <w:tc>
          <w:tcPr>
            <w:tcW w:w="1933" w:type="dxa"/>
            <w:tcBorders>
              <w:top w:val="single" w:sz="4" w:space="0" w:color="000000"/>
              <w:left w:val="single" w:sz="4" w:space="0" w:color="000000"/>
              <w:bottom w:val="single" w:sz="4" w:space="0" w:color="000000"/>
              <w:right w:val="single" w:sz="4" w:space="0" w:color="000000"/>
            </w:tcBorders>
          </w:tcPr>
          <w:p w14:paraId="619632CD" w14:textId="77777777" w:rsidR="00AA2151" w:rsidRPr="005247E6" w:rsidRDefault="00AA2151" w:rsidP="00AA2151">
            <w:pPr>
              <w:ind w:left="2" w:right="37"/>
              <w:rPr>
                <w:rFonts w:ascii="Times New Roman" w:hAnsi="Times New Roman"/>
                <w:color w:val="00000A"/>
                <w:sz w:val="26"/>
                <w:szCs w:val="26"/>
              </w:rPr>
            </w:pPr>
            <w:r w:rsidRPr="005247E6">
              <w:rPr>
                <w:rFonts w:ascii="Times New Roman" w:hAnsi="Times New Roman"/>
                <w:color w:val="00000A"/>
                <w:sz w:val="26"/>
                <w:szCs w:val="26"/>
              </w:rPr>
              <w:t xml:space="preserve">Отражение </w:t>
            </w:r>
          </w:p>
        </w:tc>
      </w:tr>
      <w:tr w:rsidR="00AA2151" w:rsidRPr="00313BC3" w14:paraId="6FEA3E13" w14:textId="77777777" w:rsidTr="002142B9">
        <w:trPr>
          <w:trHeight w:val="1942"/>
        </w:trPr>
        <w:tc>
          <w:tcPr>
            <w:tcW w:w="865" w:type="dxa"/>
            <w:tcBorders>
              <w:top w:val="single" w:sz="4" w:space="0" w:color="000000"/>
              <w:left w:val="single" w:sz="4" w:space="0" w:color="000000"/>
              <w:bottom w:val="single" w:sz="4" w:space="0" w:color="000000"/>
              <w:right w:val="single" w:sz="4" w:space="0" w:color="000000"/>
            </w:tcBorders>
          </w:tcPr>
          <w:p w14:paraId="447B17B0" w14:textId="77777777" w:rsidR="00AA2151" w:rsidRPr="005247E6" w:rsidRDefault="00AA2151" w:rsidP="00AA2151">
            <w:pPr>
              <w:spacing w:after="6"/>
              <w:rPr>
                <w:rFonts w:ascii="Times New Roman" w:hAnsi="Times New Roman"/>
                <w:sz w:val="26"/>
                <w:szCs w:val="26"/>
              </w:rPr>
            </w:pPr>
            <w:r w:rsidRPr="005247E6">
              <w:rPr>
                <w:rFonts w:ascii="Times New Roman" w:hAnsi="Times New Roman"/>
                <w:color w:val="00000A"/>
                <w:sz w:val="26"/>
                <w:szCs w:val="26"/>
              </w:rPr>
              <w:t xml:space="preserve">август </w:t>
            </w:r>
          </w:p>
        </w:tc>
        <w:tc>
          <w:tcPr>
            <w:tcW w:w="3204" w:type="dxa"/>
            <w:tcBorders>
              <w:top w:val="single" w:sz="4" w:space="0" w:color="000000"/>
              <w:left w:val="single" w:sz="4" w:space="0" w:color="000000"/>
              <w:bottom w:val="single" w:sz="4" w:space="0" w:color="000000"/>
              <w:right w:val="single" w:sz="4" w:space="0" w:color="000000"/>
            </w:tcBorders>
          </w:tcPr>
          <w:p w14:paraId="4148900E" w14:textId="77777777" w:rsidR="00AA2151" w:rsidRPr="005247E6" w:rsidRDefault="00AA2151" w:rsidP="00AA2151">
            <w:pPr>
              <w:ind w:right="105"/>
              <w:jc w:val="both"/>
              <w:rPr>
                <w:rFonts w:ascii="Times New Roman" w:hAnsi="Times New Roman"/>
                <w:sz w:val="26"/>
                <w:szCs w:val="26"/>
              </w:rPr>
            </w:pPr>
            <w:r w:rsidRPr="005247E6">
              <w:rPr>
                <w:rFonts w:ascii="Times New Roman" w:hAnsi="Times New Roman"/>
                <w:color w:val="00000A"/>
                <w:sz w:val="26"/>
                <w:szCs w:val="26"/>
              </w:rPr>
              <w:t xml:space="preserve">Анализ соответствия оснащѐнности кабинетов требованиям к материально-техническим условиям, учебно-методическому </w:t>
            </w:r>
            <w:r w:rsidRPr="005247E6">
              <w:rPr>
                <w:rFonts w:ascii="Times New Roman" w:hAnsi="Times New Roman"/>
                <w:color w:val="00000A"/>
                <w:sz w:val="26"/>
                <w:szCs w:val="26"/>
              </w:rPr>
              <w:tab/>
              <w:t xml:space="preserve">и информационному обеспечению реализации ООП  </w:t>
            </w:r>
          </w:p>
        </w:tc>
        <w:tc>
          <w:tcPr>
            <w:tcW w:w="1932" w:type="dxa"/>
            <w:tcBorders>
              <w:top w:val="single" w:sz="4" w:space="0" w:color="000000"/>
              <w:left w:val="single" w:sz="4" w:space="0" w:color="000000"/>
              <w:bottom w:val="single" w:sz="4" w:space="0" w:color="000000"/>
              <w:right w:val="single" w:sz="4" w:space="0" w:color="000000"/>
            </w:tcBorders>
          </w:tcPr>
          <w:p w14:paraId="17CB501D" w14:textId="77777777" w:rsidR="00AA2151" w:rsidRPr="005247E6" w:rsidRDefault="00AA2151" w:rsidP="00AA2151">
            <w:pPr>
              <w:jc w:val="both"/>
              <w:rPr>
                <w:rFonts w:ascii="Times New Roman" w:hAnsi="Times New Roman"/>
                <w:sz w:val="26"/>
                <w:szCs w:val="26"/>
              </w:rPr>
            </w:pPr>
            <w:r w:rsidRPr="005247E6">
              <w:rPr>
                <w:rFonts w:ascii="Times New Roman" w:hAnsi="Times New Roman"/>
                <w:color w:val="00000A"/>
                <w:sz w:val="26"/>
                <w:szCs w:val="26"/>
              </w:rPr>
              <w:t xml:space="preserve">Наблюдение, изучение документации, беседа </w:t>
            </w:r>
          </w:p>
        </w:tc>
        <w:tc>
          <w:tcPr>
            <w:tcW w:w="1932" w:type="dxa"/>
            <w:tcBorders>
              <w:top w:val="single" w:sz="4" w:space="0" w:color="000000"/>
              <w:left w:val="single" w:sz="4" w:space="0" w:color="000000"/>
              <w:bottom w:val="single" w:sz="4" w:space="0" w:color="000000"/>
              <w:right w:val="single" w:sz="4" w:space="0" w:color="000000"/>
            </w:tcBorders>
          </w:tcPr>
          <w:p w14:paraId="0D3F95D3" w14:textId="77777777" w:rsidR="005247E6" w:rsidRDefault="00AA2151" w:rsidP="00965D36">
            <w:pPr>
              <w:rPr>
                <w:rFonts w:ascii="Times New Roman" w:hAnsi="Times New Roman"/>
                <w:color w:val="00000A"/>
                <w:sz w:val="26"/>
                <w:szCs w:val="26"/>
              </w:rPr>
            </w:pPr>
            <w:r w:rsidRPr="005247E6">
              <w:rPr>
                <w:rFonts w:ascii="Times New Roman" w:hAnsi="Times New Roman"/>
                <w:color w:val="00000A"/>
                <w:sz w:val="26"/>
                <w:szCs w:val="26"/>
              </w:rPr>
              <w:t xml:space="preserve">Зам. дир. по УВР </w:t>
            </w:r>
          </w:p>
          <w:p w14:paraId="6DCD3901" w14:textId="43789128" w:rsidR="00C518E5" w:rsidRPr="005247E6" w:rsidRDefault="007A2484" w:rsidP="00965D36">
            <w:pPr>
              <w:rPr>
                <w:rFonts w:ascii="Times New Roman" w:hAnsi="Times New Roman"/>
                <w:color w:val="00000A"/>
                <w:sz w:val="26"/>
                <w:szCs w:val="26"/>
              </w:rPr>
            </w:pPr>
            <w:r>
              <w:rPr>
                <w:rFonts w:ascii="Times New Roman" w:hAnsi="Times New Roman"/>
                <w:color w:val="00000A"/>
                <w:sz w:val="26"/>
                <w:szCs w:val="26"/>
              </w:rPr>
              <w:t>Абрамова Н.С.,</w:t>
            </w:r>
            <w:bookmarkStart w:id="8" w:name="_GoBack"/>
            <w:bookmarkEnd w:id="8"/>
          </w:p>
          <w:p w14:paraId="7510DEB6" w14:textId="77777777" w:rsidR="00AA2151" w:rsidRPr="005247E6" w:rsidRDefault="00AA2151" w:rsidP="00965D36">
            <w:pPr>
              <w:rPr>
                <w:rFonts w:ascii="Times New Roman" w:hAnsi="Times New Roman"/>
                <w:sz w:val="26"/>
                <w:szCs w:val="26"/>
              </w:rPr>
            </w:pPr>
            <w:r w:rsidRPr="005247E6">
              <w:rPr>
                <w:rFonts w:ascii="Times New Roman" w:hAnsi="Times New Roman"/>
                <w:color w:val="00000A"/>
                <w:sz w:val="26"/>
                <w:szCs w:val="26"/>
              </w:rPr>
              <w:t xml:space="preserve">Пред МО </w:t>
            </w:r>
          </w:p>
        </w:tc>
        <w:tc>
          <w:tcPr>
            <w:tcW w:w="1933" w:type="dxa"/>
            <w:tcBorders>
              <w:top w:val="single" w:sz="4" w:space="0" w:color="000000"/>
              <w:left w:val="single" w:sz="4" w:space="0" w:color="000000"/>
              <w:bottom w:val="single" w:sz="4" w:space="0" w:color="000000"/>
              <w:right w:val="single" w:sz="4" w:space="0" w:color="000000"/>
            </w:tcBorders>
          </w:tcPr>
          <w:p w14:paraId="233CD5FE" w14:textId="77777777" w:rsidR="00AA2151" w:rsidRPr="005247E6" w:rsidRDefault="00AA2151" w:rsidP="00AA2151">
            <w:pPr>
              <w:ind w:left="2" w:right="37"/>
              <w:rPr>
                <w:rFonts w:ascii="Times New Roman" w:hAnsi="Times New Roman"/>
                <w:sz w:val="26"/>
                <w:szCs w:val="26"/>
              </w:rPr>
            </w:pPr>
            <w:r w:rsidRPr="005247E6">
              <w:rPr>
                <w:rFonts w:ascii="Times New Roman" w:hAnsi="Times New Roman"/>
                <w:color w:val="00000A"/>
                <w:sz w:val="26"/>
                <w:szCs w:val="26"/>
              </w:rPr>
              <w:t>Справка</w:t>
            </w:r>
          </w:p>
        </w:tc>
      </w:tr>
      <w:tr w:rsidR="00AA2151" w:rsidRPr="00313BC3" w14:paraId="042EC12B" w14:textId="77777777" w:rsidTr="002142B9">
        <w:trPr>
          <w:trHeight w:val="1114"/>
        </w:trPr>
        <w:tc>
          <w:tcPr>
            <w:tcW w:w="865" w:type="dxa"/>
            <w:tcBorders>
              <w:top w:val="single" w:sz="4" w:space="0" w:color="000000"/>
              <w:left w:val="single" w:sz="4" w:space="0" w:color="000000"/>
              <w:bottom w:val="single" w:sz="4" w:space="0" w:color="000000"/>
              <w:right w:val="single" w:sz="4" w:space="0" w:color="000000"/>
            </w:tcBorders>
          </w:tcPr>
          <w:p w14:paraId="085C3FB7"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сентябрь </w:t>
            </w:r>
          </w:p>
        </w:tc>
        <w:tc>
          <w:tcPr>
            <w:tcW w:w="3204" w:type="dxa"/>
            <w:tcBorders>
              <w:top w:val="single" w:sz="4" w:space="0" w:color="000000"/>
              <w:left w:val="single" w:sz="4" w:space="0" w:color="000000"/>
              <w:bottom w:val="single" w:sz="4" w:space="0" w:color="000000"/>
              <w:right w:val="single" w:sz="4" w:space="0" w:color="000000"/>
            </w:tcBorders>
          </w:tcPr>
          <w:p w14:paraId="5604F6AB" w14:textId="77777777" w:rsidR="00AA2151" w:rsidRPr="005247E6" w:rsidRDefault="00C518E5" w:rsidP="00AA2151">
            <w:pPr>
              <w:tabs>
                <w:tab w:val="center" w:pos="775"/>
                <w:tab w:val="center" w:pos="3166"/>
              </w:tabs>
              <w:rPr>
                <w:rFonts w:ascii="Times New Roman" w:hAnsi="Times New Roman"/>
                <w:sz w:val="26"/>
                <w:szCs w:val="26"/>
              </w:rPr>
            </w:pPr>
            <w:r w:rsidRPr="005247E6">
              <w:rPr>
                <w:rFonts w:ascii="Times New Roman" w:hAnsi="Times New Roman"/>
                <w:color w:val="00000A"/>
                <w:sz w:val="26"/>
                <w:szCs w:val="26"/>
              </w:rPr>
              <w:t xml:space="preserve">Использование </w:t>
            </w:r>
            <w:r w:rsidR="00AA2151" w:rsidRPr="005247E6">
              <w:rPr>
                <w:rFonts w:ascii="Times New Roman" w:hAnsi="Times New Roman"/>
                <w:color w:val="00000A"/>
                <w:sz w:val="26"/>
                <w:szCs w:val="26"/>
              </w:rPr>
              <w:t>учебно-</w:t>
            </w:r>
          </w:p>
          <w:p w14:paraId="1777D7E3" w14:textId="77777777" w:rsidR="00AA2151" w:rsidRPr="005247E6" w:rsidRDefault="00AA2151" w:rsidP="00AA2151">
            <w:pPr>
              <w:spacing w:after="45" w:line="238" w:lineRule="auto"/>
              <w:jc w:val="both"/>
              <w:rPr>
                <w:rFonts w:ascii="Times New Roman" w:hAnsi="Times New Roman"/>
                <w:sz w:val="26"/>
                <w:szCs w:val="26"/>
              </w:rPr>
            </w:pPr>
            <w:r w:rsidRPr="005247E6">
              <w:rPr>
                <w:rFonts w:ascii="Times New Roman" w:hAnsi="Times New Roman"/>
                <w:color w:val="00000A"/>
                <w:sz w:val="26"/>
                <w:szCs w:val="26"/>
              </w:rPr>
              <w:t xml:space="preserve">лабораторного оборудования на уроке и во внеурочной деятельности </w:t>
            </w:r>
          </w:p>
        </w:tc>
        <w:tc>
          <w:tcPr>
            <w:tcW w:w="1932" w:type="dxa"/>
            <w:tcBorders>
              <w:top w:val="single" w:sz="4" w:space="0" w:color="000000"/>
              <w:left w:val="single" w:sz="4" w:space="0" w:color="000000"/>
              <w:bottom w:val="single" w:sz="4" w:space="0" w:color="000000"/>
              <w:right w:val="single" w:sz="4" w:space="0" w:color="000000"/>
            </w:tcBorders>
          </w:tcPr>
          <w:p w14:paraId="6BA1EA2A" w14:textId="77777777" w:rsidR="00AA2151" w:rsidRPr="005247E6" w:rsidRDefault="00AA2151" w:rsidP="00AA2151">
            <w:pPr>
              <w:spacing w:after="21"/>
              <w:jc w:val="both"/>
              <w:rPr>
                <w:rFonts w:ascii="Times New Roman" w:hAnsi="Times New Roman"/>
                <w:sz w:val="26"/>
                <w:szCs w:val="26"/>
              </w:rPr>
            </w:pPr>
            <w:r w:rsidRPr="005247E6">
              <w:rPr>
                <w:rFonts w:ascii="Times New Roman" w:hAnsi="Times New Roman"/>
                <w:color w:val="00000A"/>
                <w:sz w:val="26"/>
                <w:szCs w:val="26"/>
              </w:rPr>
              <w:t xml:space="preserve">Наблюдение, анализ </w:t>
            </w:r>
          </w:p>
        </w:tc>
        <w:tc>
          <w:tcPr>
            <w:tcW w:w="1932" w:type="dxa"/>
            <w:tcBorders>
              <w:top w:val="single" w:sz="4" w:space="0" w:color="000000"/>
              <w:left w:val="single" w:sz="4" w:space="0" w:color="000000"/>
              <w:bottom w:val="single" w:sz="4" w:space="0" w:color="000000"/>
              <w:right w:val="single" w:sz="4" w:space="0" w:color="000000"/>
            </w:tcBorders>
          </w:tcPr>
          <w:p w14:paraId="12D418B0" w14:textId="77777777" w:rsidR="005247E6" w:rsidRDefault="00AA2151" w:rsidP="00C518E5">
            <w:pPr>
              <w:rPr>
                <w:rFonts w:ascii="Times New Roman" w:hAnsi="Times New Roman"/>
                <w:color w:val="00000A"/>
                <w:sz w:val="26"/>
                <w:szCs w:val="26"/>
              </w:rPr>
            </w:pPr>
            <w:r w:rsidRPr="005247E6">
              <w:rPr>
                <w:rFonts w:ascii="Times New Roman" w:hAnsi="Times New Roman"/>
                <w:color w:val="00000A"/>
                <w:sz w:val="26"/>
                <w:szCs w:val="26"/>
              </w:rPr>
              <w:t xml:space="preserve">Зам. дир. по УВР </w:t>
            </w:r>
          </w:p>
          <w:p w14:paraId="3DA15122" w14:textId="5B637D8B" w:rsidR="00AA2151" w:rsidRPr="005247E6" w:rsidRDefault="00C518E5" w:rsidP="00C518E5">
            <w:pPr>
              <w:rPr>
                <w:rFonts w:ascii="Times New Roman" w:hAnsi="Times New Roman"/>
                <w:sz w:val="26"/>
                <w:szCs w:val="26"/>
              </w:rPr>
            </w:pPr>
            <w:r w:rsidRPr="005247E6">
              <w:rPr>
                <w:rFonts w:ascii="Times New Roman" w:hAnsi="Times New Roman"/>
                <w:color w:val="00000A"/>
                <w:sz w:val="26"/>
                <w:szCs w:val="26"/>
              </w:rPr>
              <w:t>Белоусова Л.В.</w:t>
            </w:r>
          </w:p>
        </w:tc>
        <w:tc>
          <w:tcPr>
            <w:tcW w:w="1933" w:type="dxa"/>
            <w:tcBorders>
              <w:top w:val="single" w:sz="4" w:space="0" w:color="000000"/>
              <w:left w:val="single" w:sz="4" w:space="0" w:color="000000"/>
              <w:bottom w:val="single" w:sz="4" w:space="0" w:color="000000"/>
              <w:right w:val="single" w:sz="4" w:space="0" w:color="000000"/>
            </w:tcBorders>
          </w:tcPr>
          <w:p w14:paraId="70B25333" w14:textId="77777777" w:rsidR="00AA2151" w:rsidRPr="005247E6" w:rsidRDefault="00AA2151" w:rsidP="00AA2151">
            <w:pPr>
              <w:ind w:left="2" w:right="37"/>
              <w:rPr>
                <w:rFonts w:ascii="Times New Roman" w:hAnsi="Times New Roman"/>
                <w:sz w:val="26"/>
                <w:szCs w:val="26"/>
              </w:rPr>
            </w:pPr>
            <w:r w:rsidRPr="005247E6">
              <w:rPr>
                <w:rFonts w:ascii="Times New Roman" w:hAnsi="Times New Roman"/>
                <w:color w:val="00000A"/>
                <w:sz w:val="26"/>
                <w:szCs w:val="26"/>
              </w:rPr>
              <w:t xml:space="preserve">Справка, протокол МС </w:t>
            </w:r>
          </w:p>
        </w:tc>
      </w:tr>
      <w:tr w:rsidR="00AA2151" w:rsidRPr="00313BC3" w14:paraId="3C728D8B" w14:textId="77777777" w:rsidTr="002142B9">
        <w:trPr>
          <w:trHeight w:val="1114"/>
        </w:trPr>
        <w:tc>
          <w:tcPr>
            <w:tcW w:w="865" w:type="dxa"/>
            <w:tcBorders>
              <w:top w:val="single" w:sz="4" w:space="0" w:color="000000"/>
              <w:left w:val="single" w:sz="4" w:space="0" w:color="000000"/>
              <w:bottom w:val="single" w:sz="4" w:space="0" w:color="000000"/>
              <w:right w:val="single" w:sz="4" w:space="0" w:color="000000"/>
            </w:tcBorders>
          </w:tcPr>
          <w:p w14:paraId="10B548FE"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сентябрь </w:t>
            </w:r>
          </w:p>
        </w:tc>
        <w:tc>
          <w:tcPr>
            <w:tcW w:w="3204" w:type="dxa"/>
            <w:tcBorders>
              <w:top w:val="single" w:sz="4" w:space="0" w:color="000000"/>
              <w:left w:val="single" w:sz="4" w:space="0" w:color="000000"/>
              <w:bottom w:val="single" w:sz="4" w:space="0" w:color="000000"/>
              <w:right w:val="single" w:sz="4" w:space="0" w:color="000000"/>
            </w:tcBorders>
          </w:tcPr>
          <w:p w14:paraId="15BDFEDC" w14:textId="65CC8401"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Состояние </w:t>
            </w:r>
            <w:r w:rsidRPr="005247E6">
              <w:rPr>
                <w:rFonts w:ascii="Times New Roman" w:hAnsi="Times New Roman"/>
                <w:color w:val="00000A"/>
                <w:sz w:val="26"/>
                <w:szCs w:val="26"/>
              </w:rPr>
              <w:tab/>
              <w:t xml:space="preserve">повышения квалификации учителей начальных классов по вопросам ФГОС ОВЗ </w:t>
            </w:r>
          </w:p>
        </w:tc>
        <w:tc>
          <w:tcPr>
            <w:tcW w:w="1932" w:type="dxa"/>
            <w:tcBorders>
              <w:top w:val="single" w:sz="4" w:space="0" w:color="000000"/>
              <w:left w:val="single" w:sz="4" w:space="0" w:color="000000"/>
              <w:bottom w:val="single" w:sz="4" w:space="0" w:color="000000"/>
              <w:right w:val="single" w:sz="4" w:space="0" w:color="000000"/>
            </w:tcBorders>
          </w:tcPr>
          <w:p w14:paraId="34E6F572"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Изучение документации </w:t>
            </w:r>
          </w:p>
        </w:tc>
        <w:tc>
          <w:tcPr>
            <w:tcW w:w="1932" w:type="dxa"/>
            <w:tcBorders>
              <w:top w:val="single" w:sz="4" w:space="0" w:color="000000"/>
              <w:left w:val="single" w:sz="4" w:space="0" w:color="000000"/>
              <w:bottom w:val="single" w:sz="4" w:space="0" w:color="000000"/>
              <w:right w:val="single" w:sz="4" w:space="0" w:color="000000"/>
            </w:tcBorders>
          </w:tcPr>
          <w:p w14:paraId="0BB2CF6F" w14:textId="77777777" w:rsidR="005247E6" w:rsidRDefault="00AA2151" w:rsidP="00C518E5">
            <w:pPr>
              <w:rPr>
                <w:rFonts w:ascii="Times New Roman" w:hAnsi="Times New Roman"/>
                <w:color w:val="00000A"/>
                <w:sz w:val="26"/>
                <w:szCs w:val="26"/>
              </w:rPr>
            </w:pPr>
            <w:r w:rsidRPr="005247E6">
              <w:rPr>
                <w:rFonts w:ascii="Times New Roman" w:hAnsi="Times New Roman"/>
                <w:color w:val="00000A"/>
                <w:sz w:val="26"/>
                <w:szCs w:val="26"/>
              </w:rPr>
              <w:t xml:space="preserve">Зам. дир. по УВР </w:t>
            </w:r>
          </w:p>
          <w:p w14:paraId="1B62E0BF" w14:textId="6DC3CD95" w:rsidR="00AA2151" w:rsidRPr="005247E6" w:rsidRDefault="00C518E5" w:rsidP="00C518E5">
            <w:pPr>
              <w:rPr>
                <w:rFonts w:ascii="Times New Roman" w:hAnsi="Times New Roman"/>
                <w:sz w:val="26"/>
                <w:szCs w:val="26"/>
              </w:rPr>
            </w:pPr>
            <w:r w:rsidRPr="005247E6">
              <w:rPr>
                <w:rFonts w:ascii="Times New Roman" w:hAnsi="Times New Roman"/>
                <w:color w:val="00000A"/>
                <w:sz w:val="26"/>
                <w:szCs w:val="26"/>
              </w:rPr>
              <w:t>Белоусова Л.В.</w:t>
            </w:r>
          </w:p>
        </w:tc>
        <w:tc>
          <w:tcPr>
            <w:tcW w:w="1933" w:type="dxa"/>
            <w:tcBorders>
              <w:top w:val="single" w:sz="4" w:space="0" w:color="000000"/>
              <w:left w:val="single" w:sz="4" w:space="0" w:color="000000"/>
              <w:bottom w:val="single" w:sz="4" w:space="0" w:color="000000"/>
              <w:right w:val="single" w:sz="4" w:space="0" w:color="000000"/>
            </w:tcBorders>
          </w:tcPr>
          <w:p w14:paraId="3B54BA0E" w14:textId="77777777" w:rsidR="00AA2151" w:rsidRPr="005247E6" w:rsidRDefault="00AA2151" w:rsidP="00AA2151">
            <w:pPr>
              <w:ind w:left="2" w:right="37"/>
              <w:rPr>
                <w:rFonts w:ascii="Times New Roman" w:hAnsi="Times New Roman"/>
                <w:sz w:val="26"/>
                <w:szCs w:val="26"/>
              </w:rPr>
            </w:pPr>
            <w:r w:rsidRPr="005247E6">
              <w:rPr>
                <w:rFonts w:ascii="Times New Roman" w:hAnsi="Times New Roman"/>
                <w:sz w:val="26"/>
                <w:szCs w:val="26"/>
              </w:rPr>
              <w:t xml:space="preserve">Справка </w:t>
            </w:r>
          </w:p>
        </w:tc>
      </w:tr>
      <w:tr w:rsidR="00AA2151" w:rsidRPr="00313BC3" w14:paraId="5475E527" w14:textId="77777777" w:rsidTr="002142B9">
        <w:trPr>
          <w:trHeight w:val="1114"/>
        </w:trPr>
        <w:tc>
          <w:tcPr>
            <w:tcW w:w="0" w:type="auto"/>
            <w:tcBorders>
              <w:top w:val="single" w:sz="4" w:space="0" w:color="auto"/>
              <w:left w:val="single" w:sz="4" w:space="0" w:color="000000"/>
              <w:bottom w:val="single" w:sz="4" w:space="0" w:color="000000"/>
              <w:right w:val="single" w:sz="4" w:space="0" w:color="000000"/>
            </w:tcBorders>
          </w:tcPr>
          <w:p w14:paraId="11ACDAE6" w14:textId="77777777" w:rsidR="00AA2151" w:rsidRPr="005247E6" w:rsidRDefault="00AA2151" w:rsidP="00AA2151">
            <w:pPr>
              <w:spacing w:after="6"/>
              <w:rPr>
                <w:rFonts w:ascii="Times New Roman" w:hAnsi="Times New Roman"/>
                <w:sz w:val="26"/>
                <w:szCs w:val="26"/>
              </w:rPr>
            </w:pPr>
            <w:r w:rsidRPr="005247E6">
              <w:rPr>
                <w:rFonts w:ascii="Times New Roman" w:hAnsi="Times New Roman"/>
                <w:color w:val="00000A"/>
                <w:sz w:val="26"/>
                <w:szCs w:val="26"/>
              </w:rPr>
              <w:t>декабрь</w:t>
            </w:r>
          </w:p>
        </w:tc>
        <w:tc>
          <w:tcPr>
            <w:tcW w:w="3204" w:type="dxa"/>
            <w:tcBorders>
              <w:top w:val="single" w:sz="4" w:space="0" w:color="000000"/>
              <w:left w:val="single" w:sz="4" w:space="0" w:color="000000"/>
              <w:bottom w:val="single" w:sz="4" w:space="0" w:color="000000"/>
              <w:right w:val="single" w:sz="4" w:space="0" w:color="000000"/>
            </w:tcBorders>
          </w:tcPr>
          <w:p w14:paraId="2F567562" w14:textId="77777777" w:rsidR="00AA2151" w:rsidRPr="005247E6" w:rsidRDefault="00AA2151" w:rsidP="00AA2151">
            <w:pPr>
              <w:rPr>
                <w:rFonts w:ascii="Times New Roman" w:hAnsi="Times New Roman"/>
                <w:sz w:val="26"/>
                <w:szCs w:val="26"/>
              </w:rPr>
            </w:pPr>
            <w:r w:rsidRPr="005247E6">
              <w:rPr>
                <w:rFonts w:ascii="Times New Roman" w:hAnsi="Times New Roman"/>
                <w:sz w:val="26"/>
                <w:szCs w:val="26"/>
              </w:rPr>
              <w:t>Реализация программы духовно-нравственного развития, воспитания, программы формирования экологической культуры и З и БОЖ</w:t>
            </w:r>
          </w:p>
        </w:tc>
        <w:tc>
          <w:tcPr>
            <w:tcW w:w="1932" w:type="dxa"/>
            <w:tcBorders>
              <w:top w:val="single" w:sz="4" w:space="0" w:color="000000"/>
              <w:left w:val="single" w:sz="4" w:space="0" w:color="000000"/>
              <w:bottom w:val="single" w:sz="4" w:space="0" w:color="000000"/>
              <w:right w:val="single" w:sz="4" w:space="0" w:color="000000"/>
            </w:tcBorders>
          </w:tcPr>
          <w:p w14:paraId="22E2038D"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анализ  </w:t>
            </w:r>
          </w:p>
        </w:tc>
        <w:tc>
          <w:tcPr>
            <w:tcW w:w="1932" w:type="dxa"/>
            <w:tcBorders>
              <w:top w:val="single" w:sz="4" w:space="0" w:color="000000"/>
              <w:left w:val="single" w:sz="4" w:space="0" w:color="000000"/>
              <w:bottom w:val="single" w:sz="4" w:space="0" w:color="000000"/>
              <w:right w:val="single" w:sz="4" w:space="0" w:color="000000"/>
            </w:tcBorders>
          </w:tcPr>
          <w:p w14:paraId="53AEEE9F" w14:textId="2B87E297" w:rsidR="00AA2151" w:rsidRPr="005247E6" w:rsidRDefault="007A2484" w:rsidP="007A2484">
            <w:pPr>
              <w:spacing w:after="18"/>
              <w:rPr>
                <w:rFonts w:ascii="Times New Roman" w:hAnsi="Times New Roman"/>
                <w:sz w:val="26"/>
                <w:szCs w:val="26"/>
              </w:rPr>
            </w:pPr>
            <w:r>
              <w:rPr>
                <w:rFonts w:ascii="Times New Roman" w:hAnsi="Times New Roman"/>
                <w:color w:val="00000A"/>
                <w:sz w:val="26"/>
                <w:szCs w:val="26"/>
              </w:rPr>
              <w:t>Зам. дир. по ВР Бутенко А.В.</w:t>
            </w:r>
          </w:p>
        </w:tc>
        <w:tc>
          <w:tcPr>
            <w:tcW w:w="1933" w:type="dxa"/>
            <w:tcBorders>
              <w:top w:val="single" w:sz="4" w:space="0" w:color="000000"/>
              <w:left w:val="single" w:sz="4" w:space="0" w:color="000000"/>
              <w:bottom w:val="single" w:sz="4" w:space="0" w:color="000000"/>
              <w:right w:val="single" w:sz="4" w:space="0" w:color="000000"/>
            </w:tcBorders>
          </w:tcPr>
          <w:p w14:paraId="79051EA7" w14:textId="77777777" w:rsidR="00AA2151" w:rsidRPr="005247E6" w:rsidRDefault="00AA2151" w:rsidP="00AA2151">
            <w:pPr>
              <w:ind w:left="2" w:right="37"/>
              <w:rPr>
                <w:rFonts w:ascii="Times New Roman" w:hAnsi="Times New Roman"/>
                <w:sz w:val="26"/>
                <w:szCs w:val="26"/>
              </w:rPr>
            </w:pPr>
            <w:r w:rsidRPr="005247E6">
              <w:rPr>
                <w:rFonts w:ascii="Times New Roman" w:hAnsi="Times New Roman"/>
                <w:color w:val="00000A"/>
                <w:sz w:val="26"/>
                <w:szCs w:val="26"/>
              </w:rPr>
              <w:t xml:space="preserve">Сообщение на заседании при директоре </w:t>
            </w:r>
          </w:p>
        </w:tc>
      </w:tr>
      <w:tr w:rsidR="00AA2151" w:rsidRPr="00313BC3" w14:paraId="107993B7" w14:textId="77777777" w:rsidTr="002142B9">
        <w:trPr>
          <w:trHeight w:val="285"/>
        </w:trPr>
        <w:tc>
          <w:tcPr>
            <w:tcW w:w="865" w:type="dxa"/>
            <w:tcBorders>
              <w:top w:val="single" w:sz="4" w:space="0" w:color="000000"/>
              <w:left w:val="single" w:sz="4" w:space="0" w:color="000000"/>
              <w:bottom w:val="single" w:sz="4" w:space="0" w:color="000000"/>
              <w:right w:val="single" w:sz="4" w:space="0" w:color="000000"/>
            </w:tcBorders>
          </w:tcPr>
          <w:p w14:paraId="49E4E601"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январь</w:t>
            </w:r>
          </w:p>
        </w:tc>
        <w:tc>
          <w:tcPr>
            <w:tcW w:w="3204" w:type="dxa"/>
            <w:tcBorders>
              <w:top w:val="single" w:sz="4" w:space="0" w:color="000000"/>
              <w:left w:val="single" w:sz="4" w:space="0" w:color="000000"/>
              <w:bottom w:val="single" w:sz="4" w:space="0" w:color="000000"/>
              <w:right w:val="single" w:sz="4" w:space="0" w:color="000000"/>
            </w:tcBorders>
          </w:tcPr>
          <w:p w14:paraId="6D589039" w14:textId="77777777" w:rsidR="00AA2151" w:rsidRPr="005247E6" w:rsidRDefault="00AA2151" w:rsidP="00AA2151">
            <w:pPr>
              <w:rPr>
                <w:rFonts w:ascii="Times New Roman" w:hAnsi="Times New Roman"/>
                <w:color w:val="00000A"/>
                <w:sz w:val="26"/>
                <w:szCs w:val="26"/>
              </w:rPr>
            </w:pPr>
            <w:r w:rsidRPr="005247E6">
              <w:rPr>
                <w:rFonts w:ascii="Times New Roman" w:hAnsi="Times New Roman"/>
                <w:color w:val="00000A"/>
                <w:sz w:val="26"/>
                <w:szCs w:val="26"/>
              </w:rPr>
              <w:t xml:space="preserve">Укомплектованность библиотеки </w:t>
            </w:r>
          </w:p>
          <w:p w14:paraId="79A1CF11"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учебниками</w:t>
            </w:r>
          </w:p>
        </w:tc>
        <w:tc>
          <w:tcPr>
            <w:tcW w:w="1932" w:type="dxa"/>
            <w:tcBorders>
              <w:top w:val="single" w:sz="4" w:space="0" w:color="000000"/>
              <w:left w:val="single" w:sz="4" w:space="0" w:color="000000"/>
              <w:bottom w:val="single" w:sz="4" w:space="0" w:color="000000"/>
              <w:right w:val="single" w:sz="4" w:space="0" w:color="000000"/>
            </w:tcBorders>
          </w:tcPr>
          <w:p w14:paraId="4F91C2D3"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анализ </w:t>
            </w:r>
          </w:p>
        </w:tc>
        <w:tc>
          <w:tcPr>
            <w:tcW w:w="1932" w:type="dxa"/>
            <w:tcBorders>
              <w:top w:val="single" w:sz="4" w:space="0" w:color="000000"/>
              <w:left w:val="single" w:sz="4" w:space="0" w:color="000000"/>
              <w:bottom w:val="single" w:sz="4" w:space="0" w:color="000000"/>
              <w:right w:val="single" w:sz="4" w:space="0" w:color="000000"/>
            </w:tcBorders>
          </w:tcPr>
          <w:p w14:paraId="44C3D5D4" w14:textId="77777777" w:rsidR="005247E6" w:rsidRDefault="00AA2151" w:rsidP="00C518E5">
            <w:pPr>
              <w:rPr>
                <w:rFonts w:ascii="Times New Roman" w:hAnsi="Times New Roman"/>
                <w:color w:val="00000A"/>
                <w:sz w:val="26"/>
                <w:szCs w:val="26"/>
              </w:rPr>
            </w:pPr>
            <w:r w:rsidRPr="005247E6">
              <w:rPr>
                <w:rFonts w:ascii="Times New Roman" w:hAnsi="Times New Roman"/>
                <w:color w:val="00000A"/>
                <w:sz w:val="26"/>
                <w:szCs w:val="26"/>
              </w:rPr>
              <w:t xml:space="preserve">Зам. дир. по УВР </w:t>
            </w:r>
          </w:p>
          <w:p w14:paraId="25EBF80A" w14:textId="71F0FA6B" w:rsidR="00AA2151" w:rsidRPr="005247E6" w:rsidRDefault="00C518E5" w:rsidP="00C518E5">
            <w:pPr>
              <w:rPr>
                <w:rFonts w:ascii="Times New Roman" w:hAnsi="Times New Roman"/>
                <w:sz w:val="26"/>
                <w:szCs w:val="26"/>
              </w:rPr>
            </w:pPr>
            <w:r w:rsidRPr="005247E6">
              <w:rPr>
                <w:rFonts w:ascii="Times New Roman" w:hAnsi="Times New Roman"/>
                <w:color w:val="00000A"/>
                <w:sz w:val="26"/>
                <w:szCs w:val="26"/>
              </w:rPr>
              <w:t>Белоусова Л.В.</w:t>
            </w:r>
          </w:p>
        </w:tc>
        <w:tc>
          <w:tcPr>
            <w:tcW w:w="1933" w:type="dxa"/>
            <w:tcBorders>
              <w:top w:val="single" w:sz="4" w:space="0" w:color="000000"/>
              <w:left w:val="single" w:sz="4" w:space="0" w:color="000000"/>
              <w:bottom w:val="single" w:sz="4" w:space="0" w:color="000000"/>
              <w:right w:val="single" w:sz="4" w:space="0" w:color="000000"/>
            </w:tcBorders>
          </w:tcPr>
          <w:p w14:paraId="689753DF" w14:textId="77777777" w:rsidR="00AA2151" w:rsidRPr="005247E6" w:rsidRDefault="00AA2151" w:rsidP="00AA2151">
            <w:pPr>
              <w:ind w:left="2"/>
              <w:rPr>
                <w:rFonts w:ascii="Times New Roman" w:hAnsi="Times New Roman"/>
                <w:sz w:val="26"/>
                <w:szCs w:val="26"/>
              </w:rPr>
            </w:pPr>
            <w:r w:rsidRPr="005247E6">
              <w:rPr>
                <w:rFonts w:ascii="Times New Roman" w:hAnsi="Times New Roman"/>
                <w:color w:val="00000A"/>
                <w:sz w:val="26"/>
                <w:szCs w:val="26"/>
              </w:rPr>
              <w:t>Справка</w:t>
            </w:r>
          </w:p>
        </w:tc>
      </w:tr>
      <w:tr w:rsidR="00AA2151" w:rsidRPr="00313BC3" w14:paraId="6E081145" w14:textId="77777777" w:rsidTr="002142B9">
        <w:trPr>
          <w:trHeight w:val="1114"/>
        </w:trPr>
        <w:tc>
          <w:tcPr>
            <w:tcW w:w="865" w:type="dxa"/>
            <w:tcBorders>
              <w:top w:val="single" w:sz="4" w:space="0" w:color="000000"/>
              <w:left w:val="single" w:sz="4" w:space="0" w:color="000000"/>
              <w:bottom w:val="single" w:sz="4" w:space="0" w:color="000000"/>
              <w:right w:val="single" w:sz="4" w:space="0" w:color="000000"/>
            </w:tcBorders>
          </w:tcPr>
          <w:p w14:paraId="23249711" w14:textId="77777777" w:rsidR="00AA2151" w:rsidRPr="005247E6" w:rsidRDefault="00AA2151" w:rsidP="00AA2151">
            <w:pPr>
              <w:spacing w:after="13"/>
              <w:rPr>
                <w:rFonts w:ascii="Times New Roman" w:hAnsi="Times New Roman"/>
                <w:sz w:val="26"/>
                <w:szCs w:val="26"/>
              </w:rPr>
            </w:pPr>
            <w:r w:rsidRPr="005247E6">
              <w:rPr>
                <w:rFonts w:ascii="Times New Roman" w:hAnsi="Times New Roman"/>
                <w:color w:val="00000A"/>
                <w:sz w:val="26"/>
                <w:szCs w:val="26"/>
              </w:rPr>
              <w:t xml:space="preserve">февраль </w:t>
            </w:r>
          </w:p>
        </w:tc>
        <w:tc>
          <w:tcPr>
            <w:tcW w:w="3204" w:type="dxa"/>
            <w:tcBorders>
              <w:top w:val="single" w:sz="4" w:space="0" w:color="000000"/>
              <w:left w:val="single" w:sz="4" w:space="0" w:color="000000"/>
              <w:bottom w:val="single" w:sz="4" w:space="0" w:color="000000"/>
              <w:right w:val="single" w:sz="4" w:space="0" w:color="000000"/>
            </w:tcBorders>
          </w:tcPr>
          <w:p w14:paraId="4DC43ADF" w14:textId="77777777" w:rsidR="00AA2151" w:rsidRPr="005247E6" w:rsidRDefault="00AA2151" w:rsidP="00AA2151">
            <w:pPr>
              <w:spacing w:after="19"/>
              <w:rPr>
                <w:rFonts w:ascii="Times New Roman" w:hAnsi="Times New Roman"/>
                <w:sz w:val="26"/>
                <w:szCs w:val="26"/>
              </w:rPr>
            </w:pPr>
            <w:r w:rsidRPr="005247E6">
              <w:rPr>
                <w:rFonts w:ascii="Times New Roman" w:hAnsi="Times New Roman"/>
                <w:color w:val="00000A"/>
                <w:sz w:val="26"/>
                <w:szCs w:val="26"/>
              </w:rPr>
              <w:t xml:space="preserve">Анализ состояния документации </w:t>
            </w:r>
          </w:p>
          <w:p w14:paraId="7C1352BA"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ШМО </w:t>
            </w:r>
          </w:p>
        </w:tc>
        <w:tc>
          <w:tcPr>
            <w:tcW w:w="1932" w:type="dxa"/>
            <w:tcBorders>
              <w:top w:val="single" w:sz="4" w:space="0" w:color="000000"/>
              <w:left w:val="single" w:sz="4" w:space="0" w:color="000000"/>
              <w:bottom w:val="single" w:sz="4" w:space="0" w:color="000000"/>
              <w:right w:val="single" w:sz="4" w:space="0" w:color="000000"/>
            </w:tcBorders>
          </w:tcPr>
          <w:p w14:paraId="0C59A1FC"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Изучение документации </w:t>
            </w:r>
          </w:p>
        </w:tc>
        <w:tc>
          <w:tcPr>
            <w:tcW w:w="1932" w:type="dxa"/>
            <w:tcBorders>
              <w:top w:val="single" w:sz="4" w:space="0" w:color="000000"/>
              <w:left w:val="single" w:sz="4" w:space="0" w:color="000000"/>
              <w:bottom w:val="single" w:sz="4" w:space="0" w:color="000000"/>
              <w:right w:val="single" w:sz="4" w:space="0" w:color="000000"/>
            </w:tcBorders>
          </w:tcPr>
          <w:p w14:paraId="17478152" w14:textId="77777777" w:rsidR="005247E6" w:rsidRDefault="00C518E5" w:rsidP="00C518E5">
            <w:pPr>
              <w:spacing w:after="20"/>
              <w:rPr>
                <w:rFonts w:ascii="Times New Roman" w:hAnsi="Times New Roman"/>
                <w:color w:val="00000A"/>
                <w:sz w:val="26"/>
                <w:szCs w:val="26"/>
              </w:rPr>
            </w:pPr>
            <w:r w:rsidRPr="005247E6">
              <w:rPr>
                <w:rFonts w:ascii="Times New Roman" w:hAnsi="Times New Roman"/>
                <w:color w:val="00000A"/>
                <w:sz w:val="26"/>
                <w:szCs w:val="26"/>
              </w:rPr>
              <w:t>Зам. дир. п</w:t>
            </w:r>
            <w:r w:rsidR="00AA2151" w:rsidRPr="005247E6">
              <w:rPr>
                <w:rFonts w:ascii="Times New Roman" w:hAnsi="Times New Roman"/>
                <w:color w:val="00000A"/>
                <w:sz w:val="26"/>
                <w:szCs w:val="26"/>
              </w:rPr>
              <w:t xml:space="preserve">о УВР </w:t>
            </w:r>
          </w:p>
          <w:p w14:paraId="65A7F020" w14:textId="7E8DA8AB" w:rsidR="00AA2151" w:rsidRPr="005247E6" w:rsidRDefault="007A2484" w:rsidP="007A2484">
            <w:pPr>
              <w:spacing w:after="20"/>
              <w:rPr>
                <w:rFonts w:ascii="Times New Roman" w:hAnsi="Times New Roman"/>
                <w:sz w:val="26"/>
                <w:szCs w:val="26"/>
              </w:rPr>
            </w:pPr>
            <w:r>
              <w:rPr>
                <w:rFonts w:ascii="Times New Roman" w:hAnsi="Times New Roman"/>
                <w:color w:val="00000A"/>
                <w:sz w:val="26"/>
                <w:szCs w:val="26"/>
              </w:rPr>
              <w:t>Абрамова Н.С.</w:t>
            </w:r>
            <w:r w:rsidR="00AA2151" w:rsidRPr="005247E6">
              <w:rPr>
                <w:rFonts w:ascii="Times New Roman" w:hAnsi="Times New Roman"/>
                <w:color w:val="00000A"/>
                <w:sz w:val="26"/>
                <w:szCs w:val="26"/>
              </w:rPr>
              <w:t xml:space="preserve"> </w:t>
            </w:r>
          </w:p>
        </w:tc>
        <w:tc>
          <w:tcPr>
            <w:tcW w:w="1933" w:type="dxa"/>
            <w:tcBorders>
              <w:top w:val="single" w:sz="4" w:space="0" w:color="000000"/>
              <w:left w:val="single" w:sz="4" w:space="0" w:color="000000"/>
              <w:bottom w:val="single" w:sz="4" w:space="0" w:color="000000"/>
              <w:right w:val="single" w:sz="4" w:space="0" w:color="000000"/>
            </w:tcBorders>
          </w:tcPr>
          <w:p w14:paraId="76B3E293" w14:textId="77777777" w:rsidR="00AA2151" w:rsidRPr="005247E6" w:rsidRDefault="00AA2151" w:rsidP="00AA2151">
            <w:pPr>
              <w:ind w:left="2" w:right="37"/>
              <w:rPr>
                <w:rFonts w:ascii="Times New Roman" w:hAnsi="Times New Roman"/>
                <w:sz w:val="26"/>
                <w:szCs w:val="26"/>
              </w:rPr>
            </w:pPr>
            <w:r w:rsidRPr="005247E6">
              <w:rPr>
                <w:rFonts w:ascii="Times New Roman" w:hAnsi="Times New Roman"/>
                <w:color w:val="00000A"/>
                <w:sz w:val="26"/>
                <w:szCs w:val="26"/>
              </w:rPr>
              <w:t xml:space="preserve">Справка, протокол МС </w:t>
            </w:r>
          </w:p>
        </w:tc>
      </w:tr>
      <w:tr w:rsidR="00AA2151" w:rsidRPr="00313BC3" w14:paraId="7ED198DA" w14:textId="77777777" w:rsidTr="002142B9">
        <w:trPr>
          <w:trHeight w:val="1114"/>
        </w:trPr>
        <w:tc>
          <w:tcPr>
            <w:tcW w:w="865" w:type="dxa"/>
            <w:tcBorders>
              <w:top w:val="single" w:sz="4" w:space="0" w:color="000000"/>
              <w:left w:val="single" w:sz="4" w:space="0" w:color="000000"/>
              <w:bottom w:val="single" w:sz="4" w:space="0" w:color="000000"/>
              <w:right w:val="single" w:sz="4" w:space="0" w:color="000000"/>
            </w:tcBorders>
          </w:tcPr>
          <w:p w14:paraId="468B6540"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март </w:t>
            </w:r>
          </w:p>
        </w:tc>
        <w:tc>
          <w:tcPr>
            <w:tcW w:w="3204" w:type="dxa"/>
            <w:tcBorders>
              <w:top w:val="single" w:sz="4" w:space="0" w:color="000000"/>
              <w:left w:val="single" w:sz="4" w:space="0" w:color="000000"/>
              <w:bottom w:val="single" w:sz="4" w:space="0" w:color="000000"/>
              <w:right w:val="single" w:sz="4" w:space="0" w:color="000000"/>
            </w:tcBorders>
          </w:tcPr>
          <w:p w14:paraId="6CB8125A"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Организация воспитательной, внеурочной деятельности физкультурно-оздоровительной направленности </w:t>
            </w:r>
          </w:p>
        </w:tc>
        <w:tc>
          <w:tcPr>
            <w:tcW w:w="1932" w:type="dxa"/>
            <w:tcBorders>
              <w:top w:val="single" w:sz="4" w:space="0" w:color="000000"/>
              <w:left w:val="single" w:sz="4" w:space="0" w:color="000000"/>
              <w:bottom w:val="single" w:sz="4" w:space="0" w:color="000000"/>
              <w:right w:val="single" w:sz="4" w:space="0" w:color="000000"/>
            </w:tcBorders>
          </w:tcPr>
          <w:p w14:paraId="6CA4F92F"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Анализ </w:t>
            </w:r>
          </w:p>
        </w:tc>
        <w:tc>
          <w:tcPr>
            <w:tcW w:w="1932" w:type="dxa"/>
            <w:tcBorders>
              <w:top w:val="single" w:sz="4" w:space="0" w:color="000000"/>
              <w:left w:val="single" w:sz="4" w:space="0" w:color="000000"/>
              <w:bottom w:val="single" w:sz="4" w:space="0" w:color="000000"/>
              <w:right w:val="single" w:sz="4" w:space="0" w:color="000000"/>
            </w:tcBorders>
          </w:tcPr>
          <w:p w14:paraId="0FF86EE5" w14:textId="26C52E0D" w:rsidR="00AA2151" w:rsidRPr="005247E6" w:rsidRDefault="00AA2151" w:rsidP="007A2484">
            <w:pPr>
              <w:rPr>
                <w:rFonts w:ascii="Times New Roman" w:hAnsi="Times New Roman"/>
                <w:sz w:val="26"/>
                <w:szCs w:val="26"/>
              </w:rPr>
            </w:pPr>
            <w:r w:rsidRPr="005247E6">
              <w:rPr>
                <w:rFonts w:ascii="Times New Roman" w:hAnsi="Times New Roman"/>
                <w:color w:val="00000A"/>
                <w:sz w:val="26"/>
                <w:szCs w:val="26"/>
              </w:rPr>
              <w:t xml:space="preserve">Зам.дир. по ВР </w:t>
            </w:r>
            <w:r w:rsidR="007A2484">
              <w:rPr>
                <w:rFonts w:ascii="Times New Roman" w:hAnsi="Times New Roman"/>
                <w:color w:val="00000A"/>
                <w:sz w:val="26"/>
                <w:szCs w:val="26"/>
              </w:rPr>
              <w:t>Бутенко А.В.</w:t>
            </w:r>
          </w:p>
        </w:tc>
        <w:tc>
          <w:tcPr>
            <w:tcW w:w="1933" w:type="dxa"/>
            <w:tcBorders>
              <w:top w:val="single" w:sz="4" w:space="0" w:color="000000"/>
              <w:left w:val="single" w:sz="4" w:space="0" w:color="000000"/>
              <w:bottom w:val="single" w:sz="4" w:space="0" w:color="000000"/>
              <w:right w:val="single" w:sz="4" w:space="0" w:color="000000"/>
            </w:tcBorders>
          </w:tcPr>
          <w:p w14:paraId="48C3138B" w14:textId="77777777" w:rsidR="00AA2151" w:rsidRPr="005247E6" w:rsidRDefault="00AA2151" w:rsidP="00AA2151">
            <w:pPr>
              <w:ind w:left="2" w:right="37"/>
              <w:rPr>
                <w:rFonts w:ascii="Times New Roman" w:hAnsi="Times New Roman"/>
                <w:sz w:val="26"/>
                <w:szCs w:val="26"/>
              </w:rPr>
            </w:pPr>
            <w:r w:rsidRPr="005247E6">
              <w:rPr>
                <w:rFonts w:ascii="Times New Roman" w:hAnsi="Times New Roman"/>
                <w:color w:val="00000A"/>
                <w:sz w:val="26"/>
                <w:szCs w:val="26"/>
              </w:rPr>
              <w:t xml:space="preserve">Справка </w:t>
            </w:r>
          </w:p>
        </w:tc>
      </w:tr>
      <w:tr w:rsidR="00AA2151" w:rsidRPr="00313BC3" w14:paraId="7CBB8702" w14:textId="77777777" w:rsidTr="002142B9">
        <w:trPr>
          <w:trHeight w:val="1392"/>
        </w:trPr>
        <w:tc>
          <w:tcPr>
            <w:tcW w:w="865" w:type="dxa"/>
            <w:tcBorders>
              <w:top w:val="single" w:sz="4" w:space="0" w:color="000000"/>
              <w:left w:val="single" w:sz="4" w:space="0" w:color="000000"/>
              <w:bottom w:val="single" w:sz="4" w:space="0" w:color="000000"/>
              <w:right w:val="single" w:sz="4" w:space="0" w:color="000000"/>
            </w:tcBorders>
          </w:tcPr>
          <w:p w14:paraId="49E1EFD6" w14:textId="77777777" w:rsidR="00AA2151" w:rsidRPr="005247E6" w:rsidRDefault="00AA2151" w:rsidP="00AA2151">
            <w:pPr>
              <w:spacing w:after="6"/>
              <w:rPr>
                <w:rFonts w:ascii="Times New Roman" w:hAnsi="Times New Roman"/>
                <w:sz w:val="26"/>
                <w:szCs w:val="26"/>
              </w:rPr>
            </w:pPr>
            <w:r w:rsidRPr="005247E6">
              <w:rPr>
                <w:rFonts w:ascii="Times New Roman" w:hAnsi="Times New Roman"/>
                <w:color w:val="00000A"/>
                <w:sz w:val="26"/>
                <w:szCs w:val="26"/>
              </w:rPr>
              <w:lastRenderedPageBreak/>
              <w:t xml:space="preserve">апрель </w:t>
            </w:r>
          </w:p>
        </w:tc>
        <w:tc>
          <w:tcPr>
            <w:tcW w:w="3204" w:type="dxa"/>
            <w:tcBorders>
              <w:top w:val="single" w:sz="4" w:space="0" w:color="000000"/>
              <w:left w:val="single" w:sz="4" w:space="0" w:color="000000"/>
              <w:bottom w:val="single" w:sz="4" w:space="0" w:color="000000"/>
              <w:right w:val="single" w:sz="4" w:space="0" w:color="000000"/>
            </w:tcBorders>
          </w:tcPr>
          <w:p w14:paraId="7BBABC54" w14:textId="77777777" w:rsidR="00AA2151" w:rsidRPr="005247E6" w:rsidRDefault="00AA2151" w:rsidP="00313BC3">
            <w:pPr>
              <w:rPr>
                <w:rFonts w:ascii="Times New Roman" w:hAnsi="Times New Roman"/>
                <w:sz w:val="26"/>
                <w:szCs w:val="26"/>
              </w:rPr>
            </w:pPr>
            <w:r w:rsidRPr="005247E6">
              <w:rPr>
                <w:rFonts w:ascii="Times New Roman" w:hAnsi="Times New Roman"/>
                <w:color w:val="00000A"/>
                <w:sz w:val="26"/>
                <w:szCs w:val="26"/>
              </w:rPr>
              <w:t xml:space="preserve">Вариативность форм психолого-педагогического сопровождения обучающихся с ОВЗ </w:t>
            </w:r>
          </w:p>
        </w:tc>
        <w:tc>
          <w:tcPr>
            <w:tcW w:w="1932" w:type="dxa"/>
            <w:tcBorders>
              <w:top w:val="single" w:sz="4" w:space="0" w:color="000000"/>
              <w:left w:val="single" w:sz="4" w:space="0" w:color="000000"/>
              <w:bottom w:val="single" w:sz="4" w:space="0" w:color="000000"/>
              <w:right w:val="single" w:sz="4" w:space="0" w:color="000000"/>
            </w:tcBorders>
          </w:tcPr>
          <w:p w14:paraId="45D7EFAE"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Анализ, беседа, изучение документации </w:t>
            </w:r>
          </w:p>
        </w:tc>
        <w:tc>
          <w:tcPr>
            <w:tcW w:w="1932" w:type="dxa"/>
            <w:tcBorders>
              <w:top w:val="single" w:sz="4" w:space="0" w:color="000000"/>
              <w:left w:val="single" w:sz="4" w:space="0" w:color="000000"/>
              <w:bottom w:val="single" w:sz="4" w:space="0" w:color="000000"/>
              <w:right w:val="single" w:sz="4" w:space="0" w:color="000000"/>
            </w:tcBorders>
          </w:tcPr>
          <w:p w14:paraId="0812C825" w14:textId="29F8CA5C" w:rsidR="00AA2151" w:rsidRPr="005247E6" w:rsidRDefault="00AA2151" w:rsidP="00AA2151">
            <w:pPr>
              <w:spacing w:after="18"/>
              <w:rPr>
                <w:rFonts w:ascii="Times New Roman" w:hAnsi="Times New Roman"/>
                <w:color w:val="00000A"/>
                <w:sz w:val="26"/>
                <w:szCs w:val="26"/>
              </w:rPr>
            </w:pPr>
            <w:r w:rsidRPr="005247E6">
              <w:rPr>
                <w:rFonts w:ascii="Times New Roman" w:hAnsi="Times New Roman"/>
                <w:color w:val="00000A"/>
                <w:sz w:val="26"/>
                <w:szCs w:val="26"/>
              </w:rPr>
              <w:t xml:space="preserve">Зам. дир. по ВР </w:t>
            </w:r>
            <w:r w:rsidR="007A2484">
              <w:rPr>
                <w:rFonts w:ascii="Times New Roman" w:hAnsi="Times New Roman"/>
                <w:color w:val="00000A"/>
                <w:sz w:val="26"/>
                <w:szCs w:val="26"/>
              </w:rPr>
              <w:t>Бутенко А.В</w:t>
            </w:r>
            <w:r w:rsidR="00C518E5" w:rsidRPr="005247E6">
              <w:rPr>
                <w:rFonts w:ascii="Times New Roman" w:hAnsi="Times New Roman"/>
                <w:color w:val="00000A"/>
                <w:sz w:val="26"/>
                <w:szCs w:val="26"/>
              </w:rPr>
              <w:t>.</w:t>
            </w:r>
            <w:r w:rsidRPr="005247E6">
              <w:rPr>
                <w:rFonts w:ascii="Times New Roman" w:hAnsi="Times New Roman"/>
                <w:color w:val="00000A"/>
                <w:sz w:val="26"/>
                <w:szCs w:val="26"/>
              </w:rPr>
              <w:t>, педагог-психолог</w:t>
            </w:r>
          </w:p>
          <w:p w14:paraId="6F7DF9C0" w14:textId="77EA5A5F" w:rsidR="00AA2151" w:rsidRPr="005247E6" w:rsidRDefault="00C518E5" w:rsidP="005247E6">
            <w:pPr>
              <w:spacing w:after="18"/>
              <w:rPr>
                <w:rFonts w:ascii="Times New Roman" w:hAnsi="Times New Roman"/>
                <w:color w:val="00000A"/>
                <w:sz w:val="26"/>
                <w:szCs w:val="26"/>
              </w:rPr>
            </w:pPr>
            <w:r w:rsidRPr="005247E6">
              <w:rPr>
                <w:rFonts w:ascii="Times New Roman" w:hAnsi="Times New Roman"/>
                <w:color w:val="00000A"/>
              </w:rPr>
              <w:t>Лебединская Н.С.</w:t>
            </w:r>
          </w:p>
        </w:tc>
        <w:tc>
          <w:tcPr>
            <w:tcW w:w="1933" w:type="dxa"/>
            <w:tcBorders>
              <w:top w:val="single" w:sz="4" w:space="0" w:color="000000"/>
              <w:left w:val="single" w:sz="4" w:space="0" w:color="000000"/>
              <w:bottom w:val="single" w:sz="4" w:space="0" w:color="000000"/>
              <w:right w:val="single" w:sz="4" w:space="0" w:color="000000"/>
            </w:tcBorders>
          </w:tcPr>
          <w:p w14:paraId="4EE33029" w14:textId="77777777" w:rsidR="00AA2151" w:rsidRPr="005247E6" w:rsidRDefault="00AA2151" w:rsidP="00AA2151">
            <w:pPr>
              <w:ind w:left="2" w:right="37"/>
              <w:rPr>
                <w:rFonts w:ascii="Times New Roman" w:hAnsi="Times New Roman"/>
                <w:sz w:val="26"/>
                <w:szCs w:val="26"/>
              </w:rPr>
            </w:pPr>
            <w:r w:rsidRPr="005247E6">
              <w:rPr>
                <w:rFonts w:ascii="Times New Roman" w:hAnsi="Times New Roman"/>
                <w:color w:val="00000A"/>
                <w:sz w:val="26"/>
                <w:szCs w:val="26"/>
              </w:rPr>
              <w:t xml:space="preserve">Справка </w:t>
            </w:r>
          </w:p>
        </w:tc>
      </w:tr>
      <w:tr w:rsidR="00AA2151" w:rsidRPr="00AA2151" w14:paraId="3BC4A4A6" w14:textId="77777777" w:rsidTr="002142B9">
        <w:trPr>
          <w:trHeight w:val="1114"/>
        </w:trPr>
        <w:tc>
          <w:tcPr>
            <w:tcW w:w="865" w:type="dxa"/>
            <w:tcBorders>
              <w:top w:val="single" w:sz="4" w:space="0" w:color="000000"/>
              <w:left w:val="single" w:sz="4" w:space="0" w:color="000000"/>
              <w:bottom w:val="single" w:sz="4" w:space="0" w:color="000000"/>
              <w:right w:val="single" w:sz="4" w:space="0" w:color="000000"/>
            </w:tcBorders>
          </w:tcPr>
          <w:p w14:paraId="41374A11"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май </w:t>
            </w:r>
          </w:p>
        </w:tc>
        <w:tc>
          <w:tcPr>
            <w:tcW w:w="3204" w:type="dxa"/>
            <w:tcBorders>
              <w:top w:val="single" w:sz="4" w:space="0" w:color="000000"/>
              <w:left w:val="single" w:sz="4" w:space="0" w:color="000000"/>
              <w:bottom w:val="single" w:sz="4" w:space="0" w:color="000000"/>
              <w:right w:val="single" w:sz="4" w:space="0" w:color="000000"/>
            </w:tcBorders>
          </w:tcPr>
          <w:p w14:paraId="01214F36" w14:textId="77777777" w:rsidR="00AA2151" w:rsidRPr="005247E6" w:rsidRDefault="00AA2151" w:rsidP="00036A82">
            <w:pPr>
              <w:ind w:right="110"/>
              <w:jc w:val="both"/>
              <w:rPr>
                <w:rFonts w:ascii="Times New Roman" w:hAnsi="Times New Roman"/>
                <w:sz w:val="26"/>
                <w:szCs w:val="26"/>
              </w:rPr>
            </w:pPr>
            <w:r w:rsidRPr="005247E6">
              <w:rPr>
                <w:rFonts w:ascii="Times New Roman" w:hAnsi="Times New Roman"/>
                <w:color w:val="00000A"/>
                <w:sz w:val="26"/>
                <w:szCs w:val="26"/>
              </w:rPr>
              <w:t xml:space="preserve">Анализ достигнутых результатов обучающимся с </w:t>
            </w:r>
            <w:r w:rsidR="00313BC3" w:rsidRPr="005247E6">
              <w:rPr>
                <w:rFonts w:ascii="Times New Roman" w:hAnsi="Times New Roman"/>
                <w:color w:val="00000A"/>
                <w:sz w:val="26"/>
                <w:szCs w:val="26"/>
              </w:rPr>
              <w:t>УО</w:t>
            </w:r>
          </w:p>
        </w:tc>
        <w:tc>
          <w:tcPr>
            <w:tcW w:w="1932" w:type="dxa"/>
            <w:tcBorders>
              <w:top w:val="single" w:sz="4" w:space="0" w:color="000000"/>
              <w:left w:val="single" w:sz="4" w:space="0" w:color="000000"/>
              <w:bottom w:val="single" w:sz="4" w:space="0" w:color="000000"/>
              <w:right w:val="single" w:sz="4" w:space="0" w:color="000000"/>
            </w:tcBorders>
          </w:tcPr>
          <w:p w14:paraId="75E886B5" w14:textId="77777777" w:rsidR="00AA2151" w:rsidRPr="005247E6" w:rsidRDefault="00AA2151" w:rsidP="00AA2151">
            <w:pPr>
              <w:rPr>
                <w:rFonts w:ascii="Times New Roman" w:hAnsi="Times New Roman"/>
                <w:color w:val="00000A"/>
                <w:sz w:val="26"/>
                <w:szCs w:val="26"/>
              </w:rPr>
            </w:pPr>
            <w:r w:rsidRPr="005247E6">
              <w:rPr>
                <w:rFonts w:ascii="Times New Roman" w:hAnsi="Times New Roman"/>
                <w:color w:val="00000A"/>
                <w:sz w:val="26"/>
                <w:szCs w:val="26"/>
              </w:rPr>
              <w:t xml:space="preserve">Анализ   </w:t>
            </w:r>
          </w:p>
          <w:p w14:paraId="7484C184" w14:textId="77777777" w:rsidR="00AA2151" w:rsidRPr="005247E6" w:rsidRDefault="00AA2151" w:rsidP="00AA2151">
            <w:pPr>
              <w:rPr>
                <w:rFonts w:ascii="Times New Roman" w:hAnsi="Times New Roman"/>
                <w:sz w:val="26"/>
                <w:szCs w:val="26"/>
              </w:rPr>
            </w:pPr>
          </w:p>
        </w:tc>
        <w:tc>
          <w:tcPr>
            <w:tcW w:w="1932" w:type="dxa"/>
            <w:tcBorders>
              <w:top w:val="single" w:sz="4" w:space="0" w:color="000000"/>
              <w:left w:val="single" w:sz="4" w:space="0" w:color="000000"/>
              <w:bottom w:val="single" w:sz="4" w:space="0" w:color="000000"/>
              <w:right w:val="single" w:sz="4" w:space="0" w:color="000000"/>
            </w:tcBorders>
          </w:tcPr>
          <w:p w14:paraId="4C73E1C0" w14:textId="77777777" w:rsidR="005247E6" w:rsidRDefault="00AA2151" w:rsidP="00C518E5">
            <w:pPr>
              <w:rPr>
                <w:rFonts w:ascii="Times New Roman" w:hAnsi="Times New Roman"/>
                <w:color w:val="00000A"/>
                <w:sz w:val="26"/>
                <w:szCs w:val="26"/>
              </w:rPr>
            </w:pPr>
            <w:r w:rsidRPr="005247E6">
              <w:rPr>
                <w:rFonts w:ascii="Times New Roman" w:hAnsi="Times New Roman"/>
                <w:color w:val="00000A"/>
                <w:sz w:val="26"/>
                <w:szCs w:val="26"/>
              </w:rPr>
              <w:t xml:space="preserve">Зам. дир. по УВР </w:t>
            </w:r>
          </w:p>
          <w:p w14:paraId="2400E2C2" w14:textId="2F40995D" w:rsidR="00AA2151" w:rsidRPr="005247E6" w:rsidRDefault="007A2484" w:rsidP="00C518E5">
            <w:pPr>
              <w:rPr>
                <w:rFonts w:ascii="Times New Roman" w:hAnsi="Times New Roman"/>
                <w:sz w:val="26"/>
                <w:szCs w:val="26"/>
              </w:rPr>
            </w:pPr>
            <w:r>
              <w:rPr>
                <w:rFonts w:ascii="Times New Roman" w:hAnsi="Times New Roman"/>
                <w:color w:val="00000A"/>
                <w:sz w:val="26"/>
                <w:szCs w:val="26"/>
              </w:rPr>
              <w:t>Абрамова Н.С.</w:t>
            </w:r>
          </w:p>
        </w:tc>
        <w:tc>
          <w:tcPr>
            <w:tcW w:w="1933" w:type="dxa"/>
            <w:tcBorders>
              <w:top w:val="single" w:sz="4" w:space="0" w:color="000000"/>
              <w:left w:val="single" w:sz="4" w:space="0" w:color="000000"/>
              <w:bottom w:val="single" w:sz="4" w:space="0" w:color="000000"/>
              <w:right w:val="single" w:sz="4" w:space="0" w:color="000000"/>
            </w:tcBorders>
          </w:tcPr>
          <w:p w14:paraId="5108056A" w14:textId="77777777" w:rsidR="00AA2151" w:rsidRPr="005247E6" w:rsidRDefault="00AA2151" w:rsidP="00AA2151">
            <w:pPr>
              <w:ind w:left="2" w:right="37"/>
              <w:rPr>
                <w:rFonts w:ascii="Times New Roman" w:hAnsi="Times New Roman"/>
                <w:sz w:val="26"/>
                <w:szCs w:val="26"/>
              </w:rPr>
            </w:pPr>
            <w:r w:rsidRPr="005247E6">
              <w:rPr>
                <w:rFonts w:ascii="Times New Roman" w:hAnsi="Times New Roman"/>
                <w:color w:val="00000A"/>
                <w:sz w:val="26"/>
                <w:szCs w:val="26"/>
              </w:rPr>
              <w:t xml:space="preserve">Справка протокол МС </w:t>
            </w:r>
          </w:p>
        </w:tc>
      </w:tr>
    </w:tbl>
    <w:p w14:paraId="01ED58CA" w14:textId="77777777" w:rsidR="008C1760" w:rsidRPr="00F623DC" w:rsidRDefault="008C1760" w:rsidP="00F623DC">
      <w:pPr>
        <w:pStyle w:val="32"/>
        <w:spacing w:before="0" w:after="0" w:line="276" w:lineRule="auto"/>
        <w:ind w:left="426" w:firstLine="28"/>
        <w:jc w:val="left"/>
        <w:rPr>
          <w:rFonts w:ascii="Times New Roman" w:hAnsi="Times New Roman" w:cs="Times New Roman"/>
          <w:bCs w:val="0"/>
          <w:i w:val="0"/>
          <w:color w:val="auto"/>
          <w:sz w:val="26"/>
          <w:szCs w:val="26"/>
        </w:rPr>
      </w:pPr>
    </w:p>
    <w:sectPr w:rsidR="008C1760" w:rsidRPr="00F623DC" w:rsidSect="00BD27D4">
      <w:footerReference w:type="even" r:id="rId9"/>
      <w:footerReference w:type="default" r:id="rId10"/>
      <w:pgSz w:w="11906" w:h="16838"/>
      <w:pgMar w:top="567"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53D36" w14:textId="77777777" w:rsidR="003A31AC" w:rsidRDefault="003A31AC" w:rsidP="00A95037">
      <w:pPr>
        <w:spacing w:after="0" w:line="240" w:lineRule="auto"/>
      </w:pPr>
      <w:r>
        <w:separator/>
      </w:r>
    </w:p>
  </w:endnote>
  <w:endnote w:type="continuationSeparator" w:id="0">
    <w:p w14:paraId="28D05F35" w14:textId="77777777" w:rsidR="003A31AC" w:rsidRDefault="003A31AC" w:rsidP="00A9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
    <w:altName w:val="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lvetsky 12pt">
    <w:altName w:val="Times New Roman"/>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charset w:val="00"/>
    <w:family w:val="decorative"/>
    <w:pitch w:val="variable"/>
    <w:sig w:usb0="00000203" w:usb1="00000000" w:usb2="00000000" w:usb3="00000000" w:csb0="00000005" w:csb1="00000000"/>
  </w:font>
  <w:font w:name="OpenSymbol">
    <w:altName w:val="Times New Roman"/>
    <w:panose1 w:val="00000000000000000000"/>
    <w:charset w:val="00"/>
    <w:family w:val="auto"/>
    <w:notTrueType/>
    <w:pitch w:val="default"/>
    <w:sig w:usb0="00000003" w:usb1="00000000" w:usb2="00000000" w:usb3="00000000" w:csb0="00000001" w:csb1="00000000"/>
  </w:font>
  <w:font w:name="BrushTyp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411399"/>
      <w:docPartObj>
        <w:docPartGallery w:val="Page Numbers (Bottom of Page)"/>
        <w:docPartUnique/>
      </w:docPartObj>
    </w:sdtPr>
    <w:sdtEndPr/>
    <w:sdtContent>
      <w:p w14:paraId="7ABF7CA5" w14:textId="517547F8" w:rsidR="00E00341" w:rsidRDefault="00E00341">
        <w:pPr>
          <w:pStyle w:val="afa"/>
          <w:jc w:val="right"/>
        </w:pPr>
        <w:r>
          <w:fldChar w:fldCharType="begin"/>
        </w:r>
        <w:r>
          <w:instrText>PAGE   \* MERGEFORMAT</w:instrText>
        </w:r>
        <w:r>
          <w:fldChar w:fldCharType="separate"/>
        </w:r>
        <w:r w:rsidR="007A2484">
          <w:rPr>
            <w:noProof/>
          </w:rPr>
          <w:t>38</w:t>
        </w:r>
        <w:r>
          <w:fldChar w:fldCharType="end"/>
        </w:r>
      </w:p>
    </w:sdtContent>
  </w:sdt>
  <w:p w14:paraId="1F1DCED6" w14:textId="77777777" w:rsidR="00E00341" w:rsidRDefault="00E00341">
    <w:pPr>
      <w:pStyle w:val="a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44C1D" w14:textId="77777777" w:rsidR="00E00341" w:rsidRDefault="00E00341" w:rsidP="00937C6E">
    <w:pPr>
      <w:pStyle w:val="afa"/>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noProof/>
      </w:rPr>
      <w:t>3</w:t>
    </w:r>
    <w:r>
      <w:rPr>
        <w:rStyle w:val="aff0"/>
      </w:rPr>
      <w:fldChar w:fldCharType="end"/>
    </w:r>
  </w:p>
  <w:p w14:paraId="2DE8C3BC" w14:textId="77777777" w:rsidR="00E00341" w:rsidRDefault="00E00341" w:rsidP="00937C6E">
    <w:pPr>
      <w:pStyle w:val="af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073129"/>
      <w:docPartObj>
        <w:docPartGallery w:val="Page Numbers (Bottom of Page)"/>
        <w:docPartUnique/>
      </w:docPartObj>
    </w:sdtPr>
    <w:sdtEndPr/>
    <w:sdtContent>
      <w:p w14:paraId="708CB9C6" w14:textId="7369D36A" w:rsidR="00E00341" w:rsidRDefault="00E00341">
        <w:pPr>
          <w:pStyle w:val="afa"/>
          <w:jc w:val="right"/>
        </w:pPr>
        <w:r>
          <w:fldChar w:fldCharType="begin"/>
        </w:r>
        <w:r>
          <w:instrText>PAGE   \* MERGEFORMAT</w:instrText>
        </w:r>
        <w:r>
          <w:fldChar w:fldCharType="separate"/>
        </w:r>
        <w:r w:rsidR="007A2484">
          <w:rPr>
            <w:noProof/>
          </w:rPr>
          <w:t>123</w:t>
        </w:r>
        <w:r>
          <w:fldChar w:fldCharType="end"/>
        </w:r>
      </w:p>
    </w:sdtContent>
  </w:sdt>
  <w:p w14:paraId="61BFC6AE" w14:textId="77777777" w:rsidR="00E00341" w:rsidRDefault="00E00341" w:rsidP="00937C6E">
    <w:pPr>
      <w:pStyle w:val="af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6A41B" w14:textId="77777777" w:rsidR="003A31AC" w:rsidRDefault="003A31AC" w:rsidP="00A95037">
      <w:pPr>
        <w:spacing w:after="0" w:line="240" w:lineRule="auto"/>
      </w:pPr>
      <w:r>
        <w:separator/>
      </w:r>
    </w:p>
  </w:footnote>
  <w:footnote w:type="continuationSeparator" w:id="0">
    <w:p w14:paraId="504C84B9" w14:textId="77777777" w:rsidR="003A31AC" w:rsidRDefault="003A31AC" w:rsidP="00A95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5"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6"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7" w15:restartNumberingAfterBreak="0">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14E2906"/>
    <w:multiLevelType w:val="hybridMultilevel"/>
    <w:tmpl w:val="E8742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1FE0CCC"/>
    <w:multiLevelType w:val="hybridMultilevel"/>
    <w:tmpl w:val="4216B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2AE0A16"/>
    <w:multiLevelType w:val="hybridMultilevel"/>
    <w:tmpl w:val="448C1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4D0447A"/>
    <w:multiLevelType w:val="hybridMultilevel"/>
    <w:tmpl w:val="E4BEEFB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05705BB2"/>
    <w:multiLevelType w:val="hybridMultilevel"/>
    <w:tmpl w:val="8466C0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9203131"/>
    <w:multiLevelType w:val="hybridMultilevel"/>
    <w:tmpl w:val="DCB8FB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987277D"/>
    <w:multiLevelType w:val="hybridMultilevel"/>
    <w:tmpl w:val="43A2F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DA70245"/>
    <w:multiLevelType w:val="hybridMultilevel"/>
    <w:tmpl w:val="A3581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E853555"/>
    <w:multiLevelType w:val="hybridMultilevel"/>
    <w:tmpl w:val="5A1E9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010662C"/>
    <w:multiLevelType w:val="hybridMultilevel"/>
    <w:tmpl w:val="F3DAB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0D7499F"/>
    <w:multiLevelType w:val="hybridMultilevel"/>
    <w:tmpl w:val="2452D6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5E1184A"/>
    <w:multiLevelType w:val="hybridMultilevel"/>
    <w:tmpl w:val="AA866C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16B25616"/>
    <w:multiLevelType w:val="hybridMultilevel"/>
    <w:tmpl w:val="1F1CE9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6E20F11"/>
    <w:multiLevelType w:val="hybridMultilevel"/>
    <w:tmpl w:val="67CA3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7CD590E"/>
    <w:multiLevelType w:val="hybridMultilevel"/>
    <w:tmpl w:val="807216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A3A69F6"/>
    <w:multiLevelType w:val="multilevel"/>
    <w:tmpl w:val="822C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FF03F7"/>
    <w:multiLevelType w:val="hybridMultilevel"/>
    <w:tmpl w:val="76E48CD4"/>
    <w:lvl w:ilvl="0" w:tplc="4F42FC64">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2D86CD9"/>
    <w:multiLevelType w:val="hybridMultilevel"/>
    <w:tmpl w:val="310C2A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5FC79CE"/>
    <w:multiLevelType w:val="hybridMultilevel"/>
    <w:tmpl w:val="A4ACD1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27F52C8E"/>
    <w:multiLevelType w:val="hybridMultilevel"/>
    <w:tmpl w:val="E87A4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B11627D"/>
    <w:multiLevelType w:val="hybridMultilevel"/>
    <w:tmpl w:val="4EB03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B9A7450"/>
    <w:multiLevelType w:val="hybridMultilevel"/>
    <w:tmpl w:val="398E54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E193D3A"/>
    <w:multiLevelType w:val="hybridMultilevel"/>
    <w:tmpl w:val="2FDC7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FD4201E"/>
    <w:multiLevelType w:val="hybridMultilevel"/>
    <w:tmpl w:val="C492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4376383"/>
    <w:multiLevelType w:val="hybridMultilevel"/>
    <w:tmpl w:val="C318E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71E3103"/>
    <w:multiLevelType w:val="hybridMultilevel"/>
    <w:tmpl w:val="E72E4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818223B"/>
    <w:multiLevelType w:val="hybridMultilevel"/>
    <w:tmpl w:val="34621E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88D42D4"/>
    <w:multiLevelType w:val="hybridMultilevel"/>
    <w:tmpl w:val="1A36F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9A41793"/>
    <w:multiLevelType w:val="hybridMultilevel"/>
    <w:tmpl w:val="D6D2C1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39E551E4"/>
    <w:multiLevelType w:val="hybridMultilevel"/>
    <w:tmpl w:val="B59486F2"/>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0" w15:restartNumberingAfterBreak="0">
    <w:nsid w:val="3A8D73B7"/>
    <w:multiLevelType w:val="hybridMultilevel"/>
    <w:tmpl w:val="D67288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3BE877A7"/>
    <w:multiLevelType w:val="hybridMultilevel"/>
    <w:tmpl w:val="DF706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DF10671"/>
    <w:multiLevelType w:val="hybridMultilevel"/>
    <w:tmpl w:val="AC6C1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E726513"/>
    <w:multiLevelType w:val="hybridMultilevel"/>
    <w:tmpl w:val="7A162E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F0D1E8C"/>
    <w:multiLevelType w:val="hybridMultilevel"/>
    <w:tmpl w:val="32F09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2E763F2"/>
    <w:multiLevelType w:val="hybridMultilevel"/>
    <w:tmpl w:val="F4F61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37A5F08"/>
    <w:multiLevelType w:val="hybridMultilevel"/>
    <w:tmpl w:val="54B4D8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43E9171A"/>
    <w:multiLevelType w:val="multilevel"/>
    <w:tmpl w:val="BF9AE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FB12F2"/>
    <w:multiLevelType w:val="hybridMultilevel"/>
    <w:tmpl w:val="A8266AF2"/>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50" w15:restartNumberingAfterBreak="0">
    <w:nsid w:val="45FB71BD"/>
    <w:multiLevelType w:val="hybridMultilevel"/>
    <w:tmpl w:val="FFC491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48FF2647"/>
    <w:multiLevelType w:val="hybridMultilevel"/>
    <w:tmpl w:val="559CD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B041D9B"/>
    <w:multiLevelType w:val="hybridMultilevel"/>
    <w:tmpl w:val="0A20DA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BE31498"/>
    <w:multiLevelType w:val="hybridMultilevel"/>
    <w:tmpl w:val="62141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03F5170"/>
    <w:multiLevelType w:val="hybridMultilevel"/>
    <w:tmpl w:val="FA0A18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13E77B4"/>
    <w:multiLevelType w:val="hybridMultilevel"/>
    <w:tmpl w:val="A23A2E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521B1051"/>
    <w:multiLevelType w:val="hybridMultilevel"/>
    <w:tmpl w:val="71FE97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8C367CE"/>
    <w:multiLevelType w:val="hybridMultilevel"/>
    <w:tmpl w:val="43E65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9EB662C"/>
    <w:multiLevelType w:val="hybridMultilevel"/>
    <w:tmpl w:val="EAC426AC"/>
    <w:lvl w:ilvl="0" w:tplc="F5C40D8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A6173DF"/>
    <w:multiLevelType w:val="hybridMultilevel"/>
    <w:tmpl w:val="492ED26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61CB6FBA"/>
    <w:multiLevelType w:val="hybridMultilevel"/>
    <w:tmpl w:val="E946B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2D67149"/>
    <w:multiLevelType w:val="hybridMultilevel"/>
    <w:tmpl w:val="884AE9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2E3572A"/>
    <w:multiLevelType w:val="hybridMultilevel"/>
    <w:tmpl w:val="EB48CF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67AA2924"/>
    <w:multiLevelType w:val="hybridMultilevel"/>
    <w:tmpl w:val="8A929A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681717A1"/>
    <w:multiLevelType w:val="hybridMultilevel"/>
    <w:tmpl w:val="4C50E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8E02AC2"/>
    <w:multiLevelType w:val="hybridMultilevel"/>
    <w:tmpl w:val="434E5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9EC5B67"/>
    <w:multiLevelType w:val="hybridMultilevel"/>
    <w:tmpl w:val="A7584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C6D662B"/>
    <w:multiLevelType w:val="hybridMultilevel"/>
    <w:tmpl w:val="5B4E40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6CE67EFE"/>
    <w:multiLevelType w:val="hybridMultilevel"/>
    <w:tmpl w:val="6CDE0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DC20B4F"/>
    <w:multiLevelType w:val="hybridMultilevel"/>
    <w:tmpl w:val="FDA06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E410FF1"/>
    <w:multiLevelType w:val="hybridMultilevel"/>
    <w:tmpl w:val="7C703E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6FBD04F6"/>
    <w:multiLevelType w:val="hybridMultilevel"/>
    <w:tmpl w:val="72A0E6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7273679E"/>
    <w:multiLevelType w:val="hybridMultilevel"/>
    <w:tmpl w:val="B71E9D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36966C3"/>
    <w:multiLevelType w:val="hybridMultilevel"/>
    <w:tmpl w:val="379CC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371162C"/>
    <w:multiLevelType w:val="hybridMultilevel"/>
    <w:tmpl w:val="8F7AC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6904B17"/>
    <w:multiLevelType w:val="hybridMultilevel"/>
    <w:tmpl w:val="C7AC9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78D3B76"/>
    <w:multiLevelType w:val="hybridMultilevel"/>
    <w:tmpl w:val="E040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DA33347"/>
    <w:multiLevelType w:val="hybridMultilevel"/>
    <w:tmpl w:val="FA902B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9" w15:restartNumberingAfterBreak="0">
    <w:nsid w:val="7DED4591"/>
    <w:multiLevelType w:val="hybridMultilevel"/>
    <w:tmpl w:val="313AFE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5"/>
  </w:num>
  <w:num w:numId="3">
    <w:abstractNumId w:val="73"/>
  </w:num>
  <w:num w:numId="4">
    <w:abstractNumId w:val="36"/>
  </w:num>
  <w:num w:numId="5">
    <w:abstractNumId w:val="1"/>
  </w:num>
  <w:num w:numId="6">
    <w:abstractNumId w:val="26"/>
  </w:num>
  <w:num w:numId="7">
    <w:abstractNumId w:val="28"/>
  </w:num>
  <w:num w:numId="8">
    <w:abstractNumId w:val="7"/>
  </w:num>
  <w:num w:numId="9">
    <w:abstractNumId w:val="52"/>
  </w:num>
  <w:num w:numId="10">
    <w:abstractNumId w:val="70"/>
  </w:num>
  <w:num w:numId="11">
    <w:abstractNumId w:val="56"/>
  </w:num>
  <w:num w:numId="12">
    <w:abstractNumId w:val="0"/>
  </w:num>
  <w:num w:numId="13">
    <w:abstractNumId w:val="29"/>
  </w:num>
  <w:num w:numId="14">
    <w:abstractNumId w:val="31"/>
  </w:num>
  <w:num w:numId="15">
    <w:abstractNumId w:val="53"/>
  </w:num>
  <w:num w:numId="16">
    <w:abstractNumId w:val="34"/>
  </w:num>
  <w:num w:numId="17">
    <w:abstractNumId w:val="75"/>
  </w:num>
  <w:num w:numId="18">
    <w:abstractNumId w:val="14"/>
  </w:num>
  <w:num w:numId="19">
    <w:abstractNumId w:val="51"/>
  </w:num>
  <w:num w:numId="20">
    <w:abstractNumId w:val="57"/>
  </w:num>
  <w:num w:numId="21">
    <w:abstractNumId w:val="68"/>
  </w:num>
  <w:num w:numId="22">
    <w:abstractNumId w:val="17"/>
  </w:num>
  <w:num w:numId="23">
    <w:abstractNumId w:val="18"/>
  </w:num>
  <w:num w:numId="24">
    <w:abstractNumId w:val="44"/>
  </w:num>
  <w:num w:numId="25">
    <w:abstractNumId w:val="15"/>
  </w:num>
  <w:num w:numId="26">
    <w:abstractNumId w:val="74"/>
  </w:num>
  <w:num w:numId="27">
    <w:abstractNumId w:val="66"/>
  </w:num>
  <w:num w:numId="28">
    <w:abstractNumId w:val="76"/>
  </w:num>
  <w:num w:numId="29">
    <w:abstractNumId w:val="42"/>
  </w:num>
  <w:num w:numId="30">
    <w:abstractNumId w:val="21"/>
  </w:num>
  <w:num w:numId="31">
    <w:abstractNumId w:val="16"/>
  </w:num>
  <w:num w:numId="32">
    <w:abstractNumId w:val="37"/>
  </w:num>
  <w:num w:numId="33">
    <w:abstractNumId w:val="33"/>
  </w:num>
  <w:num w:numId="34">
    <w:abstractNumId w:val="9"/>
  </w:num>
  <w:num w:numId="35">
    <w:abstractNumId w:val="41"/>
  </w:num>
  <w:num w:numId="36">
    <w:abstractNumId w:val="4"/>
  </w:num>
  <w:num w:numId="37">
    <w:abstractNumId w:val="58"/>
  </w:num>
  <w:num w:numId="38">
    <w:abstractNumId w:val="32"/>
  </w:num>
  <w:num w:numId="39">
    <w:abstractNumId w:val="77"/>
  </w:num>
  <w:num w:numId="40">
    <w:abstractNumId w:val="46"/>
  </w:num>
  <w:num w:numId="41">
    <w:abstractNumId w:val="64"/>
  </w:num>
  <w:num w:numId="42">
    <w:abstractNumId w:val="8"/>
  </w:num>
  <w:num w:numId="43">
    <w:abstractNumId w:val="19"/>
  </w:num>
  <w:num w:numId="44">
    <w:abstractNumId w:val="45"/>
  </w:num>
  <w:num w:numId="45">
    <w:abstractNumId w:val="69"/>
  </w:num>
  <w:num w:numId="46">
    <w:abstractNumId w:val="60"/>
  </w:num>
  <w:num w:numId="47">
    <w:abstractNumId w:val="10"/>
  </w:num>
  <w:num w:numId="48">
    <w:abstractNumId w:val="54"/>
  </w:num>
  <w:num w:numId="4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38"/>
  </w:num>
  <w:num w:numId="52">
    <w:abstractNumId w:val="79"/>
  </w:num>
  <w:num w:numId="53">
    <w:abstractNumId w:val="22"/>
  </w:num>
  <w:num w:numId="54">
    <w:abstractNumId w:val="61"/>
  </w:num>
  <w:num w:numId="55">
    <w:abstractNumId w:val="50"/>
  </w:num>
  <w:num w:numId="56">
    <w:abstractNumId w:val="78"/>
  </w:num>
  <w:num w:numId="57">
    <w:abstractNumId w:val="35"/>
  </w:num>
  <w:num w:numId="58">
    <w:abstractNumId w:val="63"/>
  </w:num>
  <w:num w:numId="59">
    <w:abstractNumId w:val="13"/>
  </w:num>
  <w:num w:numId="60">
    <w:abstractNumId w:val="49"/>
  </w:num>
  <w:num w:numId="61">
    <w:abstractNumId w:val="48"/>
  </w:num>
  <w:num w:numId="62">
    <w:abstractNumId w:val="20"/>
  </w:num>
  <w:num w:numId="63">
    <w:abstractNumId w:val="55"/>
  </w:num>
  <w:num w:numId="64">
    <w:abstractNumId w:val="25"/>
  </w:num>
  <w:num w:numId="65">
    <w:abstractNumId w:val="30"/>
  </w:num>
  <w:num w:numId="66">
    <w:abstractNumId w:val="59"/>
  </w:num>
  <w:num w:numId="67">
    <w:abstractNumId w:val="27"/>
  </w:num>
  <w:num w:numId="68">
    <w:abstractNumId w:val="47"/>
  </w:num>
  <w:num w:numId="69">
    <w:abstractNumId w:val="72"/>
  </w:num>
  <w:num w:numId="70">
    <w:abstractNumId w:val="71"/>
  </w:num>
  <w:num w:numId="71">
    <w:abstractNumId w:val="12"/>
  </w:num>
  <w:num w:numId="72">
    <w:abstractNumId w:val="40"/>
  </w:num>
  <w:num w:numId="73">
    <w:abstractNumId w:val="67"/>
  </w:num>
  <w:num w:numId="74">
    <w:abstractNumId w:val="43"/>
  </w:num>
  <w:num w:numId="75">
    <w:abstractNumId w:val="11"/>
  </w:num>
  <w:num w:numId="76">
    <w:abstractNumId w:val="62"/>
  </w:num>
  <w:num w:numId="77">
    <w:abstractNumId w:val="65"/>
  </w:num>
  <w:num w:numId="78">
    <w:abstractNumId w:val="2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6A6"/>
    <w:rsid w:val="00007EBD"/>
    <w:rsid w:val="00020037"/>
    <w:rsid w:val="0002087D"/>
    <w:rsid w:val="00020A4C"/>
    <w:rsid w:val="0002120F"/>
    <w:rsid w:val="00036A82"/>
    <w:rsid w:val="00042C37"/>
    <w:rsid w:val="00047DBC"/>
    <w:rsid w:val="00055428"/>
    <w:rsid w:val="00061EFD"/>
    <w:rsid w:val="00064A49"/>
    <w:rsid w:val="00070C82"/>
    <w:rsid w:val="00070CFC"/>
    <w:rsid w:val="000717AD"/>
    <w:rsid w:val="00081257"/>
    <w:rsid w:val="000A4067"/>
    <w:rsid w:val="000A43C3"/>
    <w:rsid w:val="000B4A5B"/>
    <w:rsid w:val="000B515F"/>
    <w:rsid w:val="000C1512"/>
    <w:rsid w:val="000D4298"/>
    <w:rsid w:val="000D4CF8"/>
    <w:rsid w:val="000F4331"/>
    <w:rsid w:val="000F6797"/>
    <w:rsid w:val="00114FB9"/>
    <w:rsid w:val="00145FCA"/>
    <w:rsid w:val="00152471"/>
    <w:rsid w:val="00162063"/>
    <w:rsid w:val="001703D9"/>
    <w:rsid w:val="00177566"/>
    <w:rsid w:val="001930E0"/>
    <w:rsid w:val="001A6BC2"/>
    <w:rsid w:val="001B6778"/>
    <w:rsid w:val="001D1871"/>
    <w:rsid w:val="001E4A4B"/>
    <w:rsid w:val="001F565C"/>
    <w:rsid w:val="00200D77"/>
    <w:rsid w:val="0020135E"/>
    <w:rsid w:val="002142B9"/>
    <w:rsid w:val="0022315D"/>
    <w:rsid w:val="00224B05"/>
    <w:rsid w:val="0025620C"/>
    <w:rsid w:val="0026018A"/>
    <w:rsid w:val="00271E82"/>
    <w:rsid w:val="002873CC"/>
    <w:rsid w:val="00287714"/>
    <w:rsid w:val="00287B1A"/>
    <w:rsid w:val="002D3BCA"/>
    <w:rsid w:val="002D6A1A"/>
    <w:rsid w:val="002F2293"/>
    <w:rsid w:val="003059E2"/>
    <w:rsid w:val="00313BC3"/>
    <w:rsid w:val="00314413"/>
    <w:rsid w:val="00314780"/>
    <w:rsid w:val="003207C2"/>
    <w:rsid w:val="00332049"/>
    <w:rsid w:val="00350415"/>
    <w:rsid w:val="00353D0C"/>
    <w:rsid w:val="003748F1"/>
    <w:rsid w:val="00375ED6"/>
    <w:rsid w:val="003866EA"/>
    <w:rsid w:val="00392544"/>
    <w:rsid w:val="00394E60"/>
    <w:rsid w:val="003A31AC"/>
    <w:rsid w:val="003A5AF2"/>
    <w:rsid w:val="003E7CA6"/>
    <w:rsid w:val="004112D7"/>
    <w:rsid w:val="00417CE6"/>
    <w:rsid w:val="00422E6A"/>
    <w:rsid w:val="00434F9F"/>
    <w:rsid w:val="004425F4"/>
    <w:rsid w:val="00443B82"/>
    <w:rsid w:val="004559F4"/>
    <w:rsid w:val="00483325"/>
    <w:rsid w:val="004C25D6"/>
    <w:rsid w:val="004E69C7"/>
    <w:rsid w:val="004E7A51"/>
    <w:rsid w:val="005247E6"/>
    <w:rsid w:val="005328A1"/>
    <w:rsid w:val="00535379"/>
    <w:rsid w:val="0054752F"/>
    <w:rsid w:val="0055361F"/>
    <w:rsid w:val="00570EF4"/>
    <w:rsid w:val="00575CC9"/>
    <w:rsid w:val="00575D70"/>
    <w:rsid w:val="005A5D82"/>
    <w:rsid w:val="005C45D8"/>
    <w:rsid w:val="005D2F5F"/>
    <w:rsid w:val="005D6927"/>
    <w:rsid w:val="006054BA"/>
    <w:rsid w:val="00620389"/>
    <w:rsid w:val="0062485D"/>
    <w:rsid w:val="006551F5"/>
    <w:rsid w:val="006649FD"/>
    <w:rsid w:val="00671383"/>
    <w:rsid w:val="00697019"/>
    <w:rsid w:val="006A3AF2"/>
    <w:rsid w:val="006B44B9"/>
    <w:rsid w:val="006F353A"/>
    <w:rsid w:val="00731573"/>
    <w:rsid w:val="00746EED"/>
    <w:rsid w:val="007748B4"/>
    <w:rsid w:val="00790DB6"/>
    <w:rsid w:val="00793B12"/>
    <w:rsid w:val="00794EE2"/>
    <w:rsid w:val="007A2484"/>
    <w:rsid w:val="007A78E7"/>
    <w:rsid w:val="007D2E74"/>
    <w:rsid w:val="007F0F94"/>
    <w:rsid w:val="007F3252"/>
    <w:rsid w:val="007F6D59"/>
    <w:rsid w:val="00817BF1"/>
    <w:rsid w:val="00832559"/>
    <w:rsid w:val="00832E20"/>
    <w:rsid w:val="008377FF"/>
    <w:rsid w:val="008427ED"/>
    <w:rsid w:val="00846A4D"/>
    <w:rsid w:val="00874497"/>
    <w:rsid w:val="00877706"/>
    <w:rsid w:val="00880C4B"/>
    <w:rsid w:val="008827CD"/>
    <w:rsid w:val="008B6055"/>
    <w:rsid w:val="008B65E4"/>
    <w:rsid w:val="008C1760"/>
    <w:rsid w:val="008C2BD2"/>
    <w:rsid w:val="008C3EDB"/>
    <w:rsid w:val="008C4126"/>
    <w:rsid w:val="008D3F04"/>
    <w:rsid w:val="008D508E"/>
    <w:rsid w:val="008E1598"/>
    <w:rsid w:val="008F3640"/>
    <w:rsid w:val="008F74DF"/>
    <w:rsid w:val="00905A6B"/>
    <w:rsid w:val="00933BED"/>
    <w:rsid w:val="00937C6E"/>
    <w:rsid w:val="00944654"/>
    <w:rsid w:val="00964FB9"/>
    <w:rsid w:val="00965D36"/>
    <w:rsid w:val="009A11DD"/>
    <w:rsid w:val="009A38C1"/>
    <w:rsid w:val="009C17D5"/>
    <w:rsid w:val="009D6DCF"/>
    <w:rsid w:val="009F233A"/>
    <w:rsid w:val="00A3478D"/>
    <w:rsid w:val="00A36F7F"/>
    <w:rsid w:val="00A4141B"/>
    <w:rsid w:val="00A443B0"/>
    <w:rsid w:val="00A53816"/>
    <w:rsid w:val="00A851D2"/>
    <w:rsid w:val="00A8626F"/>
    <w:rsid w:val="00A95037"/>
    <w:rsid w:val="00AA2151"/>
    <w:rsid w:val="00AB2BB4"/>
    <w:rsid w:val="00AB6311"/>
    <w:rsid w:val="00AB7158"/>
    <w:rsid w:val="00AC4F7B"/>
    <w:rsid w:val="00AC6C67"/>
    <w:rsid w:val="00AE6E65"/>
    <w:rsid w:val="00AE6F07"/>
    <w:rsid w:val="00AE7150"/>
    <w:rsid w:val="00AF5B19"/>
    <w:rsid w:val="00B055DF"/>
    <w:rsid w:val="00B06625"/>
    <w:rsid w:val="00B075CB"/>
    <w:rsid w:val="00B14629"/>
    <w:rsid w:val="00B30D04"/>
    <w:rsid w:val="00B41E48"/>
    <w:rsid w:val="00B42E79"/>
    <w:rsid w:val="00B42EBB"/>
    <w:rsid w:val="00B505EF"/>
    <w:rsid w:val="00B61BFF"/>
    <w:rsid w:val="00B7054F"/>
    <w:rsid w:val="00B826A3"/>
    <w:rsid w:val="00B930D1"/>
    <w:rsid w:val="00BA20D5"/>
    <w:rsid w:val="00BC5CFC"/>
    <w:rsid w:val="00BD27D4"/>
    <w:rsid w:val="00BF6BFC"/>
    <w:rsid w:val="00C25AE3"/>
    <w:rsid w:val="00C30444"/>
    <w:rsid w:val="00C36B1B"/>
    <w:rsid w:val="00C41A8F"/>
    <w:rsid w:val="00C4679E"/>
    <w:rsid w:val="00C518E5"/>
    <w:rsid w:val="00C579E3"/>
    <w:rsid w:val="00C64D23"/>
    <w:rsid w:val="00C730AC"/>
    <w:rsid w:val="00C9128D"/>
    <w:rsid w:val="00CA0283"/>
    <w:rsid w:val="00CC3C08"/>
    <w:rsid w:val="00CD251E"/>
    <w:rsid w:val="00CF599D"/>
    <w:rsid w:val="00CF68F6"/>
    <w:rsid w:val="00D1342A"/>
    <w:rsid w:val="00D177A9"/>
    <w:rsid w:val="00D205CA"/>
    <w:rsid w:val="00D206A6"/>
    <w:rsid w:val="00D21EA0"/>
    <w:rsid w:val="00D2463D"/>
    <w:rsid w:val="00D24793"/>
    <w:rsid w:val="00D633EE"/>
    <w:rsid w:val="00D767A7"/>
    <w:rsid w:val="00D77915"/>
    <w:rsid w:val="00DA0BFC"/>
    <w:rsid w:val="00DA3DFC"/>
    <w:rsid w:val="00DD0171"/>
    <w:rsid w:val="00DD67CA"/>
    <w:rsid w:val="00DD6D13"/>
    <w:rsid w:val="00DE1EA5"/>
    <w:rsid w:val="00DE3465"/>
    <w:rsid w:val="00E00341"/>
    <w:rsid w:val="00E21946"/>
    <w:rsid w:val="00E454F4"/>
    <w:rsid w:val="00E6078C"/>
    <w:rsid w:val="00E9141D"/>
    <w:rsid w:val="00E92252"/>
    <w:rsid w:val="00E939DB"/>
    <w:rsid w:val="00EA1B9D"/>
    <w:rsid w:val="00ED0050"/>
    <w:rsid w:val="00ED69AC"/>
    <w:rsid w:val="00EE0AC0"/>
    <w:rsid w:val="00EF641A"/>
    <w:rsid w:val="00EF7B6F"/>
    <w:rsid w:val="00F0532D"/>
    <w:rsid w:val="00F05E34"/>
    <w:rsid w:val="00F352EE"/>
    <w:rsid w:val="00F40FFA"/>
    <w:rsid w:val="00F461E8"/>
    <w:rsid w:val="00F56DFF"/>
    <w:rsid w:val="00F623DC"/>
    <w:rsid w:val="00F81D17"/>
    <w:rsid w:val="00F979E9"/>
    <w:rsid w:val="00FA698C"/>
    <w:rsid w:val="00FC0C33"/>
    <w:rsid w:val="00FC64A1"/>
    <w:rsid w:val="00FF6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709A"/>
  <w15:docId w15:val="{128DA6DF-491F-487B-81A4-463271C7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D69AC"/>
    <w:pPr>
      <w:keepNext/>
      <w:spacing w:after="0" w:line="240" w:lineRule="auto"/>
      <w:jc w:val="center"/>
      <w:outlineLvl w:val="0"/>
    </w:pPr>
    <w:rPr>
      <w:rFonts w:ascii="Calibri" w:eastAsia="Times New Roman" w:hAnsi="Calibri" w:cs="Calibri"/>
      <w:b/>
      <w:bCs/>
      <w:sz w:val="24"/>
      <w:szCs w:val="24"/>
    </w:rPr>
  </w:style>
  <w:style w:type="paragraph" w:styleId="2">
    <w:name w:val="heading 2"/>
    <w:basedOn w:val="a"/>
    <w:link w:val="210"/>
    <w:qFormat/>
    <w:rsid w:val="00DE3465"/>
    <w:pPr>
      <w:spacing w:before="100" w:beforeAutospacing="1" w:after="100" w:afterAutospacing="1" w:line="240" w:lineRule="auto"/>
      <w:outlineLvl w:val="1"/>
    </w:pPr>
    <w:rPr>
      <w:rFonts w:ascii="Cambria" w:eastAsia="Times New Roman" w:hAnsi="Cambria" w:cs="Times New Roman"/>
      <w:b/>
      <w:bCs/>
      <w:i/>
      <w:sz w:val="28"/>
      <w:szCs w:val="24"/>
      <w:lang w:val="x-none"/>
    </w:rPr>
  </w:style>
  <w:style w:type="paragraph" w:styleId="3">
    <w:name w:val="heading 3"/>
    <w:basedOn w:val="a"/>
    <w:next w:val="a"/>
    <w:link w:val="31"/>
    <w:qFormat/>
    <w:rsid w:val="00DE3465"/>
    <w:pPr>
      <w:keepNext/>
      <w:keepLines/>
      <w:spacing w:before="200" w:after="0" w:line="240" w:lineRule="auto"/>
      <w:outlineLvl w:val="2"/>
    </w:pPr>
    <w:rPr>
      <w:rFonts w:ascii="Cambria" w:eastAsia="Times New Roman" w:hAnsi="Cambria" w:cs="Times New Roman"/>
      <w:b/>
      <w:bCs/>
      <w:color w:val="4F81BD"/>
      <w:sz w:val="24"/>
      <w:szCs w:val="24"/>
      <w:lang w:val="x-none"/>
    </w:rPr>
  </w:style>
  <w:style w:type="paragraph" w:styleId="4">
    <w:name w:val="heading 4"/>
    <w:basedOn w:val="a"/>
    <w:next w:val="a"/>
    <w:link w:val="40"/>
    <w:qFormat/>
    <w:rsid w:val="00DE3465"/>
    <w:pPr>
      <w:keepNext/>
      <w:spacing w:before="240" w:after="60" w:line="240" w:lineRule="auto"/>
      <w:outlineLvl w:val="3"/>
    </w:pPr>
    <w:rPr>
      <w:rFonts w:ascii="Times New Roman" w:eastAsia="Times New Roman" w:hAnsi="Times New Roman" w:cs="Times New Roman"/>
      <w:b/>
      <w:bCs/>
      <w:sz w:val="28"/>
      <w:szCs w:val="28"/>
      <w:lang w:val="de-DE"/>
    </w:rPr>
  </w:style>
  <w:style w:type="paragraph" w:styleId="5">
    <w:name w:val="heading 5"/>
    <w:basedOn w:val="a"/>
    <w:next w:val="a"/>
    <w:link w:val="50"/>
    <w:qFormat/>
    <w:rsid w:val="00DE3465"/>
    <w:pPr>
      <w:spacing w:before="240" w:after="60" w:line="240" w:lineRule="auto"/>
      <w:ind w:firstLine="709"/>
      <w:jc w:val="both"/>
      <w:outlineLvl w:val="4"/>
    </w:pPr>
    <w:rPr>
      <w:rFonts w:ascii="Times New Roman" w:eastAsia="Times New Roman" w:hAnsi="Times New Roman" w:cs="Times New Roman"/>
      <w:b/>
      <w:bCs/>
      <w:i/>
      <w:iCs/>
      <w:sz w:val="26"/>
      <w:szCs w:val="26"/>
      <w:lang w:eastAsia="en-US" w:bidi="en-US"/>
    </w:rPr>
  </w:style>
  <w:style w:type="paragraph" w:styleId="6">
    <w:name w:val="heading 6"/>
    <w:basedOn w:val="a"/>
    <w:next w:val="a"/>
    <w:link w:val="60"/>
    <w:qFormat/>
    <w:rsid w:val="00DE3465"/>
    <w:pPr>
      <w:spacing w:before="240" w:after="60" w:line="240" w:lineRule="auto"/>
      <w:ind w:firstLine="709"/>
      <w:jc w:val="both"/>
      <w:outlineLvl w:val="5"/>
    </w:pPr>
    <w:rPr>
      <w:rFonts w:ascii="Times New Roman" w:eastAsia="Times New Roman" w:hAnsi="Times New Roman" w:cs="Times New Roman"/>
      <w:b/>
      <w:bCs/>
      <w:lang w:eastAsia="en-US" w:bidi="en-US"/>
    </w:rPr>
  </w:style>
  <w:style w:type="paragraph" w:styleId="7">
    <w:name w:val="heading 7"/>
    <w:basedOn w:val="a"/>
    <w:next w:val="a"/>
    <w:link w:val="70"/>
    <w:qFormat/>
    <w:rsid w:val="00DE3465"/>
    <w:pPr>
      <w:spacing w:before="240" w:after="60" w:line="240" w:lineRule="auto"/>
      <w:ind w:firstLine="709"/>
      <w:jc w:val="both"/>
      <w:outlineLvl w:val="6"/>
    </w:pPr>
    <w:rPr>
      <w:rFonts w:ascii="Times New Roman" w:eastAsia="Times New Roman" w:hAnsi="Times New Roman" w:cs="Times New Roman"/>
      <w:sz w:val="24"/>
      <w:szCs w:val="24"/>
      <w:lang w:eastAsia="en-US" w:bidi="en-US"/>
    </w:rPr>
  </w:style>
  <w:style w:type="paragraph" w:styleId="8">
    <w:name w:val="heading 8"/>
    <w:basedOn w:val="a"/>
    <w:next w:val="a"/>
    <w:link w:val="80"/>
    <w:qFormat/>
    <w:rsid w:val="00DE3465"/>
    <w:pPr>
      <w:spacing w:before="240" w:after="60" w:line="240" w:lineRule="auto"/>
      <w:ind w:firstLine="709"/>
      <w:jc w:val="both"/>
      <w:outlineLvl w:val="7"/>
    </w:pPr>
    <w:rPr>
      <w:rFonts w:ascii="Times New Roman" w:eastAsia="Times New Roman" w:hAnsi="Times New Roman" w:cs="Times New Roman"/>
      <w:i/>
      <w:iCs/>
      <w:sz w:val="24"/>
      <w:szCs w:val="24"/>
      <w:lang w:eastAsia="en-US" w:bidi="en-US"/>
    </w:rPr>
  </w:style>
  <w:style w:type="paragraph" w:styleId="9">
    <w:name w:val="heading 9"/>
    <w:basedOn w:val="a"/>
    <w:next w:val="a"/>
    <w:link w:val="90"/>
    <w:qFormat/>
    <w:rsid w:val="00DE3465"/>
    <w:pPr>
      <w:spacing w:before="240" w:after="60" w:line="240" w:lineRule="auto"/>
      <w:outlineLvl w:val="8"/>
    </w:pPr>
    <w:rPr>
      <w:rFonts w:ascii="Arial" w:eastAsia="Times New Roman" w:hAnsi="Arial" w:cs="Times New Roman"/>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D206A6"/>
  </w:style>
  <w:style w:type="paragraph" w:customStyle="1" w:styleId="NormalPP">
    <w:name w:val="Normal PP"/>
    <w:basedOn w:val="a"/>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1">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2">
    <w:name w:val="Основной текст (6)"/>
    <w:basedOn w:val="61"/>
    <w:rsid w:val="00D206A6"/>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1"/>
    <w:rsid w:val="00E6078C"/>
    <w:rPr>
      <w:rFonts w:ascii="Times New Roman" w:eastAsia="Times New Roman" w:hAnsi="Times New Roman" w:cs="Times New Roman"/>
      <w:sz w:val="26"/>
      <w:szCs w:val="26"/>
    </w:rPr>
  </w:style>
  <w:style w:type="character" w:customStyle="1" w:styleId="11">
    <w:name w:val="Основной текст1"/>
    <w:basedOn w:val="a3"/>
    <w:rsid w:val="00E6078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51">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a4">
    <w:name w:val="Основной текст + Полужирный;Курсив"/>
    <w:basedOn w:val="a3"/>
    <w:rsid w:val="00422E6A"/>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0">
    <w:name w:val="Основной текст3"/>
    <w:basedOn w:val="a3"/>
    <w:rsid w:val="00422E6A"/>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1">
    <w:name w:val="Основной текст (7)_"/>
    <w:basedOn w:val="a0"/>
    <w:link w:val="72"/>
    <w:rsid w:val="00422E6A"/>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character" w:customStyle="1" w:styleId="41">
    <w:name w:val="Основной текст4"/>
    <w:basedOn w:val="a3"/>
    <w:rsid w:val="00422E6A"/>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72">
    <w:name w:val="Основной текст (7)"/>
    <w:basedOn w:val="a"/>
    <w:link w:val="71"/>
    <w:rsid w:val="00422E6A"/>
    <w:pPr>
      <w:widowControl w:val="0"/>
      <w:spacing w:after="60" w:line="442" w:lineRule="exact"/>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6"/>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
    <w:basedOn w:val="a0"/>
    <w:link w:val="a5"/>
    <w:rsid w:val="0055361F"/>
    <w:rPr>
      <w:rFonts w:ascii="Calibri" w:eastAsia="Arial Unicode MS" w:hAnsi="Calibri" w:cs="Times New Roman"/>
      <w:color w:val="00000A"/>
      <w:kern w:val="1"/>
      <w:szCs w:val="20"/>
      <w:lang w:eastAsia="ar-SA"/>
    </w:rPr>
  </w:style>
  <w:style w:type="paragraph" w:styleId="a7">
    <w:name w:val="Normal (Web)"/>
    <w:basedOn w:val="a"/>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8">
    <w:name w:val="List Paragraph"/>
    <w:basedOn w:val="a"/>
    <w:qFormat/>
    <w:rsid w:val="0055361F"/>
    <w:pPr>
      <w:ind w:left="720"/>
    </w:pPr>
    <w:rPr>
      <w:rFonts w:ascii="Calibri" w:eastAsia="Times New Roman" w:hAnsi="Calibri" w:cs="Times New Roman"/>
      <w:kern w:val="1"/>
      <w:lang w:eastAsia="ar-SA"/>
    </w:rPr>
  </w:style>
  <w:style w:type="paragraph" w:customStyle="1" w:styleId="20">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9">
    <w:name w:val="Символ сноски"/>
    <w:rsid w:val="00020037"/>
    <w:rPr>
      <w:vertAlign w:val="superscript"/>
    </w:rPr>
  </w:style>
  <w:style w:type="paragraph" w:customStyle="1" w:styleId="aa">
    <w:name w:val="Основной"/>
    <w:basedOn w:val="a"/>
    <w:link w:val="ab"/>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c">
    <w:name w:val="Буллит"/>
    <w:basedOn w:val="aa"/>
    <w:rsid w:val="00020037"/>
    <w:pPr>
      <w:ind w:firstLine="244"/>
    </w:pPr>
  </w:style>
  <w:style w:type="paragraph" w:styleId="22">
    <w:name w:val="Body Text Indent 2"/>
    <w:basedOn w:val="a"/>
    <w:link w:val="23"/>
    <w:unhideWhenUsed/>
    <w:rsid w:val="00D1342A"/>
    <w:pPr>
      <w:spacing w:after="120" w:line="480" w:lineRule="auto"/>
      <w:ind w:left="283"/>
    </w:pPr>
  </w:style>
  <w:style w:type="character" w:customStyle="1" w:styleId="23">
    <w:name w:val="Основной текст с отступом 2 Знак"/>
    <w:basedOn w:val="a0"/>
    <w:link w:val="22"/>
    <w:rsid w:val="00D1342A"/>
  </w:style>
  <w:style w:type="paragraph" w:styleId="ad">
    <w:name w:val="No Spacing"/>
    <w:link w:val="ae"/>
    <w:qFormat/>
    <w:rsid w:val="00D1342A"/>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2">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f">
    <w:name w:val="header"/>
    <w:basedOn w:val="a"/>
    <w:link w:val="af0"/>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0">
    <w:name w:val="Верхний колонтитул Знак"/>
    <w:basedOn w:val="a0"/>
    <w:link w:val="af"/>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1">
    <w:name w:val="А ОСН ТЕКСТ"/>
    <w:basedOn w:val="a"/>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2">
    <w:name w:val="А_основной"/>
    <w:basedOn w:val="a"/>
    <w:link w:val="af3"/>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rsid w:val="00ED69AC"/>
    <w:rPr>
      <w:rFonts w:ascii="Calibri" w:eastAsia="Times New Roman" w:hAnsi="Calibri" w:cs="Calibri"/>
      <w:b/>
      <w:bCs/>
      <w:sz w:val="24"/>
      <w:szCs w:val="24"/>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4">
    <w:name w:val="Body Text Indent"/>
    <w:basedOn w:val="a"/>
    <w:link w:val="af5"/>
    <w:unhideWhenUsed/>
    <w:rsid w:val="005D6927"/>
    <w:pPr>
      <w:spacing w:after="120"/>
      <w:ind w:left="283"/>
    </w:pPr>
  </w:style>
  <w:style w:type="character" w:customStyle="1" w:styleId="af5">
    <w:name w:val="Основной текст с отступом Знак"/>
    <w:basedOn w:val="a0"/>
    <w:link w:val="af4"/>
    <w:rsid w:val="005D6927"/>
  </w:style>
  <w:style w:type="paragraph" w:styleId="af6">
    <w:name w:val="footnote text"/>
    <w:aliases w:val="Знак6,F1"/>
    <w:basedOn w:val="a"/>
    <w:link w:val="af7"/>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7">
    <w:name w:val="Текст сноски Знак"/>
    <w:aliases w:val="Знак6 Знак1,F1 Знак"/>
    <w:basedOn w:val="a0"/>
    <w:link w:val="af6"/>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8">
    <w:name w:val="Hyperlink"/>
    <w:basedOn w:val="a0"/>
    <w:rsid w:val="00B826A3"/>
    <w:rPr>
      <w:color w:val="0000FF"/>
      <w:u w:val="single"/>
    </w:rPr>
  </w:style>
  <w:style w:type="character" w:customStyle="1" w:styleId="ae">
    <w:name w:val="Без интервала Знак"/>
    <w:basedOn w:val="a0"/>
    <w:link w:val="ad"/>
    <w:rsid w:val="00B826A3"/>
    <w:rPr>
      <w:rFonts w:ascii="Calibri" w:eastAsia="Times New Roman" w:hAnsi="Calibri" w:cs="Times New Roman"/>
      <w:lang w:eastAsia="ar-SA"/>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9">
    <w:name w:val="Гипертекстовая ссылка"/>
    <w:basedOn w:val="a0"/>
    <w:uiPriority w:val="99"/>
    <w:rsid w:val="00A36F7F"/>
    <w:rPr>
      <w:color w:val="008000"/>
    </w:rPr>
  </w:style>
  <w:style w:type="paragraph" w:customStyle="1" w:styleId="Zag1">
    <w:name w:val="Zag_1"/>
    <w:basedOn w:val="a"/>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a">
    <w:name w:val="footer"/>
    <w:basedOn w:val="a"/>
    <w:link w:val="afb"/>
    <w:unhideWhenUsed/>
    <w:rsid w:val="00287714"/>
    <w:pPr>
      <w:tabs>
        <w:tab w:val="center" w:pos="4677"/>
        <w:tab w:val="right" w:pos="9355"/>
      </w:tabs>
      <w:spacing w:after="0" w:line="240" w:lineRule="auto"/>
    </w:pPr>
  </w:style>
  <w:style w:type="character" w:customStyle="1" w:styleId="afb">
    <w:name w:val="Нижний колонтитул Знак"/>
    <w:basedOn w:val="a0"/>
    <w:link w:val="afa"/>
    <w:rsid w:val="00287714"/>
  </w:style>
  <w:style w:type="paragraph" w:styleId="afc">
    <w:name w:val="Balloon Text"/>
    <w:basedOn w:val="a"/>
    <w:link w:val="afd"/>
    <w:semiHidden/>
    <w:unhideWhenUsed/>
    <w:rsid w:val="00BF6BFC"/>
    <w:pPr>
      <w:spacing w:after="0" w:line="240" w:lineRule="auto"/>
    </w:pPr>
    <w:rPr>
      <w:rFonts w:ascii="Tahoma" w:hAnsi="Tahoma" w:cs="Tahoma"/>
      <w:sz w:val="16"/>
      <w:szCs w:val="16"/>
    </w:rPr>
  </w:style>
  <w:style w:type="character" w:customStyle="1" w:styleId="afd">
    <w:name w:val="Текст выноски Знак"/>
    <w:basedOn w:val="a0"/>
    <w:link w:val="afc"/>
    <w:semiHidden/>
    <w:rsid w:val="00BF6BFC"/>
    <w:rPr>
      <w:rFonts w:ascii="Tahoma" w:hAnsi="Tahoma" w:cs="Tahoma"/>
      <w:sz w:val="16"/>
      <w:szCs w:val="16"/>
    </w:rPr>
  </w:style>
  <w:style w:type="table" w:customStyle="1" w:styleId="15">
    <w:name w:val="Сетка таблицы1"/>
    <w:basedOn w:val="a1"/>
    <w:next w:val="afe"/>
    <w:uiPriority w:val="99"/>
    <w:rsid w:val="00D779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e">
    <w:name w:val="Table Grid"/>
    <w:basedOn w:val="a1"/>
    <w:uiPriority w:val="59"/>
    <w:rsid w:val="00D77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
    <w:name w:val="WW-Символ сноски"/>
    <w:rsid w:val="00350415"/>
    <w:rPr>
      <w:vertAlign w:val="superscript"/>
    </w:rPr>
  </w:style>
  <w:style w:type="character" w:customStyle="1" w:styleId="16">
    <w:name w:val="Знак сноски1"/>
    <w:rsid w:val="00350415"/>
    <w:rPr>
      <w:vertAlign w:val="superscript"/>
    </w:rPr>
  </w:style>
  <w:style w:type="character" w:customStyle="1" w:styleId="24">
    <w:name w:val="Знак сноски2"/>
    <w:rsid w:val="00350415"/>
    <w:rPr>
      <w:vertAlign w:val="superscript"/>
    </w:rPr>
  </w:style>
  <w:style w:type="paragraph" w:customStyle="1" w:styleId="ConsPlusNormal">
    <w:name w:val="ConsPlusNormal"/>
    <w:rsid w:val="00350415"/>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
    <w:name w:val="Содержимое таблицы"/>
    <w:basedOn w:val="a"/>
    <w:rsid w:val="00350415"/>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table" w:customStyle="1" w:styleId="25">
    <w:name w:val="Сетка таблицы2"/>
    <w:basedOn w:val="a1"/>
    <w:next w:val="afe"/>
    <w:uiPriority w:val="39"/>
    <w:rsid w:val="0016206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Знак"/>
    <w:link w:val="aa"/>
    <w:rsid w:val="008C1760"/>
    <w:rPr>
      <w:rFonts w:ascii="NewtonCSanPin" w:eastAsia="Times New Roman" w:hAnsi="NewtonCSanPin" w:cs="NewtonCSanPin"/>
      <w:color w:val="000000"/>
      <w:kern w:val="1"/>
      <w:sz w:val="21"/>
      <w:szCs w:val="21"/>
      <w:lang w:eastAsia="ar-SA"/>
    </w:rPr>
  </w:style>
  <w:style w:type="character" w:styleId="aff0">
    <w:name w:val="page number"/>
    <w:rsid w:val="008C1760"/>
  </w:style>
  <w:style w:type="paragraph" w:styleId="aff1">
    <w:name w:val="Subtitle"/>
    <w:basedOn w:val="a"/>
    <w:next w:val="a"/>
    <w:link w:val="aff2"/>
    <w:qFormat/>
    <w:rsid w:val="008C1760"/>
    <w:pPr>
      <w:spacing w:after="0" w:line="360" w:lineRule="auto"/>
      <w:outlineLvl w:val="1"/>
    </w:pPr>
    <w:rPr>
      <w:rFonts w:ascii="Times New Roman" w:eastAsia="MS Gothic" w:hAnsi="Times New Roman" w:cs="Times New Roman"/>
      <w:b/>
      <w:sz w:val="28"/>
      <w:szCs w:val="24"/>
    </w:rPr>
  </w:style>
  <w:style w:type="character" w:customStyle="1" w:styleId="aff2">
    <w:name w:val="Подзаголовок Знак"/>
    <w:basedOn w:val="a0"/>
    <w:link w:val="aff1"/>
    <w:rsid w:val="008C1760"/>
    <w:rPr>
      <w:rFonts w:ascii="Times New Roman" w:eastAsia="MS Gothic" w:hAnsi="Times New Roman" w:cs="Times New Roman"/>
      <w:b/>
      <w:sz w:val="28"/>
      <w:szCs w:val="24"/>
    </w:rPr>
  </w:style>
  <w:style w:type="paragraph" w:customStyle="1" w:styleId="21">
    <w:name w:val="Средняя сетка 21"/>
    <w:basedOn w:val="a"/>
    <w:uiPriority w:val="1"/>
    <w:qFormat/>
    <w:rsid w:val="008C1760"/>
    <w:pPr>
      <w:numPr>
        <w:numId w:val="12"/>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WW8Num8z3">
    <w:name w:val="WW8Num8z3"/>
    <w:rsid w:val="00200D77"/>
    <w:rPr>
      <w:rFonts w:ascii="Symbol" w:hAnsi="Symbol"/>
    </w:rPr>
  </w:style>
  <w:style w:type="table" w:customStyle="1" w:styleId="TableGrid">
    <w:name w:val="TableGrid"/>
    <w:rsid w:val="00AA2151"/>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6">
    <w:name w:val="Заголовок 2 Знак"/>
    <w:basedOn w:val="a0"/>
    <w:rsid w:val="00DE3465"/>
    <w:rPr>
      <w:rFonts w:asciiTheme="majorHAnsi" w:eastAsiaTheme="majorEastAsia" w:hAnsiTheme="majorHAnsi" w:cstheme="majorBidi"/>
      <w:b/>
      <w:bCs/>
      <w:color w:val="4F81BD" w:themeColor="accent1"/>
      <w:sz w:val="26"/>
      <w:szCs w:val="26"/>
    </w:rPr>
  </w:style>
  <w:style w:type="character" w:customStyle="1" w:styleId="33">
    <w:name w:val="Заголовок 3 Знак"/>
    <w:basedOn w:val="a0"/>
    <w:rsid w:val="00DE3465"/>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DE3465"/>
    <w:rPr>
      <w:rFonts w:ascii="Times New Roman" w:eastAsia="Times New Roman" w:hAnsi="Times New Roman" w:cs="Times New Roman"/>
      <w:b/>
      <w:bCs/>
      <w:sz w:val="28"/>
      <w:szCs w:val="28"/>
      <w:lang w:val="de-DE"/>
    </w:rPr>
  </w:style>
  <w:style w:type="character" w:customStyle="1" w:styleId="50">
    <w:name w:val="Заголовок 5 Знак"/>
    <w:basedOn w:val="a0"/>
    <w:link w:val="5"/>
    <w:rsid w:val="00DE3465"/>
    <w:rPr>
      <w:rFonts w:ascii="Times New Roman" w:eastAsia="Times New Roman" w:hAnsi="Times New Roman" w:cs="Times New Roman"/>
      <w:b/>
      <w:bCs/>
      <w:i/>
      <w:iCs/>
      <w:sz w:val="26"/>
      <w:szCs w:val="26"/>
      <w:lang w:eastAsia="en-US" w:bidi="en-US"/>
    </w:rPr>
  </w:style>
  <w:style w:type="character" w:customStyle="1" w:styleId="60">
    <w:name w:val="Заголовок 6 Знак"/>
    <w:basedOn w:val="a0"/>
    <w:link w:val="6"/>
    <w:rsid w:val="00DE3465"/>
    <w:rPr>
      <w:rFonts w:ascii="Times New Roman" w:eastAsia="Times New Roman" w:hAnsi="Times New Roman" w:cs="Times New Roman"/>
      <w:b/>
      <w:bCs/>
      <w:lang w:eastAsia="en-US" w:bidi="en-US"/>
    </w:rPr>
  </w:style>
  <w:style w:type="character" w:customStyle="1" w:styleId="70">
    <w:name w:val="Заголовок 7 Знак"/>
    <w:basedOn w:val="a0"/>
    <w:link w:val="7"/>
    <w:rsid w:val="00DE3465"/>
    <w:rPr>
      <w:rFonts w:ascii="Times New Roman" w:eastAsia="Times New Roman" w:hAnsi="Times New Roman" w:cs="Times New Roman"/>
      <w:sz w:val="24"/>
      <w:szCs w:val="24"/>
      <w:lang w:eastAsia="en-US" w:bidi="en-US"/>
    </w:rPr>
  </w:style>
  <w:style w:type="character" w:customStyle="1" w:styleId="80">
    <w:name w:val="Заголовок 8 Знак"/>
    <w:basedOn w:val="a0"/>
    <w:link w:val="8"/>
    <w:rsid w:val="00DE3465"/>
    <w:rPr>
      <w:rFonts w:ascii="Times New Roman" w:eastAsia="Times New Roman" w:hAnsi="Times New Roman" w:cs="Times New Roman"/>
      <w:i/>
      <w:iCs/>
      <w:sz w:val="24"/>
      <w:szCs w:val="24"/>
      <w:lang w:eastAsia="en-US" w:bidi="en-US"/>
    </w:rPr>
  </w:style>
  <w:style w:type="character" w:customStyle="1" w:styleId="90">
    <w:name w:val="Заголовок 9 Знак"/>
    <w:basedOn w:val="a0"/>
    <w:link w:val="9"/>
    <w:rsid w:val="00DE3465"/>
    <w:rPr>
      <w:rFonts w:ascii="Arial" w:eastAsia="Times New Roman" w:hAnsi="Arial" w:cs="Times New Roman"/>
      <w:sz w:val="20"/>
      <w:szCs w:val="20"/>
      <w:lang w:val="x-none"/>
    </w:rPr>
  </w:style>
  <w:style w:type="numbering" w:customStyle="1" w:styleId="17">
    <w:name w:val="Нет списка1"/>
    <w:next w:val="a2"/>
    <w:semiHidden/>
    <w:rsid w:val="00DE3465"/>
  </w:style>
  <w:style w:type="character" w:customStyle="1" w:styleId="110">
    <w:name w:val="Заголовок 1 Знак1"/>
    <w:rsid w:val="00DE3465"/>
    <w:rPr>
      <w:rFonts w:ascii="Cambria" w:hAnsi="Cambria"/>
      <w:b/>
      <w:bCs/>
      <w:kern w:val="32"/>
      <w:sz w:val="32"/>
      <w:szCs w:val="32"/>
      <w:lang w:val="x-none" w:eastAsia="ru-RU" w:bidi="ar-SA"/>
    </w:rPr>
  </w:style>
  <w:style w:type="character" w:customStyle="1" w:styleId="210">
    <w:name w:val="Заголовок 2 Знак1"/>
    <w:link w:val="2"/>
    <w:rsid w:val="00DE3465"/>
    <w:rPr>
      <w:rFonts w:ascii="Cambria" w:eastAsia="Times New Roman" w:hAnsi="Cambria" w:cs="Times New Roman"/>
      <w:b/>
      <w:bCs/>
      <w:i/>
      <w:sz w:val="28"/>
      <w:szCs w:val="24"/>
      <w:lang w:val="x-none"/>
    </w:rPr>
  </w:style>
  <w:style w:type="character" w:customStyle="1" w:styleId="31">
    <w:name w:val="Заголовок 3 Знак1"/>
    <w:link w:val="3"/>
    <w:rsid w:val="00DE3465"/>
    <w:rPr>
      <w:rFonts w:ascii="Cambria" w:eastAsia="Times New Roman" w:hAnsi="Cambria" w:cs="Times New Roman"/>
      <w:b/>
      <w:bCs/>
      <w:color w:val="4F81BD"/>
      <w:sz w:val="24"/>
      <w:szCs w:val="24"/>
      <w:lang w:val="x-none"/>
    </w:rPr>
  </w:style>
  <w:style w:type="character" w:styleId="aff3">
    <w:name w:val="footnote reference"/>
    <w:rsid w:val="00DE3465"/>
  </w:style>
  <w:style w:type="paragraph" w:customStyle="1" w:styleId="Osnova">
    <w:name w:val="Osnova"/>
    <w:basedOn w:val="a"/>
    <w:rsid w:val="00DE346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Osnova1">
    <w:name w:val="Osnova1"/>
    <w:rsid w:val="00DE3465"/>
  </w:style>
  <w:style w:type="paragraph" w:customStyle="1" w:styleId="Zag2">
    <w:name w:val="Zag_2"/>
    <w:basedOn w:val="a"/>
    <w:rsid w:val="00DE3465"/>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character" w:customStyle="1" w:styleId="Zag21">
    <w:name w:val="Zag_21"/>
    <w:rsid w:val="00DE3465"/>
  </w:style>
  <w:style w:type="paragraph" w:customStyle="1" w:styleId="Zag3">
    <w:name w:val="Zag_3"/>
    <w:basedOn w:val="a"/>
    <w:rsid w:val="00DE3465"/>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character" w:customStyle="1" w:styleId="Zag31">
    <w:name w:val="Zag_31"/>
    <w:rsid w:val="00DE3465"/>
  </w:style>
  <w:style w:type="paragraph" w:customStyle="1" w:styleId="aff4">
    <w:name w:val="Ξαϋχνϋι"/>
    <w:basedOn w:val="a"/>
    <w:rsid w:val="00DE346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5">
    <w:name w:val="Νξβϋι"/>
    <w:basedOn w:val="a"/>
    <w:rsid w:val="00DE346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18">
    <w:name w:val="Нижний колонтитул Знак1"/>
    <w:rsid w:val="00DE3465"/>
    <w:rPr>
      <w:sz w:val="24"/>
      <w:szCs w:val="24"/>
      <w:lang w:val="en-US" w:eastAsia="ru-RU" w:bidi="ar-SA"/>
    </w:rPr>
  </w:style>
  <w:style w:type="paragraph" w:customStyle="1" w:styleId="zag4">
    <w:name w:val="zag_4"/>
    <w:basedOn w:val="a"/>
    <w:rsid w:val="00DE3465"/>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text2">
    <w:name w:val="text2"/>
    <w:basedOn w:val="a"/>
    <w:rsid w:val="00DE3465"/>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rPr>
  </w:style>
  <w:style w:type="paragraph" w:customStyle="1" w:styleId="aff6">
    <w:name w:val="Знак"/>
    <w:basedOn w:val="a"/>
    <w:rsid w:val="00DE3465"/>
    <w:pPr>
      <w:spacing w:after="160" w:line="240" w:lineRule="exact"/>
    </w:pPr>
    <w:rPr>
      <w:rFonts w:ascii="Verdana" w:eastAsia="Times New Roman" w:hAnsi="Verdana" w:cs="Times New Roman"/>
      <w:sz w:val="20"/>
      <w:szCs w:val="20"/>
      <w:lang w:val="en-US" w:eastAsia="en-US"/>
    </w:rPr>
  </w:style>
  <w:style w:type="character" w:customStyle="1" w:styleId="19">
    <w:name w:val="Основной текст Знак1"/>
    <w:semiHidden/>
    <w:rsid w:val="00DE3465"/>
    <w:rPr>
      <w:rFonts w:ascii="Times New Roman" w:eastAsia="Times New Roman" w:hAnsi="Times New Roman" w:cs="Times New Roman"/>
      <w:sz w:val="24"/>
      <w:szCs w:val="24"/>
      <w:lang w:val="en-US" w:eastAsia="ru-RU"/>
    </w:rPr>
  </w:style>
  <w:style w:type="character" w:customStyle="1" w:styleId="27">
    <w:name w:val="Основной текст (2)_"/>
    <w:link w:val="28"/>
    <w:rsid w:val="00DE3465"/>
    <w:rPr>
      <w:spacing w:val="3"/>
      <w:sz w:val="17"/>
      <w:szCs w:val="17"/>
    </w:rPr>
  </w:style>
  <w:style w:type="paragraph" w:customStyle="1" w:styleId="28">
    <w:name w:val="Основной текст (2)"/>
    <w:basedOn w:val="a"/>
    <w:link w:val="27"/>
    <w:rsid w:val="00DE3465"/>
    <w:pPr>
      <w:spacing w:before="180" w:after="0" w:line="197" w:lineRule="exact"/>
      <w:ind w:firstLine="280"/>
      <w:jc w:val="both"/>
    </w:pPr>
    <w:rPr>
      <w:spacing w:val="3"/>
      <w:sz w:val="17"/>
      <w:szCs w:val="17"/>
    </w:rPr>
  </w:style>
  <w:style w:type="character" w:customStyle="1" w:styleId="230">
    <w:name w:val="Основной текст (2) + Курсив3"/>
    <w:rsid w:val="00DE3465"/>
    <w:rPr>
      <w:i/>
      <w:iCs/>
      <w:spacing w:val="-3"/>
      <w:sz w:val="17"/>
      <w:szCs w:val="17"/>
    </w:rPr>
  </w:style>
  <w:style w:type="character" w:customStyle="1" w:styleId="1a">
    <w:name w:val="Основной текст с отступом Знак1"/>
    <w:rsid w:val="00DE3465"/>
    <w:rPr>
      <w:sz w:val="24"/>
      <w:szCs w:val="24"/>
      <w:lang w:val="en-US" w:eastAsia="ru-RU" w:bidi="ar-SA"/>
    </w:rPr>
  </w:style>
  <w:style w:type="paragraph" w:customStyle="1" w:styleId="1b">
    <w:name w:val="Обычный1"/>
    <w:rsid w:val="00DE3465"/>
    <w:pPr>
      <w:widowControl w:val="0"/>
      <w:snapToGrid w:val="0"/>
      <w:spacing w:before="100" w:after="100" w:line="240" w:lineRule="auto"/>
    </w:pPr>
    <w:rPr>
      <w:rFonts w:ascii="Times New Roman" w:eastAsia="Times New Roman" w:hAnsi="Times New Roman" w:cs="Times New Roman"/>
      <w:sz w:val="24"/>
      <w:szCs w:val="20"/>
    </w:rPr>
  </w:style>
  <w:style w:type="character" w:styleId="aff7">
    <w:name w:val="FollowedHyperlink"/>
    <w:rsid w:val="00DE3465"/>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ink w:val="HTML"/>
    <w:locked/>
    <w:rsid w:val="00DE3465"/>
    <w:rPr>
      <w:rFonts w:ascii="Courier New" w:hAnsi="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Знак2 Знак Знак, Знак2 Знак1, Знак2 Знак, Знак2"/>
    <w:basedOn w:val="a"/>
    <w:link w:val="HTML2"/>
    <w:rsid w:val="00DE3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4"/>
      <w:szCs w:val="24"/>
    </w:rPr>
  </w:style>
  <w:style w:type="character" w:customStyle="1" w:styleId="HTML0">
    <w:name w:val="Стандартный HTML Знак"/>
    <w:basedOn w:val="a0"/>
    <w:semiHidden/>
    <w:rsid w:val="00DE3465"/>
    <w:rPr>
      <w:rFonts w:ascii="Consolas" w:hAnsi="Consolas" w:cs="Consolas"/>
      <w:sz w:val="20"/>
      <w:szCs w:val="20"/>
    </w:rPr>
  </w:style>
  <w:style w:type="paragraph" w:styleId="1c">
    <w:name w:val="toc 1"/>
    <w:basedOn w:val="a"/>
    <w:next w:val="a"/>
    <w:autoRedefine/>
    <w:rsid w:val="00DE3465"/>
    <w:pPr>
      <w:spacing w:after="100"/>
    </w:pPr>
    <w:rPr>
      <w:rFonts w:ascii="Calibri" w:eastAsia="Times New Roman" w:hAnsi="Calibri" w:cs="Times New Roman"/>
      <w:lang w:eastAsia="en-US"/>
    </w:rPr>
  </w:style>
  <w:style w:type="paragraph" w:styleId="29">
    <w:name w:val="toc 2"/>
    <w:basedOn w:val="a"/>
    <w:next w:val="a"/>
    <w:autoRedefine/>
    <w:rsid w:val="00DE3465"/>
    <w:pPr>
      <w:spacing w:after="100"/>
      <w:ind w:left="220"/>
    </w:pPr>
    <w:rPr>
      <w:rFonts w:ascii="Calibri" w:eastAsia="Times New Roman" w:hAnsi="Calibri" w:cs="Times New Roman"/>
      <w:lang w:eastAsia="en-US"/>
    </w:rPr>
  </w:style>
  <w:style w:type="paragraph" w:styleId="34">
    <w:name w:val="toc 3"/>
    <w:basedOn w:val="a"/>
    <w:next w:val="a"/>
    <w:autoRedefine/>
    <w:rsid w:val="00DE3465"/>
    <w:pPr>
      <w:spacing w:after="100"/>
      <w:ind w:left="440"/>
    </w:pPr>
    <w:rPr>
      <w:rFonts w:ascii="Calibri" w:eastAsia="Times New Roman" w:hAnsi="Calibri" w:cs="Times New Roman"/>
      <w:lang w:eastAsia="en-US"/>
    </w:rPr>
  </w:style>
  <w:style w:type="character" w:customStyle="1" w:styleId="1d">
    <w:name w:val="Текст сноски Знак1"/>
    <w:semiHidden/>
    <w:rsid w:val="00DE3465"/>
    <w:rPr>
      <w:rFonts w:ascii="Times New Roman" w:eastAsia="Times New Roman" w:hAnsi="Times New Roman" w:cs="Times New Roman"/>
      <w:sz w:val="20"/>
      <w:szCs w:val="20"/>
      <w:lang w:val="en-US" w:eastAsia="ru-RU"/>
    </w:rPr>
  </w:style>
  <w:style w:type="character" w:customStyle="1" w:styleId="1e">
    <w:name w:val="Знак Знак1"/>
    <w:locked/>
    <w:rsid w:val="00DE3465"/>
    <w:rPr>
      <w:rFonts w:ascii="Courier New" w:hAnsi="Courier New" w:cs="Courier New"/>
      <w:lang w:bidi="ar-SA"/>
    </w:rPr>
  </w:style>
  <w:style w:type="character" w:customStyle="1" w:styleId="2a">
    <w:name w:val="Знак Знак2"/>
    <w:locked/>
    <w:rsid w:val="00DE3465"/>
    <w:rPr>
      <w:sz w:val="24"/>
      <w:szCs w:val="24"/>
      <w:lang w:val="ru-RU" w:eastAsia="ru-RU" w:bidi="ar-SA"/>
    </w:rPr>
  </w:style>
  <w:style w:type="character" w:customStyle="1" w:styleId="aff8">
    <w:name w:val="Заголовок Знак"/>
    <w:link w:val="aff9"/>
    <w:locked/>
    <w:rsid w:val="00DE3465"/>
    <w:rPr>
      <w:b/>
      <w:bCs/>
      <w:sz w:val="24"/>
      <w:szCs w:val="24"/>
    </w:rPr>
  </w:style>
  <w:style w:type="paragraph" w:styleId="aff9">
    <w:name w:val="Title"/>
    <w:basedOn w:val="a"/>
    <w:link w:val="aff8"/>
    <w:qFormat/>
    <w:rsid w:val="00DE3465"/>
    <w:pPr>
      <w:spacing w:after="0" w:line="240" w:lineRule="auto"/>
      <w:jc w:val="center"/>
    </w:pPr>
    <w:rPr>
      <w:b/>
      <w:bCs/>
      <w:sz w:val="24"/>
      <w:szCs w:val="24"/>
    </w:rPr>
  </w:style>
  <w:style w:type="character" w:customStyle="1" w:styleId="affa">
    <w:name w:val="Название Знак"/>
    <w:basedOn w:val="a0"/>
    <w:rsid w:val="00DE3465"/>
    <w:rPr>
      <w:rFonts w:asciiTheme="majorHAnsi" w:eastAsiaTheme="majorEastAsia" w:hAnsiTheme="majorHAnsi" w:cstheme="majorBidi"/>
      <w:color w:val="17365D" w:themeColor="text2" w:themeShade="BF"/>
      <w:spacing w:val="5"/>
      <w:kern w:val="28"/>
      <w:sz w:val="52"/>
      <w:szCs w:val="52"/>
    </w:rPr>
  </w:style>
  <w:style w:type="character" w:customStyle="1" w:styleId="1f">
    <w:name w:val="Название Знак1"/>
    <w:rsid w:val="00DE3465"/>
    <w:rPr>
      <w:rFonts w:ascii="Cambria" w:eastAsia="Times New Roman" w:hAnsi="Cambria" w:cs="Times New Roman"/>
      <w:color w:val="17365D"/>
      <w:spacing w:val="5"/>
      <w:kern w:val="28"/>
      <w:sz w:val="52"/>
      <w:szCs w:val="52"/>
      <w:lang w:val="en-US" w:eastAsia="ru-RU"/>
    </w:rPr>
  </w:style>
  <w:style w:type="character" w:customStyle="1" w:styleId="73">
    <w:name w:val="Знак Знак7"/>
    <w:locked/>
    <w:rsid w:val="00DE3465"/>
    <w:rPr>
      <w:sz w:val="24"/>
      <w:szCs w:val="24"/>
      <w:lang w:val="ru-RU" w:eastAsia="ru-RU" w:bidi="ar-SA"/>
    </w:rPr>
  </w:style>
  <w:style w:type="paragraph" w:styleId="2b">
    <w:name w:val="Body Text 2"/>
    <w:basedOn w:val="a"/>
    <w:link w:val="2c"/>
    <w:rsid w:val="00DE3465"/>
    <w:pPr>
      <w:spacing w:after="120" w:line="480" w:lineRule="auto"/>
    </w:pPr>
    <w:rPr>
      <w:rFonts w:ascii="Times New Roman" w:eastAsia="Times New Roman" w:hAnsi="Times New Roman" w:cs="Times New Roman"/>
      <w:sz w:val="24"/>
      <w:szCs w:val="24"/>
      <w:lang w:val="x-none"/>
    </w:rPr>
  </w:style>
  <w:style w:type="character" w:customStyle="1" w:styleId="2c">
    <w:name w:val="Основной текст 2 Знак"/>
    <w:basedOn w:val="a0"/>
    <w:link w:val="2b"/>
    <w:rsid w:val="00DE3465"/>
    <w:rPr>
      <w:rFonts w:ascii="Times New Roman" w:eastAsia="Times New Roman" w:hAnsi="Times New Roman" w:cs="Times New Roman"/>
      <w:sz w:val="24"/>
      <w:szCs w:val="24"/>
      <w:lang w:val="x-none"/>
    </w:rPr>
  </w:style>
  <w:style w:type="paragraph" w:styleId="35">
    <w:name w:val="Body Text 3"/>
    <w:basedOn w:val="a"/>
    <w:link w:val="36"/>
    <w:rsid w:val="00DE3465"/>
    <w:pPr>
      <w:spacing w:after="120" w:line="240" w:lineRule="auto"/>
    </w:pPr>
    <w:rPr>
      <w:rFonts w:ascii="Times New Roman" w:eastAsia="Times New Roman" w:hAnsi="Times New Roman" w:cs="Times New Roman"/>
      <w:sz w:val="16"/>
      <w:szCs w:val="16"/>
      <w:lang w:val="x-none"/>
    </w:rPr>
  </w:style>
  <w:style w:type="character" w:customStyle="1" w:styleId="36">
    <w:name w:val="Основной текст 3 Знак"/>
    <w:basedOn w:val="a0"/>
    <w:link w:val="35"/>
    <w:rsid w:val="00DE3465"/>
    <w:rPr>
      <w:rFonts w:ascii="Times New Roman" w:eastAsia="Times New Roman" w:hAnsi="Times New Roman" w:cs="Times New Roman"/>
      <w:sz w:val="16"/>
      <w:szCs w:val="16"/>
      <w:lang w:val="x-none"/>
    </w:rPr>
  </w:style>
  <w:style w:type="paragraph" w:styleId="37">
    <w:name w:val="Body Text Indent 3"/>
    <w:basedOn w:val="a"/>
    <w:link w:val="38"/>
    <w:rsid w:val="00DE3465"/>
    <w:pPr>
      <w:spacing w:after="120" w:line="240" w:lineRule="auto"/>
      <w:ind w:left="283"/>
    </w:pPr>
    <w:rPr>
      <w:rFonts w:ascii="Times New Roman" w:eastAsia="Times New Roman" w:hAnsi="Times New Roman" w:cs="Times New Roman"/>
      <w:sz w:val="16"/>
      <w:szCs w:val="16"/>
      <w:lang w:val="x-none"/>
    </w:rPr>
  </w:style>
  <w:style w:type="character" w:customStyle="1" w:styleId="38">
    <w:name w:val="Основной текст с отступом 3 Знак"/>
    <w:basedOn w:val="a0"/>
    <w:link w:val="37"/>
    <w:rsid w:val="00DE3465"/>
    <w:rPr>
      <w:rFonts w:ascii="Times New Roman" w:eastAsia="Times New Roman" w:hAnsi="Times New Roman" w:cs="Times New Roman"/>
      <w:sz w:val="16"/>
      <w:szCs w:val="16"/>
      <w:lang w:val="x-none"/>
    </w:rPr>
  </w:style>
  <w:style w:type="character" w:customStyle="1" w:styleId="affb">
    <w:name w:val="Схема документа Знак"/>
    <w:link w:val="affc"/>
    <w:locked/>
    <w:rsid w:val="00DE3465"/>
    <w:rPr>
      <w:rFonts w:ascii="Tahoma" w:hAnsi="Tahoma"/>
      <w:sz w:val="16"/>
      <w:szCs w:val="16"/>
    </w:rPr>
  </w:style>
  <w:style w:type="paragraph" w:styleId="affc">
    <w:name w:val="Document Map"/>
    <w:basedOn w:val="a"/>
    <w:link w:val="affb"/>
    <w:rsid w:val="00DE3465"/>
    <w:pPr>
      <w:spacing w:after="0" w:line="240" w:lineRule="auto"/>
    </w:pPr>
    <w:rPr>
      <w:rFonts w:ascii="Tahoma" w:hAnsi="Tahoma"/>
      <w:sz w:val="16"/>
      <w:szCs w:val="16"/>
    </w:rPr>
  </w:style>
  <w:style w:type="character" w:customStyle="1" w:styleId="1f0">
    <w:name w:val="Схема документа Знак1"/>
    <w:basedOn w:val="a0"/>
    <w:semiHidden/>
    <w:rsid w:val="00DE3465"/>
    <w:rPr>
      <w:rFonts w:ascii="Tahoma" w:hAnsi="Tahoma" w:cs="Tahoma"/>
      <w:sz w:val="16"/>
      <w:szCs w:val="16"/>
    </w:rPr>
  </w:style>
  <w:style w:type="character" w:customStyle="1" w:styleId="affd">
    <w:name w:val="Текст Знак"/>
    <w:link w:val="affe"/>
    <w:locked/>
    <w:rsid w:val="00DE3465"/>
    <w:rPr>
      <w:rFonts w:ascii="Courier New" w:hAnsi="Courier New"/>
    </w:rPr>
  </w:style>
  <w:style w:type="paragraph" w:styleId="affe">
    <w:name w:val="Plain Text"/>
    <w:basedOn w:val="a"/>
    <w:link w:val="affd"/>
    <w:rsid w:val="00DE3465"/>
    <w:pPr>
      <w:autoSpaceDE w:val="0"/>
      <w:autoSpaceDN w:val="0"/>
      <w:spacing w:after="0" w:line="240" w:lineRule="auto"/>
    </w:pPr>
    <w:rPr>
      <w:rFonts w:ascii="Courier New" w:hAnsi="Courier New"/>
    </w:rPr>
  </w:style>
  <w:style w:type="character" w:customStyle="1" w:styleId="1f1">
    <w:name w:val="Текст Знак1"/>
    <w:basedOn w:val="a0"/>
    <w:semiHidden/>
    <w:rsid w:val="00DE3465"/>
    <w:rPr>
      <w:rFonts w:ascii="Consolas" w:hAnsi="Consolas" w:cs="Consolas"/>
      <w:sz w:val="21"/>
      <w:szCs w:val="21"/>
    </w:rPr>
  </w:style>
  <w:style w:type="paragraph" w:customStyle="1" w:styleId="1f2">
    <w:name w:val="Без интервала1"/>
    <w:aliases w:val="основа"/>
    <w:rsid w:val="00DE3465"/>
    <w:pPr>
      <w:spacing w:after="0" w:line="240" w:lineRule="auto"/>
      <w:ind w:firstLine="709"/>
    </w:pPr>
    <w:rPr>
      <w:rFonts w:ascii="Times New Roman" w:eastAsia="Times New Roman" w:hAnsi="Times New Roman" w:cs="Times New Roman"/>
      <w:sz w:val="28"/>
    </w:rPr>
  </w:style>
  <w:style w:type="paragraph" w:customStyle="1" w:styleId="afff">
    <w:name w:val="Заголовок таблицы"/>
    <w:basedOn w:val="a"/>
    <w:rsid w:val="00DE3465"/>
    <w:pPr>
      <w:widowControl w:val="0"/>
      <w:suppressLineNumbers/>
      <w:suppressAutoHyphens/>
      <w:spacing w:after="0" w:line="240" w:lineRule="auto"/>
      <w:jc w:val="center"/>
    </w:pPr>
    <w:rPr>
      <w:rFonts w:ascii="Times" w:eastAsia="Times" w:hAnsi="Times" w:cs="Times New Roman"/>
      <w:b/>
      <w:bCs/>
      <w:sz w:val="24"/>
      <w:szCs w:val="20"/>
      <w:lang w:val="en-US"/>
    </w:rPr>
  </w:style>
  <w:style w:type="paragraph" w:customStyle="1" w:styleId="Oaeno">
    <w:name w:val="Oaeno"/>
    <w:basedOn w:val="a"/>
    <w:rsid w:val="00DE3465"/>
    <w:pPr>
      <w:widowControl w:val="0"/>
      <w:overflowPunct w:val="0"/>
      <w:autoSpaceDE w:val="0"/>
      <w:autoSpaceDN w:val="0"/>
      <w:adjustRightInd w:val="0"/>
      <w:spacing w:after="0" w:line="240" w:lineRule="auto"/>
    </w:pPr>
    <w:rPr>
      <w:rFonts w:ascii="Courier New" w:eastAsia="Times New Roman" w:hAnsi="Courier New" w:cs="Times New Roman"/>
      <w:sz w:val="20"/>
      <w:szCs w:val="20"/>
    </w:rPr>
  </w:style>
  <w:style w:type="paragraph" w:customStyle="1" w:styleId="Iniiaiieoaeno2">
    <w:name w:val="Iniiaiie oaeno 2"/>
    <w:basedOn w:val="a"/>
    <w:rsid w:val="00DE3465"/>
    <w:pPr>
      <w:widowControl w:val="0"/>
      <w:autoSpaceDE w:val="0"/>
      <w:autoSpaceDN w:val="0"/>
      <w:adjustRightInd w:val="0"/>
      <w:spacing w:before="120" w:after="0" w:line="240" w:lineRule="auto"/>
      <w:ind w:firstLine="720"/>
      <w:jc w:val="both"/>
    </w:pPr>
    <w:rPr>
      <w:rFonts w:ascii="Times New Roman" w:eastAsia="Times New Roman" w:hAnsi="Times New Roman" w:cs="Times New Roman"/>
      <w:sz w:val="28"/>
      <w:szCs w:val="28"/>
    </w:rPr>
  </w:style>
  <w:style w:type="paragraph" w:customStyle="1" w:styleId="211">
    <w:name w:val="Основной текст 21"/>
    <w:basedOn w:val="a"/>
    <w:rsid w:val="00DE3465"/>
    <w:pPr>
      <w:tabs>
        <w:tab w:val="left" w:pos="720"/>
        <w:tab w:val="left" w:pos="11340"/>
      </w:tabs>
      <w:overflowPunct w:val="0"/>
      <w:autoSpaceDE w:val="0"/>
      <w:autoSpaceDN w:val="0"/>
      <w:adjustRightInd w:val="0"/>
      <w:spacing w:after="0" w:line="360" w:lineRule="auto"/>
      <w:ind w:firstLine="709"/>
      <w:jc w:val="both"/>
    </w:pPr>
    <w:rPr>
      <w:rFonts w:ascii="TimesET" w:eastAsia="Times New Roman" w:hAnsi="TimesET" w:cs="Times New Roman"/>
      <w:sz w:val="24"/>
      <w:szCs w:val="20"/>
    </w:rPr>
  </w:style>
  <w:style w:type="paragraph" w:customStyle="1" w:styleId="1f3">
    <w:name w:val="Текст1"/>
    <w:basedOn w:val="a"/>
    <w:rsid w:val="00DE3465"/>
    <w:pPr>
      <w:widowControl w:val="0"/>
      <w:overflowPunct w:val="0"/>
      <w:autoSpaceDE w:val="0"/>
      <w:autoSpaceDN w:val="0"/>
      <w:adjustRightInd w:val="0"/>
      <w:spacing w:after="0" w:line="240" w:lineRule="auto"/>
    </w:pPr>
    <w:rPr>
      <w:rFonts w:ascii="Courier New" w:eastAsia="Times New Roman" w:hAnsi="Courier New" w:cs="Times New Roman"/>
      <w:sz w:val="20"/>
      <w:szCs w:val="20"/>
    </w:rPr>
  </w:style>
  <w:style w:type="paragraph" w:customStyle="1" w:styleId="afff0">
    <w:name w:val="Новый"/>
    <w:basedOn w:val="a"/>
    <w:rsid w:val="00DE3465"/>
    <w:pPr>
      <w:spacing w:after="0" w:line="360" w:lineRule="auto"/>
      <w:ind w:firstLine="454"/>
      <w:jc w:val="both"/>
    </w:pPr>
    <w:rPr>
      <w:rFonts w:ascii="Times New Roman" w:eastAsia="Times New Roman" w:hAnsi="Times New Roman" w:cs="Times New Roman"/>
      <w:sz w:val="28"/>
      <w:szCs w:val="24"/>
    </w:rPr>
  </w:style>
  <w:style w:type="paragraph" w:customStyle="1" w:styleId="u-2-msonormal">
    <w:name w:val="u-2-msonormal"/>
    <w:basedOn w:val="a"/>
    <w:rsid w:val="00DE3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2">
    <w:name w:val="Основной текст с отступом 21"/>
    <w:basedOn w:val="a"/>
    <w:rsid w:val="00DE3465"/>
    <w:pPr>
      <w:tabs>
        <w:tab w:val="left" w:pos="11340"/>
      </w:tabs>
      <w:overflowPunct w:val="0"/>
      <w:autoSpaceDE w:val="0"/>
      <w:autoSpaceDN w:val="0"/>
      <w:adjustRightInd w:val="0"/>
      <w:spacing w:after="0" w:line="240" w:lineRule="auto"/>
      <w:ind w:firstLine="567"/>
      <w:jc w:val="both"/>
    </w:pPr>
    <w:rPr>
      <w:rFonts w:ascii="BookmanC" w:eastAsia="Times New Roman" w:hAnsi="BookmanC" w:cs="Times New Roman"/>
      <w:szCs w:val="20"/>
    </w:rPr>
  </w:style>
  <w:style w:type="character" w:customStyle="1" w:styleId="af3">
    <w:name w:val="А_основной Знак"/>
    <w:link w:val="af2"/>
    <w:locked/>
    <w:rsid w:val="00DE3465"/>
    <w:rPr>
      <w:rFonts w:ascii="Times New Roman" w:eastAsia="Times New Roman" w:hAnsi="Times New Roman" w:cs="Times New Roman"/>
      <w:kern w:val="1"/>
      <w:sz w:val="28"/>
      <w:szCs w:val="28"/>
      <w:lang w:eastAsia="ar-SA"/>
    </w:rPr>
  </w:style>
  <w:style w:type="character" w:customStyle="1" w:styleId="2d">
    <w:name w:val="Цитата 2 Знак"/>
    <w:link w:val="2e"/>
    <w:locked/>
    <w:rsid w:val="00DE3465"/>
    <w:rPr>
      <w:i/>
      <w:iCs/>
      <w:color w:val="000000"/>
      <w:sz w:val="24"/>
      <w:szCs w:val="24"/>
    </w:rPr>
  </w:style>
  <w:style w:type="paragraph" w:styleId="2e">
    <w:name w:val="Quote"/>
    <w:basedOn w:val="a"/>
    <w:next w:val="a"/>
    <w:link w:val="2d"/>
    <w:qFormat/>
    <w:rsid w:val="00DE3465"/>
    <w:pPr>
      <w:spacing w:after="0" w:line="240" w:lineRule="auto"/>
    </w:pPr>
    <w:rPr>
      <w:i/>
      <w:iCs/>
      <w:color w:val="000000"/>
      <w:sz w:val="24"/>
      <w:szCs w:val="24"/>
    </w:rPr>
  </w:style>
  <w:style w:type="character" w:customStyle="1" w:styleId="213">
    <w:name w:val="Цитата 2 Знак1"/>
    <w:basedOn w:val="a0"/>
    <w:rsid w:val="00DE3465"/>
    <w:rPr>
      <w:i/>
      <w:iCs/>
      <w:color w:val="000000" w:themeColor="text1"/>
    </w:rPr>
  </w:style>
  <w:style w:type="character" w:customStyle="1" w:styleId="Zg3">
    <w:name w:val="Zаg3 Знак"/>
    <w:link w:val="Zg30"/>
    <w:locked/>
    <w:rsid w:val="00DE3465"/>
    <w:rPr>
      <w:rFonts w:ascii="Cambria" w:hAnsi="Cambria"/>
      <w:bCs/>
      <w:i/>
      <w:iCs/>
      <w:color w:val="000000"/>
      <w:sz w:val="28"/>
      <w:szCs w:val="24"/>
    </w:rPr>
  </w:style>
  <w:style w:type="paragraph" w:customStyle="1" w:styleId="Zg30">
    <w:name w:val="Zаg3"/>
    <w:basedOn w:val="3"/>
    <w:link w:val="Zg3"/>
    <w:rsid w:val="00DE3465"/>
    <w:rPr>
      <w:rFonts w:eastAsiaTheme="minorEastAsia" w:cstheme="minorBidi"/>
      <w:b w:val="0"/>
      <w:i/>
      <w:iCs/>
      <w:color w:val="000000"/>
      <w:sz w:val="28"/>
      <w:lang w:val="ru-RU"/>
    </w:rPr>
  </w:style>
  <w:style w:type="paragraph" w:styleId="afff1">
    <w:name w:val="TOC Heading"/>
    <w:basedOn w:val="1"/>
    <w:next w:val="a"/>
    <w:qFormat/>
    <w:rsid w:val="00DE3465"/>
    <w:pPr>
      <w:keepLines/>
      <w:spacing w:before="480" w:line="276" w:lineRule="auto"/>
      <w:jc w:val="left"/>
      <w:outlineLvl w:val="9"/>
    </w:pPr>
    <w:rPr>
      <w:rFonts w:ascii="Cambria" w:hAnsi="Cambria" w:cs="Times New Roman"/>
      <w:color w:val="365F91"/>
      <w:sz w:val="28"/>
      <w:szCs w:val="28"/>
      <w:lang w:val="x-none" w:eastAsia="en-US"/>
    </w:rPr>
  </w:style>
  <w:style w:type="paragraph" w:customStyle="1" w:styleId="LTGliederung1">
    <w:name w:val="???????~LT~Gliederung 1"/>
    <w:rsid w:val="00DE3465"/>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Mangal" w:eastAsia="SimSun" w:hAnsi="Mangal" w:cs="Mangal"/>
      <w:color w:val="FFFFFF"/>
      <w:sz w:val="64"/>
      <w:szCs w:val="64"/>
    </w:rPr>
  </w:style>
  <w:style w:type="paragraph" w:customStyle="1" w:styleId="afff2">
    <w:name w:val="???????"/>
    <w:rsid w:val="00DE346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SimSun" w:hAnsi="Mangal" w:cs="Mangal"/>
      <w:color w:val="000000"/>
      <w:sz w:val="36"/>
      <w:szCs w:val="36"/>
    </w:rPr>
  </w:style>
  <w:style w:type="character" w:customStyle="1" w:styleId="smst-bltx">
    <w:name w:val="smst-bltx"/>
    <w:rsid w:val="00DE3465"/>
    <w:rPr>
      <w:rFonts w:ascii="Tahoma" w:hAnsi="Tahoma" w:cs="Tahoma" w:hint="default"/>
      <w:sz w:val="17"/>
      <w:szCs w:val="17"/>
    </w:rPr>
  </w:style>
  <w:style w:type="character" w:customStyle="1" w:styleId="editsection">
    <w:name w:val="editsection"/>
    <w:basedOn w:val="a0"/>
    <w:rsid w:val="00DE3465"/>
  </w:style>
  <w:style w:type="character" w:customStyle="1" w:styleId="mw-headline">
    <w:name w:val="mw-headline"/>
    <w:basedOn w:val="a0"/>
    <w:rsid w:val="00DE3465"/>
  </w:style>
  <w:style w:type="character" w:customStyle="1" w:styleId="dash041e0431044b0447043d044b0439char1">
    <w:name w:val="dash041e_0431_044b_0447_043d_044b_0439__char1"/>
    <w:rsid w:val="00DE3465"/>
    <w:rPr>
      <w:rFonts w:ascii="Times New Roman" w:hAnsi="Times New Roman" w:cs="Times New Roman" w:hint="default"/>
      <w:strike w:val="0"/>
      <w:dstrike w:val="0"/>
      <w:sz w:val="24"/>
      <w:szCs w:val="24"/>
      <w:u w:val="none"/>
      <w:effect w:val="none"/>
    </w:rPr>
  </w:style>
  <w:style w:type="character" w:customStyle="1" w:styleId="FontStyle11">
    <w:name w:val="Font Style11"/>
    <w:rsid w:val="00DE3465"/>
    <w:rPr>
      <w:rFonts w:ascii="Segoe UI" w:hAnsi="Segoe UI" w:cs="Segoe UI" w:hint="default"/>
      <w:b/>
      <w:bCs/>
      <w:spacing w:val="-10"/>
      <w:sz w:val="28"/>
      <w:szCs w:val="28"/>
    </w:rPr>
  </w:style>
  <w:style w:type="character" w:customStyle="1" w:styleId="FontStyle12">
    <w:name w:val="Font Style12"/>
    <w:rsid w:val="00DE3465"/>
    <w:rPr>
      <w:rFonts w:ascii="Bookman Old Style" w:hAnsi="Bookman Old Style" w:cs="Bookman Old Style" w:hint="default"/>
      <w:b/>
      <w:bCs/>
      <w:i/>
      <w:iCs/>
      <w:spacing w:val="-20"/>
      <w:sz w:val="18"/>
      <w:szCs w:val="18"/>
    </w:rPr>
  </w:style>
  <w:style w:type="character" w:customStyle="1" w:styleId="FontStyle13">
    <w:name w:val="Font Style13"/>
    <w:rsid w:val="00DE3465"/>
    <w:rPr>
      <w:rFonts w:ascii="Bookman Old Style" w:hAnsi="Bookman Old Style" w:cs="Bookman Old Style" w:hint="default"/>
      <w:b/>
      <w:bCs/>
      <w:spacing w:val="-10"/>
      <w:sz w:val="14"/>
      <w:szCs w:val="14"/>
    </w:rPr>
  </w:style>
  <w:style w:type="character" w:customStyle="1" w:styleId="FontStyle14">
    <w:name w:val="Font Style14"/>
    <w:rsid w:val="00DE3465"/>
    <w:rPr>
      <w:rFonts w:ascii="Bookman Old Style" w:hAnsi="Bookman Old Style" w:cs="Bookman Old Style" w:hint="default"/>
      <w:b/>
      <w:bCs/>
      <w:i/>
      <w:iCs/>
      <w:spacing w:val="-10"/>
      <w:sz w:val="8"/>
      <w:szCs w:val="8"/>
    </w:rPr>
  </w:style>
  <w:style w:type="character" w:customStyle="1" w:styleId="FontStyle15">
    <w:name w:val="Font Style15"/>
    <w:rsid w:val="00DE3465"/>
    <w:rPr>
      <w:rFonts w:ascii="Bookman Old Style" w:hAnsi="Bookman Old Style" w:cs="Bookman Old Style" w:hint="default"/>
      <w:sz w:val="20"/>
      <w:szCs w:val="20"/>
    </w:rPr>
  </w:style>
  <w:style w:type="character" w:customStyle="1" w:styleId="FontStyle16">
    <w:name w:val="Font Style16"/>
    <w:rsid w:val="00DE3465"/>
    <w:rPr>
      <w:rFonts w:ascii="Segoe UI" w:hAnsi="Segoe UI" w:cs="Segoe UI" w:hint="default"/>
      <w:b/>
      <w:bCs/>
      <w:i/>
      <w:iCs/>
      <w:spacing w:val="-10"/>
      <w:sz w:val="28"/>
      <w:szCs w:val="28"/>
    </w:rPr>
  </w:style>
  <w:style w:type="character" w:customStyle="1" w:styleId="FontStyle17">
    <w:name w:val="Font Style17"/>
    <w:rsid w:val="00DE3465"/>
    <w:rPr>
      <w:rFonts w:ascii="Bookman Old Style" w:hAnsi="Bookman Old Style" w:cs="Bookman Old Style" w:hint="default"/>
      <w:b/>
      <w:bCs/>
      <w:spacing w:val="-20"/>
      <w:sz w:val="20"/>
      <w:szCs w:val="20"/>
    </w:rPr>
  </w:style>
  <w:style w:type="character" w:customStyle="1" w:styleId="91">
    <w:name w:val="Знак Знак9"/>
    <w:rsid w:val="00DE3465"/>
    <w:rPr>
      <w:rFonts w:ascii="Cambria" w:hAnsi="Cambria"/>
      <w:b/>
      <w:bCs/>
      <w:i/>
      <w:sz w:val="28"/>
      <w:szCs w:val="24"/>
      <w:lang w:val="ru-RU" w:eastAsia="ru-RU" w:bidi="ar-SA"/>
    </w:rPr>
  </w:style>
  <w:style w:type="character" w:styleId="afff3">
    <w:name w:val="Strong"/>
    <w:qFormat/>
    <w:rsid w:val="00DE3465"/>
    <w:rPr>
      <w:b/>
      <w:bCs/>
    </w:rPr>
  </w:style>
  <w:style w:type="character" w:styleId="afff4">
    <w:name w:val="Emphasis"/>
    <w:qFormat/>
    <w:rsid w:val="00DE3465"/>
    <w:rPr>
      <w:i/>
      <w:iCs/>
    </w:rPr>
  </w:style>
  <w:style w:type="character" w:customStyle="1" w:styleId="63">
    <w:name w:val="Знак Знак6"/>
    <w:rsid w:val="00DE3465"/>
    <w:rPr>
      <w:rFonts w:eastAsia="Arial Unicode MS"/>
      <w:kern w:val="1"/>
      <w:lang w:val="ru-RU" w:eastAsia="ru-RU" w:bidi="ar-SA"/>
    </w:rPr>
  </w:style>
  <w:style w:type="character" w:customStyle="1" w:styleId="52">
    <w:name w:val="Знак Знак5"/>
    <w:rsid w:val="00DE3465"/>
    <w:rPr>
      <w:rFonts w:ascii="Courier New" w:hAnsi="Courier New" w:cs="Courier New"/>
      <w:lang w:val="ru-RU" w:eastAsia="ru-RU" w:bidi="ar-SA"/>
    </w:rPr>
  </w:style>
  <w:style w:type="character" w:customStyle="1" w:styleId="42">
    <w:name w:val="Знак Знак4"/>
    <w:locked/>
    <w:rsid w:val="00DE3465"/>
    <w:rPr>
      <w:b/>
      <w:bCs/>
      <w:sz w:val="24"/>
      <w:szCs w:val="24"/>
      <w:lang w:val="ru-RU" w:eastAsia="ru-RU" w:bidi="ar-SA"/>
    </w:rPr>
  </w:style>
  <w:style w:type="character" w:customStyle="1" w:styleId="afff5">
    <w:name w:val="Текст примечания Знак"/>
    <w:link w:val="afff6"/>
    <w:semiHidden/>
    <w:rsid w:val="00DE3465"/>
  </w:style>
  <w:style w:type="paragraph" w:styleId="afff6">
    <w:name w:val="annotation text"/>
    <w:basedOn w:val="a"/>
    <w:link w:val="afff5"/>
    <w:semiHidden/>
    <w:rsid w:val="00DE3465"/>
    <w:pPr>
      <w:spacing w:after="0" w:line="240" w:lineRule="auto"/>
    </w:pPr>
  </w:style>
  <w:style w:type="character" w:customStyle="1" w:styleId="1f4">
    <w:name w:val="Текст примечания Знак1"/>
    <w:basedOn w:val="a0"/>
    <w:uiPriority w:val="99"/>
    <w:semiHidden/>
    <w:rsid w:val="00DE3465"/>
    <w:rPr>
      <w:sz w:val="20"/>
      <w:szCs w:val="20"/>
    </w:rPr>
  </w:style>
  <w:style w:type="character" w:customStyle="1" w:styleId="afff7">
    <w:name w:val="Тема примечания Знак"/>
    <w:link w:val="afff8"/>
    <w:semiHidden/>
    <w:rsid w:val="00DE3465"/>
    <w:rPr>
      <w:b/>
      <w:bCs/>
    </w:rPr>
  </w:style>
  <w:style w:type="paragraph" w:styleId="afff8">
    <w:name w:val="annotation subject"/>
    <w:basedOn w:val="afff6"/>
    <w:next w:val="afff6"/>
    <w:link w:val="afff7"/>
    <w:semiHidden/>
    <w:rsid w:val="00DE3465"/>
    <w:rPr>
      <w:b/>
      <w:bCs/>
    </w:rPr>
  </w:style>
  <w:style w:type="character" w:customStyle="1" w:styleId="1f5">
    <w:name w:val="Тема примечания Знак1"/>
    <w:basedOn w:val="1f4"/>
    <w:uiPriority w:val="99"/>
    <w:semiHidden/>
    <w:rsid w:val="00DE3465"/>
    <w:rPr>
      <w:b/>
      <w:bCs/>
      <w:sz w:val="20"/>
      <w:szCs w:val="20"/>
    </w:rPr>
  </w:style>
  <w:style w:type="table" w:customStyle="1" w:styleId="39">
    <w:name w:val="Сетка таблицы3"/>
    <w:basedOn w:val="a1"/>
    <w:next w:val="afe"/>
    <w:rsid w:val="00DE34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DE3465"/>
    <w:pPr>
      <w:spacing w:before="100" w:beforeAutospacing="1" w:after="100" w:afterAutospacing="1" w:line="240" w:lineRule="auto"/>
    </w:pPr>
    <w:rPr>
      <w:rFonts w:ascii="Times New Roman" w:eastAsia="Times New Roman" w:hAnsi="Times New Roman" w:cs="Times New Roman"/>
      <w:sz w:val="24"/>
      <w:szCs w:val="24"/>
    </w:rPr>
  </w:style>
  <w:style w:type="paragraph" w:styleId="afff9">
    <w:name w:val="Block Text"/>
    <w:basedOn w:val="a"/>
    <w:rsid w:val="00DE3465"/>
    <w:pPr>
      <w:spacing w:after="0" w:line="240" w:lineRule="auto"/>
      <w:ind w:left="6480" w:right="43" w:hanging="283"/>
      <w:jc w:val="both"/>
    </w:pPr>
    <w:rPr>
      <w:rFonts w:ascii="Times New Roman" w:eastAsia="Times New Roman" w:hAnsi="Times New Roman" w:cs="Times New Roman"/>
      <w:sz w:val="18"/>
      <w:szCs w:val="18"/>
    </w:rPr>
  </w:style>
  <w:style w:type="table" w:styleId="1f6">
    <w:name w:val="Table Classic 1"/>
    <w:basedOn w:val="a1"/>
    <w:rsid w:val="00DE3465"/>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a">
    <w:name w:val="Абзац списка3"/>
    <w:basedOn w:val="a"/>
    <w:rsid w:val="00DE3465"/>
    <w:pPr>
      <w:spacing w:after="0" w:line="240" w:lineRule="auto"/>
      <w:ind w:left="720"/>
      <w:contextualSpacing/>
    </w:pPr>
    <w:rPr>
      <w:rFonts w:ascii="Calibri" w:eastAsia="Calibri" w:hAnsi="Calibri" w:cs="Times New Roman"/>
      <w:sz w:val="24"/>
      <w:szCs w:val="24"/>
      <w:lang w:val="en-US" w:eastAsia="en-US"/>
    </w:rPr>
  </w:style>
  <w:style w:type="paragraph" w:customStyle="1" w:styleId="afffa">
    <w:name w:val="[Основной абзац]"/>
    <w:basedOn w:val="a"/>
    <w:rsid w:val="00DE3465"/>
    <w:pPr>
      <w:autoSpaceDE w:val="0"/>
      <w:spacing w:after="0" w:line="288" w:lineRule="auto"/>
      <w:textAlignment w:val="center"/>
    </w:pPr>
    <w:rPr>
      <w:rFonts w:ascii="Times New Roman" w:eastAsia="Times New Roman" w:hAnsi="Times New Roman" w:cs="Times New Roman"/>
      <w:color w:val="000000"/>
      <w:kern w:val="1"/>
      <w:sz w:val="24"/>
      <w:szCs w:val="24"/>
      <w:lang w:eastAsia="ar-SA"/>
    </w:rPr>
  </w:style>
  <w:style w:type="paragraph" w:customStyle="1" w:styleId="2f">
    <w:name w:val="Основной текст2"/>
    <w:basedOn w:val="a"/>
    <w:next w:val="a"/>
    <w:rsid w:val="00DE3465"/>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
    <w:rsid w:val="00DE3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E3465"/>
  </w:style>
  <w:style w:type="paragraph" w:customStyle="1" w:styleId="3b">
    <w:name w:val="Заголовок 3+"/>
    <w:basedOn w:val="a"/>
    <w:rsid w:val="00DE3465"/>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eastAsia="en-US" w:bidi="en-US"/>
    </w:rPr>
  </w:style>
  <w:style w:type="paragraph" w:customStyle="1" w:styleId="jc">
    <w:name w:val="jc"/>
    <w:basedOn w:val="a"/>
    <w:rsid w:val="00DE3465"/>
    <w:pPr>
      <w:spacing w:before="100" w:beforeAutospacing="1" w:after="100" w:afterAutospacing="1" w:line="240" w:lineRule="auto"/>
    </w:pPr>
    <w:rPr>
      <w:rFonts w:ascii="Calibri" w:eastAsia="Times New Roman" w:hAnsi="Calibri" w:cs="Times New Roman"/>
      <w:sz w:val="24"/>
      <w:szCs w:val="24"/>
      <w:lang w:val="en-US" w:eastAsia="en-US" w:bidi="en-US"/>
    </w:rPr>
  </w:style>
  <w:style w:type="character" w:customStyle="1" w:styleId="TitleChar">
    <w:name w:val="Title Char"/>
    <w:locked/>
    <w:rsid w:val="00DE3465"/>
    <w:rPr>
      <w:rFonts w:ascii="Times New Roman" w:hAnsi="Times New Roman" w:cs="Times New Roman"/>
      <w:b/>
      <w:bCs/>
      <w:sz w:val="24"/>
      <w:szCs w:val="24"/>
      <w:lang w:val="x-none" w:eastAsia="ru-RU"/>
    </w:rPr>
  </w:style>
  <w:style w:type="paragraph" w:customStyle="1" w:styleId="111">
    <w:name w:val="Абзац списка11"/>
    <w:basedOn w:val="a"/>
    <w:rsid w:val="00DE3465"/>
    <w:pPr>
      <w:ind w:left="720"/>
    </w:pPr>
    <w:rPr>
      <w:rFonts w:ascii="Calibri" w:eastAsia="Calibri" w:hAnsi="Calibri" w:cs="Times New Roman"/>
      <w:kern w:val="1"/>
      <w:lang w:val="en-US" w:eastAsia="ar-SA"/>
    </w:rPr>
  </w:style>
  <w:style w:type="paragraph" w:customStyle="1" w:styleId="c10">
    <w:name w:val="c10"/>
    <w:basedOn w:val="a"/>
    <w:rsid w:val="00DE346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
    <w:name w:val="Нет списка11"/>
    <w:next w:val="a2"/>
    <w:semiHidden/>
    <w:unhideWhenUsed/>
    <w:rsid w:val="00DE3465"/>
  </w:style>
  <w:style w:type="character" w:customStyle="1" w:styleId="240">
    <w:name w:val="Знак Знак24"/>
    <w:rsid w:val="00DE3465"/>
    <w:rPr>
      <w:rFonts w:ascii="Arial" w:hAnsi="Arial" w:cs="Arial"/>
      <w:b/>
      <w:bCs/>
      <w:kern w:val="32"/>
      <w:sz w:val="32"/>
      <w:szCs w:val="32"/>
      <w:lang w:val="de-DE" w:eastAsia="ru-RU" w:bidi="ar-SA"/>
    </w:rPr>
  </w:style>
  <w:style w:type="character" w:customStyle="1" w:styleId="231">
    <w:name w:val="Знак Знак23"/>
    <w:rsid w:val="00DE3465"/>
    <w:rPr>
      <w:rFonts w:ascii="Cambria" w:hAnsi="Cambria"/>
      <w:b/>
      <w:color w:val="4F81BD"/>
      <w:sz w:val="26"/>
      <w:szCs w:val="26"/>
      <w:lang w:val="ru-RU" w:eastAsia="ru-RU" w:bidi="ar-SA"/>
    </w:rPr>
  </w:style>
  <w:style w:type="character" w:customStyle="1" w:styleId="220">
    <w:name w:val="Знак Знак22"/>
    <w:rsid w:val="00DE3465"/>
    <w:rPr>
      <w:rFonts w:ascii="Arial" w:hAnsi="Arial" w:cs="Arial"/>
      <w:b/>
      <w:bCs/>
      <w:sz w:val="26"/>
      <w:szCs w:val="26"/>
      <w:lang w:val="ru-RU" w:eastAsia="ru-RU" w:bidi="ar-SA"/>
    </w:rPr>
  </w:style>
  <w:style w:type="character" w:customStyle="1" w:styleId="64">
    <w:name w:val="Знак6 Знак"/>
    <w:aliases w:val="F1 Знак Знак"/>
    <w:rsid w:val="00DE3465"/>
    <w:rPr>
      <w:sz w:val="24"/>
      <w:szCs w:val="24"/>
      <w:lang w:val="ru-RU" w:eastAsia="ru-RU" w:bidi="ar-SA"/>
    </w:rPr>
  </w:style>
  <w:style w:type="paragraph" w:customStyle="1" w:styleId="1f7">
    <w:name w:val="Знак Знак1 Знак Знак Знак"/>
    <w:basedOn w:val="a"/>
    <w:rsid w:val="00DE3465"/>
    <w:pPr>
      <w:spacing w:after="160" w:line="240" w:lineRule="exact"/>
    </w:pPr>
    <w:rPr>
      <w:rFonts w:ascii="Verdana" w:eastAsia="Times New Roman" w:hAnsi="Verdana" w:cs="Times New Roman"/>
      <w:sz w:val="20"/>
      <w:szCs w:val="20"/>
      <w:lang w:val="en-US" w:eastAsia="en-US"/>
    </w:rPr>
  </w:style>
  <w:style w:type="paragraph" w:customStyle="1" w:styleId="afffb">
    <w:name w:val="Знак Знак Знак Знак Знак"/>
    <w:basedOn w:val="a"/>
    <w:rsid w:val="00DE3465"/>
    <w:pPr>
      <w:spacing w:after="160" w:line="240" w:lineRule="exact"/>
    </w:pPr>
    <w:rPr>
      <w:rFonts w:ascii="Verdana" w:eastAsia="Times New Roman" w:hAnsi="Verdana" w:cs="Times New Roman"/>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DE3465"/>
    <w:pPr>
      <w:autoSpaceDE w:val="0"/>
      <w:autoSpaceDN w:val="0"/>
      <w:spacing w:after="160" w:line="240" w:lineRule="exact"/>
    </w:pPr>
    <w:rPr>
      <w:rFonts w:ascii="Arial" w:eastAsia="Times New Roman" w:hAnsi="Arial" w:cs="Arial"/>
      <w:sz w:val="20"/>
      <w:szCs w:val="20"/>
      <w:lang w:val="en-US" w:eastAsia="en-US"/>
    </w:rPr>
  </w:style>
  <w:style w:type="paragraph" w:customStyle="1" w:styleId="afffc">
    <w:name w:val="Знак Знак"/>
    <w:basedOn w:val="a"/>
    <w:rsid w:val="00DE3465"/>
    <w:pPr>
      <w:spacing w:after="160" w:line="240" w:lineRule="exact"/>
    </w:pPr>
    <w:rPr>
      <w:rFonts w:ascii="Verdana" w:eastAsia="Times New Roman" w:hAnsi="Verdana" w:cs="Times New Roman"/>
      <w:sz w:val="20"/>
      <w:szCs w:val="20"/>
      <w:lang w:val="en-US" w:eastAsia="en-US"/>
    </w:rPr>
  </w:style>
  <w:style w:type="character" w:customStyle="1" w:styleId="bodytext">
    <w:name w:val="body text Знак"/>
    <w:aliases w:val="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Знак"/>
    <w:rsid w:val="00DE3465"/>
    <w:rPr>
      <w:sz w:val="24"/>
      <w:szCs w:val="24"/>
      <w:lang w:val="ru-RU" w:eastAsia="ru-RU" w:bidi="ar-SA"/>
    </w:rPr>
  </w:style>
  <w:style w:type="character" w:customStyle="1" w:styleId="spelle">
    <w:name w:val="spelle"/>
    <w:basedOn w:val="a0"/>
    <w:rsid w:val="00DE3465"/>
  </w:style>
  <w:style w:type="character" w:customStyle="1" w:styleId="grame">
    <w:name w:val="grame"/>
    <w:basedOn w:val="a0"/>
    <w:rsid w:val="00DE3465"/>
  </w:style>
  <w:style w:type="paragraph" w:customStyle="1" w:styleId="afffd">
    <w:name w:val="a"/>
    <w:basedOn w:val="a"/>
    <w:rsid w:val="00DE3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DE3465"/>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e">
    <w:name w:val="Знак Знак Знак"/>
    <w:basedOn w:val="a"/>
    <w:rsid w:val="00DE3465"/>
    <w:pPr>
      <w:spacing w:after="160" w:line="240" w:lineRule="exact"/>
    </w:pPr>
    <w:rPr>
      <w:rFonts w:ascii="Verdana" w:eastAsia="Times New Roman" w:hAnsi="Verdana" w:cs="Times New Roman"/>
      <w:sz w:val="20"/>
      <w:szCs w:val="20"/>
      <w:lang w:val="en-US" w:eastAsia="en-US"/>
    </w:rPr>
  </w:style>
  <w:style w:type="character" w:customStyle="1" w:styleId="610">
    <w:name w:val="Знак6 Знак Знак1"/>
    <w:semiHidden/>
    <w:locked/>
    <w:rsid w:val="00DE3465"/>
    <w:rPr>
      <w:lang w:val="ru-RU" w:eastAsia="ru-RU" w:bidi="ar-SA"/>
    </w:rPr>
  </w:style>
  <w:style w:type="character" w:customStyle="1" w:styleId="normalchar1">
    <w:name w:val="normal__char1"/>
    <w:rsid w:val="00DE3465"/>
    <w:rPr>
      <w:rFonts w:ascii="Calibri" w:hAnsi="Calibri" w:hint="default"/>
      <w:sz w:val="22"/>
      <w:szCs w:val="22"/>
    </w:rPr>
  </w:style>
  <w:style w:type="paragraph" w:customStyle="1" w:styleId="affff">
    <w:name w:val="Знак Знак Знак Знак"/>
    <w:basedOn w:val="a"/>
    <w:rsid w:val="00DE3465"/>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f8">
    <w:name w:val="Номер 1"/>
    <w:basedOn w:val="1"/>
    <w:qFormat/>
    <w:rsid w:val="00DE3465"/>
    <w:pPr>
      <w:suppressAutoHyphens/>
      <w:autoSpaceDE w:val="0"/>
      <w:autoSpaceDN w:val="0"/>
      <w:adjustRightInd w:val="0"/>
      <w:spacing w:before="360" w:after="240" w:line="360" w:lineRule="auto"/>
    </w:pPr>
    <w:rPr>
      <w:rFonts w:ascii="Times New Roman" w:hAnsi="Times New Roman" w:cs="Times New Roman"/>
      <w:bCs w:val="0"/>
      <w:sz w:val="28"/>
      <w:szCs w:val="20"/>
      <w:lang w:val="x-none"/>
    </w:rPr>
  </w:style>
  <w:style w:type="paragraph" w:customStyle="1" w:styleId="Iauiue0">
    <w:name w:val="Iau?iue"/>
    <w:rsid w:val="00DE346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f0">
    <w:name w:val="Номер 2"/>
    <w:basedOn w:val="3"/>
    <w:qFormat/>
    <w:rsid w:val="00DE3465"/>
    <w:pPr>
      <w:keepLines w:val="0"/>
      <w:spacing w:before="120" w:after="120" w:line="360" w:lineRule="auto"/>
      <w:jc w:val="center"/>
    </w:pPr>
    <w:rPr>
      <w:rFonts w:ascii="Times New Roman" w:hAnsi="Times New Roman" w:cs="Arial"/>
      <w:color w:val="auto"/>
      <w:sz w:val="28"/>
      <w:szCs w:val="28"/>
    </w:rPr>
  </w:style>
  <w:style w:type="paragraph" w:customStyle="1" w:styleId="221">
    <w:name w:val="Основной текст 22"/>
    <w:basedOn w:val="a"/>
    <w:rsid w:val="00DE3465"/>
    <w:pPr>
      <w:spacing w:after="0" w:line="240" w:lineRule="auto"/>
      <w:ind w:firstLine="709"/>
      <w:jc w:val="both"/>
    </w:pPr>
    <w:rPr>
      <w:rFonts w:ascii="Times New Roman" w:eastAsia="Times New Roman" w:hAnsi="Times New Roman" w:cs="Times New Roman"/>
      <w:sz w:val="24"/>
      <w:szCs w:val="24"/>
    </w:rPr>
  </w:style>
  <w:style w:type="character" w:customStyle="1" w:styleId="FontStyle37">
    <w:name w:val="Font Style37"/>
    <w:rsid w:val="00DE3465"/>
    <w:rPr>
      <w:rFonts w:ascii="Times New Roman" w:hAnsi="Times New Roman" w:cs="Times New Roman"/>
      <w:sz w:val="20"/>
      <w:szCs w:val="20"/>
    </w:rPr>
  </w:style>
  <w:style w:type="paragraph" w:customStyle="1" w:styleId="Style3">
    <w:name w:val="Style3"/>
    <w:basedOn w:val="a"/>
    <w:rsid w:val="00DE3465"/>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0">
    <w:name w:val="Style1"/>
    <w:basedOn w:val="a"/>
    <w:rsid w:val="00DE3465"/>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BodyText21">
    <w:name w:val="Body Text 21"/>
    <w:basedOn w:val="a"/>
    <w:rsid w:val="00DE3465"/>
    <w:pPr>
      <w:spacing w:after="0" w:line="240" w:lineRule="auto"/>
      <w:ind w:firstLine="709"/>
      <w:jc w:val="both"/>
    </w:pPr>
    <w:rPr>
      <w:rFonts w:ascii="Times New Roman" w:eastAsia="Times New Roman" w:hAnsi="Times New Roman" w:cs="Times New Roman"/>
      <w:sz w:val="24"/>
      <w:szCs w:val="24"/>
    </w:rPr>
  </w:style>
  <w:style w:type="paragraph" w:styleId="affff0">
    <w:name w:val="caption"/>
    <w:basedOn w:val="a"/>
    <w:next w:val="a"/>
    <w:qFormat/>
    <w:rsid w:val="00DE3465"/>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ff1">
    <w:name w:val="Стиль"/>
    <w:rsid w:val="00DE34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ff2">
    <w:name w:val="annotation reference"/>
    <w:rsid w:val="00DE3465"/>
    <w:rPr>
      <w:sz w:val="16"/>
      <w:szCs w:val="16"/>
    </w:rPr>
  </w:style>
  <w:style w:type="paragraph" w:customStyle="1" w:styleId="Iniiaiieoaeno21">
    <w:name w:val="Iniiaiie oaeno 21"/>
    <w:basedOn w:val="a"/>
    <w:rsid w:val="00DE3465"/>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3">
    <w:name w:val="Знак Знак Знак Знак Знак Знак Знак Знак Знак Знак Знак Знак Знак Знак Знак Знак"/>
    <w:basedOn w:val="a"/>
    <w:rsid w:val="00DE3465"/>
    <w:pPr>
      <w:spacing w:after="160" w:line="240" w:lineRule="exact"/>
    </w:pPr>
    <w:rPr>
      <w:rFonts w:ascii="Verdana" w:eastAsia="Times New Roman" w:hAnsi="Verdana" w:cs="Times New Roman"/>
      <w:sz w:val="20"/>
      <w:szCs w:val="20"/>
      <w:lang w:val="en-US" w:eastAsia="en-US"/>
    </w:rPr>
  </w:style>
  <w:style w:type="paragraph" w:styleId="affff4">
    <w:name w:val="Intense Quote"/>
    <w:basedOn w:val="a"/>
    <w:next w:val="a"/>
    <w:link w:val="affff5"/>
    <w:qFormat/>
    <w:rsid w:val="00DE3465"/>
    <w:pPr>
      <w:spacing w:after="0" w:line="240" w:lineRule="auto"/>
      <w:ind w:left="720" w:right="720" w:firstLine="709"/>
      <w:jc w:val="both"/>
    </w:pPr>
    <w:rPr>
      <w:rFonts w:ascii="Times New Roman" w:eastAsia="Times New Roman" w:hAnsi="Times New Roman" w:cs="Times New Roman"/>
      <w:b/>
      <w:i/>
      <w:sz w:val="24"/>
      <w:lang w:eastAsia="en-US" w:bidi="en-US"/>
    </w:rPr>
  </w:style>
  <w:style w:type="character" w:customStyle="1" w:styleId="affff5">
    <w:name w:val="Выделенная цитата Знак"/>
    <w:basedOn w:val="a0"/>
    <w:link w:val="affff4"/>
    <w:rsid w:val="00DE3465"/>
    <w:rPr>
      <w:rFonts w:ascii="Times New Roman" w:eastAsia="Times New Roman" w:hAnsi="Times New Roman" w:cs="Times New Roman"/>
      <w:b/>
      <w:i/>
      <w:sz w:val="24"/>
      <w:lang w:eastAsia="en-US" w:bidi="en-US"/>
    </w:rPr>
  </w:style>
  <w:style w:type="character" w:styleId="affff6">
    <w:name w:val="Subtle Emphasis"/>
    <w:qFormat/>
    <w:rsid w:val="00DE3465"/>
    <w:rPr>
      <w:i/>
      <w:color w:val="5A5A5A"/>
    </w:rPr>
  </w:style>
  <w:style w:type="character" w:styleId="affff7">
    <w:name w:val="Intense Emphasis"/>
    <w:qFormat/>
    <w:rsid w:val="00DE3465"/>
    <w:rPr>
      <w:b/>
      <w:i/>
      <w:sz w:val="24"/>
      <w:szCs w:val="24"/>
      <w:u w:val="single"/>
    </w:rPr>
  </w:style>
  <w:style w:type="character" w:styleId="affff8">
    <w:name w:val="Subtle Reference"/>
    <w:qFormat/>
    <w:rsid w:val="00DE3465"/>
    <w:rPr>
      <w:sz w:val="24"/>
      <w:szCs w:val="24"/>
      <w:u w:val="single"/>
    </w:rPr>
  </w:style>
  <w:style w:type="character" w:styleId="affff9">
    <w:name w:val="Intense Reference"/>
    <w:qFormat/>
    <w:rsid w:val="00DE3465"/>
    <w:rPr>
      <w:b/>
      <w:sz w:val="24"/>
      <w:u w:val="single"/>
    </w:rPr>
  </w:style>
  <w:style w:type="character" w:styleId="affffa">
    <w:name w:val="Book Title"/>
    <w:qFormat/>
    <w:rsid w:val="00DE3465"/>
    <w:rPr>
      <w:rFonts w:ascii="Arial" w:eastAsia="Times New Roman" w:hAnsi="Arial"/>
      <w:b/>
      <w:i/>
      <w:sz w:val="24"/>
      <w:szCs w:val="24"/>
    </w:rPr>
  </w:style>
  <w:style w:type="paragraph" w:customStyle="1" w:styleId="CompanyName">
    <w:name w:val="Company Name"/>
    <w:basedOn w:val="ad"/>
    <w:qFormat/>
    <w:rsid w:val="00DE3465"/>
    <w:pPr>
      <w:suppressAutoHyphens w:val="0"/>
      <w:ind w:left="634"/>
    </w:pPr>
    <w:rPr>
      <w:rFonts w:ascii="Cambria" w:hAnsi="Cambria" w:cs="Cambria"/>
      <w:caps/>
      <w:spacing w:val="20"/>
      <w:sz w:val="18"/>
      <w:lang w:eastAsia="zh-TW"/>
    </w:rPr>
  </w:style>
  <w:style w:type="paragraph" w:customStyle="1" w:styleId="AuthorsName">
    <w:name w:val="Author's Name"/>
    <w:basedOn w:val="ad"/>
    <w:qFormat/>
    <w:rsid w:val="00DE3465"/>
    <w:pPr>
      <w:suppressAutoHyphens w:val="0"/>
      <w:ind w:left="634"/>
    </w:pPr>
    <w:rPr>
      <w:rFonts w:ascii="Cambria" w:hAnsi="Cambria" w:cs="Cambria"/>
      <w:sz w:val="18"/>
      <w:lang w:eastAsia="zh-TW"/>
    </w:rPr>
  </w:style>
  <w:style w:type="paragraph" w:customStyle="1" w:styleId="DocumentDate">
    <w:name w:val="Document Date"/>
    <w:basedOn w:val="ad"/>
    <w:qFormat/>
    <w:rsid w:val="00DE3465"/>
    <w:pPr>
      <w:suppressAutoHyphens w:val="0"/>
      <w:ind w:left="634"/>
    </w:pPr>
    <w:rPr>
      <w:rFonts w:ascii="Cambria" w:hAnsi="Cambria" w:cs="Cambria"/>
      <w:caps/>
      <w:color w:val="7F7F7F"/>
      <w:sz w:val="16"/>
      <w:lang w:eastAsia="zh-TW"/>
    </w:rPr>
  </w:style>
  <w:style w:type="paragraph" w:customStyle="1" w:styleId="Abstract">
    <w:name w:val="Abstract"/>
    <w:basedOn w:val="ad"/>
    <w:qFormat/>
    <w:rsid w:val="00DE3465"/>
    <w:pPr>
      <w:framePr w:hSpace="187" w:wrap="around" w:hAnchor="margin" w:xAlign="center" w:yAlign="bottom"/>
      <w:suppressAutoHyphens w:val="0"/>
      <w:ind w:left="634"/>
    </w:pPr>
    <w:rPr>
      <w:rFonts w:ascii="Cambria" w:hAnsi="Cambria" w:cs="Cambria"/>
      <w:sz w:val="16"/>
      <w:lang w:eastAsia="zh-TW"/>
    </w:rPr>
  </w:style>
  <w:style w:type="paragraph" w:customStyle="1" w:styleId="affffb">
    <w:name w:val="Аннотации"/>
    <w:basedOn w:val="a"/>
    <w:rsid w:val="00DE3465"/>
    <w:pPr>
      <w:spacing w:after="0" w:line="240" w:lineRule="auto"/>
      <w:ind w:firstLine="284"/>
      <w:jc w:val="both"/>
    </w:pPr>
    <w:rPr>
      <w:rFonts w:ascii="Times New Roman" w:eastAsia="Times New Roman" w:hAnsi="Times New Roman" w:cs="Times New Roman"/>
      <w:szCs w:val="20"/>
    </w:rPr>
  </w:style>
  <w:style w:type="paragraph" w:customStyle="1" w:styleId="1f9">
    <w:name w:val="Стиль1"/>
    <w:rsid w:val="00DE3465"/>
    <w:pPr>
      <w:spacing w:after="0" w:line="360" w:lineRule="auto"/>
      <w:ind w:firstLine="720"/>
      <w:jc w:val="both"/>
    </w:pPr>
    <w:rPr>
      <w:rFonts w:ascii="Times New Roman" w:eastAsia="Times New Roman" w:hAnsi="Times New Roman" w:cs="Times New Roman"/>
      <w:sz w:val="24"/>
      <w:szCs w:val="20"/>
    </w:rPr>
  </w:style>
  <w:style w:type="character" w:customStyle="1" w:styleId="affffc">
    <w:name w:val="Методика подзаголовок"/>
    <w:rsid w:val="00DE3465"/>
    <w:rPr>
      <w:rFonts w:ascii="Times New Roman" w:hAnsi="Times New Roman"/>
      <w:b/>
      <w:bCs/>
      <w:spacing w:val="30"/>
    </w:rPr>
  </w:style>
  <w:style w:type="paragraph" w:customStyle="1" w:styleId="affffd">
    <w:name w:val="текст сноски"/>
    <w:basedOn w:val="a"/>
    <w:rsid w:val="00DE3465"/>
    <w:pPr>
      <w:widowControl w:val="0"/>
      <w:spacing w:after="0" w:line="240" w:lineRule="auto"/>
    </w:pPr>
    <w:rPr>
      <w:rFonts w:ascii="Gelvetsky 12pt" w:eastAsia="Times New Roman" w:hAnsi="Gelvetsky 12pt" w:cs="Gelvetsky 12pt"/>
      <w:sz w:val="24"/>
      <w:szCs w:val="24"/>
      <w:lang w:val="en-US"/>
    </w:rPr>
  </w:style>
  <w:style w:type="character" w:customStyle="1" w:styleId="180">
    <w:name w:val="Знак Знак18"/>
    <w:rsid w:val="00DE3465"/>
    <w:rPr>
      <w:rFonts w:ascii="Arial" w:eastAsia="Times New Roman" w:hAnsi="Arial" w:cs="Times New Roman"/>
      <w:b/>
      <w:bCs/>
      <w:kern w:val="32"/>
      <w:sz w:val="32"/>
      <w:szCs w:val="32"/>
    </w:rPr>
  </w:style>
  <w:style w:type="character" w:customStyle="1" w:styleId="170">
    <w:name w:val="Знак Знак17"/>
    <w:rsid w:val="00DE3465"/>
    <w:rPr>
      <w:rFonts w:ascii="Arial" w:eastAsia="Times New Roman" w:hAnsi="Arial" w:cs="Times New Roman"/>
      <w:b/>
      <w:bCs/>
      <w:iCs/>
      <w:sz w:val="28"/>
      <w:szCs w:val="28"/>
    </w:rPr>
  </w:style>
  <w:style w:type="character" w:customStyle="1" w:styleId="160">
    <w:name w:val="Знак Знак16"/>
    <w:rsid w:val="00DE3465"/>
    <w:rPr>
      <w:rFonts w:ascii="Arial" w:eastAsia="Times New Roman" w:hAnsi="Arial" w:cs="Times New Roman"/>
      <w:b/>
      <w:bCs/>
      <w:sz w:val="24"/>
      <w:szCs w:val="26"/>
    </w:rPr>
  </w:style>
  <w:style w:type="paragraph" w:styleId="43">
    <w:name w:val="toc 4"/>
    <w:basedOn w:val="a"/>
    <w:next w:val="a"/>
    <w:autoRedefine/>
    <w:unhideWhenUsed/>
    <w:rsid w:val="00DE3465"/>
    <w:pPr>
      <w:spacing w:after="100"/>
      <w:ind w:left="660"/>
    </w:pPr>
    <w:rPr>
      <w:rFonts w:ascii="Times New Roman" w:eastAsia="Times New Roman" w:hAnsi="Times New Roman" w:cs="Times New Roman"/>
    </w:rPr>
  </w:style>
  <w:style w:type="paragraph" w:styleId="53">
    <w:name w:val="toc 5"/>
    <w:basedOn w:val="a"/>
    <w:next w:val="a"/>
    <w:autoRedefine/>
    <w:unhideWhenUsed/>
    <w:rsid w:val="00DE3465"/>
    <w:pPr>
      <w:spacing w:after="100"/>
      <w:ind w:left="880"/>
    </w:pPr>
    <w:rPr>
      <w:rFonts w:ascii="Times New Roman" w:eastAsia="Times New Roman" w:hAnsi="Times New Roman" w:cs="Times New Roman"/>
    </w:rPr>
  </w:style>
  <w:style w:type="paragraph" w:styleId="65">
    <w:name w:val="toc 6"/>
    <w:basedOn w:val="a"/>
    <w:next w:val="a"/>
    <w:autoRedefine/>
    <w:unhideWhenUsed/>
    <w:rsid w:val="00DE3465"/>
    <w:pPr>
      <w:spacing w:after="100"/>
      <w:ind w:left="1100"/>
    </w:pPr>
    <w:rPr>
      <w:rFonts w:ascii="Times New Roman" w:eastAsia="Times New Roman" w:hAnsi="Times New Roman" w:cs="Times New Roman"/>
    </w:rPr>
  </w:style>
  <w:style w:type="paragraph" w:styleId="74">
    <w:name w:val="toc 7"/>
    <w:basedOn w:val="a"/>
    <w:next w:val="a"/>
    <w:autoRedefine/>
    <w:unhideWhenUsed/>
    <w:rsid w:val="00DE3465"/>
    <w:pPr>
      <w:spacing w:after="100"/>
      <w:ind w:left="1320"/>
    </w:pPr>
    <w:rPr>
      <w:rFonts w:ascii="Times New Roman" w:eastAsia="Times New Roman" w:hAnsi="Times New Roman" w:cs="Times New Roman"/>
    </w:rPr>
  </w:style>
  <w:style w:type="paragraph" w:styleId="81">
    <w:name w:val="toc 8"/>
    <w:basedOn w:val="a"/>
    <w:next w:val="a"/>
    <w:autoRedefine/>
    <w:unhideWhenUsed/>
    <w:rsid w:val="00DE3465"/>
    <w:pPr>
      <w:spacing w:after="100"/>
      <w:ind w:left="1540"/>
    </w:pPr>
    <w:rPr>
      <w:rFonts w:ascii="Times New Roman" w:eastAsia="Times New Roman" w:hAnsi="Times New Roman" w:cs="Times New Roman"/>
    </w:rPr>
  </w:style>
  <w:style w:type="paragraph" w:styleId="92">
    <w:name w:val="toc 9"/>
    <w:basedOn w:val="a"/>
    <w:next w:val="a"/>
    <w:autoRedefine/>
    <w:unhideWhenUsed/>
    <w:rsid w:val="00DE3465"/>
    <w:pPr>
      <w:spacing w:after="100"/>
      <w:ind w:left="1760"/>
    </w:pPr>
    <w:rPr>
      <w:rFonts w:ascii="Times New Roman" w:eastAsia="Times New Roman" w:hAnsi="Times New Roman" w:cs="Times New Roman"/>
    </w:rPr>
  </w:style>
  <w:style w:type="table" w:customStyle="1" w:styleId="B2ColorfulShadingAccent2">
    <w:name w:val="B2 Colorful Shading Accent 2"/>
    <w:basedOn w:val="a1"/>
    <w:rsid w:val="00DE3465"/>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3">
    <w:name w:val="Сетка таблицы11"/>
    <w:basedOn w:val="a1"/>
    <w:next w:val="afe"/>
    <w:rsid w:val="00DE34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next w:val="afe"/>
    <w:rsid w:val="00DE34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e"/>
    <w:rsid w:val="00DE346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DE3465"/>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paragraph" w:customStyle="1" w:styleId="description">
    <w:name w:val="description"/>
    <w:basedOn w:val="a"/>
    <w:rsid w:val="00DE3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0"/>
    <w:rsid w:val="00DE3465"/>
  </w:style>
  <w:style w:type="character" w:customStyle="1" w:styleId="fn">
    <w:name w:val="fn"/>
    <w:basedOn w:val="a0"/>
    <w:rsid w:val="00DE3465"/>
  </w:style>
  <w:style w:type="character" w:customStyle="1" w:styleId="post-timestamp2">
    <w:name w:val="post-timestamp2"/>
    <w:rsid w:val="00DE3465"/>
    <w:rPr>
      <w:color w:val="999966"/>
    </w:rPr>
  </w:style>
  <w:style w:type="character" w:customStyle="1" w:styleId="post-comment-link">
    <w:name w:val="post-comment-link"/>
    <w:basedOn w:val="a0"/>
    <w:rsid w:val="00DE3465"/>
  </w:style>
  <w:style w:type="character" w:customStyle="1" w:styleId="item-controlblog-adminpid-1744177254">
    <w:name w:val="item-control blog-admin pid-1744177254"/>
    <w:basedOn w:val="a0"/>
    <w:rsid w:val="00DE3465"/>
  </w:style>
  <w:style w:type="character" w:customStyle="1" w:styleId="zippytoggle-open">
    <w:name w:val="zippy toggle-open"/>
    <w:basedOn w:val="a0"/>
    <w:rsid w:val="00DE3465"/>
  </w:style>
  <w:style w:type="character" w:customStyle="1" w:styleId="post-count">
    <w:name w:val="post-count"/>
    <w:basedOn w:val="a0"/>
    <w:rsid w:val="00DE3465"/>
  </w:style>
  <w:style w:type="character" w:customStyle="1" w:styleId="zippy">
    <w:name w:val="zippy"/>
    <w:basedOn w:val="a0"/>
    <w:rsid w:val="00DE3465"/>
  </w:style>
  <w:style w:type="character" w:customStyle="1" w:styleId="item-controlblog-admin">
    <w:name w:val="item-control blog-admin"/>
    <w:basedOn w:val="a0"/>
    <w:rsid w:val="00DE3465"/>
  </w:style>
  <w:style w:type="paragraph" w:customStyle="1" w:styleId="msonormalcxspmiddle">
    <w:name w:val="msonormalcxspmiddle"/>
    <w:basedOn w:val="a"/>
    <w:rsid w:val="00DE3465"/>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a">
    <w:name w:val="Знак1"/>
    <w:basedOn w:val="a"/>
    <w:rsid w:val="00DE3465"/>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msonormalcxspmiddlecxspmiddle">
    <w:name w:val="msonormalcxspmiddlecxspmiddle"/>
    <w:basedOn w:val="a"/>
    <w:rsid w:val="00DE3465"/>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DE3465"/>
    <w:rPr>
      <w:sz w:val="24"/>
      <w:szCs w:val="24"/>
      <w:lang w:val="ru-RU" w:eastAsia="ru-RU" w:bidi="ar-SA"/>
    </w:rPr>
  </w:style>
  <w:style w:type="paragraph" w:customStyle="1" w:styleId="acknowledgment">
    <w:name w:val="acknowledgment"/>
    <w:basedOn w:val="a"/>
    <w:next w:val="a"/>
    <w:rsid w:val="00DE3465"/>
    <w:pPr>
      <w:widowControl w:val="0"/>
      <w:spacing w:before="480" w:after="0" w:line="240" w:lineRule="auto"/>
    </w:pPr>
    <w:rPr>
      <w:rFonts w:ascii="Arial" w:eastAsia="Times New Roman" w:hAnsi="Arial" w:cs="Times New Roman"/>
      <w:vanish/>
      <w:sz w:val="18"/>
      <w:szCs w:val="20"/>
      <w:lang w:val="en-GB" w:eastAsia="en-US"/>
    </w:rPr>
  </w:style>
  <w:style w:type="paragraph" w:customStyle="1" w:styleId="NR">
    <w:name w:val="NR"/>
    <w:basedOn w:val="a"/>
    <w:rsid w:val="00DE3465"/>
    <w:pPr>
      <w:spacing w:after="0" w:line="240" w:lineRule="auto"/>
    </w:pPr>
    <w:rPr>
      <w:rFonts w:ascii="Times New Roman" w:eastAsia="Times New Roman" w:hAnsi="Times New Roman" w:cs="Times New Roman"/>
      <w:sz w:val="24"/>
      <w:szCs w:val="20"/>
      <w:lang w:eastAsia="en-US"/>
    </w:rPr>
  </w:style>
  <w:style w:type="character" w:customStyle="1" w:styleId="66">
    <w:name w:val="Знак6 Знак Знак"/>
    <w:semiHidden/>
    <w:locked/>
    <w:rsid w:val="00DE3465"/>
    <w:rPr>
      <w:lang w:val="ru-RU" w:eastAsia="ru-RU" w:bidi="ar-SA"/>
    </w:rPr>
  </w:style>
  <w:style w:type="paragraph" w:customStyle="1" w:styleId="2f1">
    <w:name w:val="Знак Знак2 Знак"/>
    <w:basedOn w:val="a"/>
    <w:rsid w:val="00DE3465"/>
    <w:pPr>
      <w:spacing w:after="160" w:line="240" w:lineRule="exact"/>
    </w:pPr>
    <w:rPr>
      <w:rFonts w:ascii="Verdana" w:eastAsia="Times New Roman" w:hAnsi="Verdana" w:cs="Times New Roman"/>
      <w:sz w:val="20"/>
      <w:szCs w:val="20"/>
      <w:lang w:val="en-US" w:eastAsia="en-US"/>
    </w:rPr>
  </w:style>
  <w:style w:type="paragraph" w:styleId="2f2">
    <w:name w:val="List Bullet 2"/>
    <w:basedOn w:val="a"/>
    <w:autoRedefine/>
    <w:rsid w:val="00DE3465"/>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locked/>
    <w:rsid w:val="00DE3465"/>
    <w:rPr>
      <w:rFonts w:ascii="Arial" w:hAnsi="Arial" w:cs="Arial"/>
      <w:b/>
      <w:bCs/>
      <w:sz w:val="26"/>
      <w:szCs w:val="26"/>
      <w:lang w:eastAsia="ru-RU"/>
    </w:rPr>
  </w:style>
  <w:style w:type="character" w:customStyle="1" w:styleId="list0020paragraphchar1">
    <w:name w:val="list_0020paragraph__char1"/>
    <w:rsid w:val="00DE3465"/>
    <w:rPr>
      <w:rFonts w:ascii="Times New Roman" w:hAnsi="Times New Roman" w:cs="Times New Roman"/>
      <w:sz w:val="24"/>
      <w:szCs w:val="24"/>
    </w:rPr>
  </w:style>
  <w:style w:type="character" w:customStyle="1" w:styleId="1fb">
    <w:name w:val="Основной шрифт абзаца1"/>
    <w:rsid w:val="00DE3465"/>
  </w:style>
  <w:style w:type="paragraph" w:customStyle="1" w:styleId="1fc">
    <w:name w:val="Заголовок1"/>
    <w:basedOn w:val="a"/>
    <w:next w:val="a5"/>
    <w:rsid w:val="00DE3465"/>
    <w:pPr>
      <w:keepNext/>
      <w:suppressAutoHyphens/>
      <w:spacing w:before="240" w:after="120" w:line="240" w:lineRule="auto"/>
    </w:pPr>
    <w:rPr>
      <w:rFonts w:ascii="Arial" w:eastAsia="MS Mincho" w:hAnsi="Arial" w:cs="Tahoma"/>
      <w:sz w:val="28"/>
      <w:szCs w:val="28"/>
      <w:lang w:eastAsia="ar-SA"/>
    </w:rPr>
  </w:style>
  <w:style w:type="paragraph" w:styleId="affffe">
    <w:name w:val="List"/>
    <w:basedOn w:val="a5"/>
    <w:rsid w:val="00DE3465"/>
    <w:pPr>
      <w:spacing w:line="240" w:lineRule="auto"/>
    </w:pPr>
    <w:rPr>
      <w:rFonts w:ascii="Times New Roman" w:eastAsia="Times New Roman" w:hAnsi="Times New Roman" w:cs="Tahoma"/>
      <w:color w:val="auto"/>
      <w:kern w:val="0"/>
      <w:sz w:val="24"/>
      <w:szCs w:val="24"/>
    </w:rPr>
  </w:style>
  <w:style w:type="paragraph" w:customStyle="1" w:styleId="1fd">
    <w:name w:val="Название1"/>
    <w:basedOn w:val="a"/>
    <w:rsid w:val="00DE346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e">
    <w:name w:val="Указатель1"/>
    <w:basedOn w:val="a"/>
    <w:rsid w:val="00DE346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dash0417043d0430043a00200441043d043e0441043a0438char">
    <w:name w:val="dash0417_043d_0430_043a_0020_0441_043d_043e_0441_043a_0438__char"/>
    <w:basedOn w:val="a0"/>
    <w:rsid w:val="00DE3465"/>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E3465"/>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E3465"/>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DE3465"/>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DE3465"/>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DE3465"/>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DE3465"/>
    <w:rPr>
      <w:rFonts w:ascii="Times New Roman" w:hAnsi="Times New Roman" w:cs="Times New Roman" w:hint="default"/>
      <w:strike w:val="0"/>
      <w:dstrike w:val="0"/>
      <w:sz w:val="24"/>
      <w:szCs w:val="24"/>
      <w:u w:val="none"/>
      <w:effect w:val="none"/>
    </w:rPr>
  </w:style>
  <w:style w:type="paragraph" w:customStyle="1" w:styleId="afffff">
    <w:name w:val="#Текст_мой"/>
    <w:rsid w:val="00DE3465"/>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f0">
    <w:name w:val="Знак Знак Знак Знак Знак Знак Знак Знак Знак"/>
    <w:basedOn w:val="a"/>
    <w:rsid w:val="00DE3465"/>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E3465"/>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DE3465"/>
    <w:pPr>
      <w:spacing w:line="240" w:lineRule="auto"/>
      <w:ind w:left="720"/>
      <w:contextualSpacing/>
    </w:pPr>
    <w:rPr>
      <w:rFonts w:ascii="Cambria" w:eastAsia="Cambria" w:hAnsi="Cambria" w:cs="Times New Roman"/>
      <w:sz w:val="24"/>
      <w:szCs w:val="24"/>
      <w:lang w:eastAsia="en-US"/>
    </w:rPr>
  </w:style>
  <w:style w:type="character" w:customStyle="1" w:styleId="dash041e005f0431005f044b005f0447005f043d005f044b005f0439char1">
    <w:name w:val="dash041e_005f0431_005f044b_005f0447_005f043d_005f044b_005f0439__char1"/>
    <w:rsid w:val="00DE3465"/>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DE3465"/>
    <w:pPr>
      <w:spacing w:after="0" w:line="240" w:lineRule="auto"/>
    </w:pPr>
    <w:rPr>
      <w:rFonts w:ascii="Times New Roman" w:eastAsia="Times New Roman" w:hAnsi="Times New Roman" w:cs="Times New Roman"/>
      <w:sz w:val="24"/>
      <w:szCs w:val="24"/>
    </w:rPr>
  </w:style>
  <w:style w:type="character" w:customStyle="1" w:styleId="maintext1">
    <w:name w:val="maintext1"/>
    <w:rsid w:val="00DE3465"/>
    <w:rPr>
      <w:vanish w:val="0"/>
      <w:webHidden w:val="0"/>
      <w:sz w:val="24"/>
      <w:szCs w:val="24"/>
      <w:specVanish w:val="0"/>
    </w:rPr>
  </w:style>
  <w:style w:type="paragraph" w:customStyle="1" w:styleId="default0">
    <w:name w:val="default"/>
    <w:basedOn w:val="a"/>
    <w:rsid w:val="00DE3465"/>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rsid w:val="00DE3465"/>
    <w:rPr>
      <w:rFonts w:ascii="Times New Roman" w:hAnsi="Times New Roman" w:cs="Times New Roman" w:hint="default"/>
      <w:strike w:val="0"/>
      <w:dstrike w:val="0"/>
      <w:sz w:val="24"/>
      <w:szCs w:val="24"/>
      <w:u w:val="none"/>
      <w:effect w:val="none"/>
    </w:rPr>
  </w:style>
  <w:style w:type="paragraph" w:styleId="z-">
    <w:name w:val="HTML Bottom of Form"/>
    <w:basedOn w:val="a"/>
    <w:next w:val="a"/>
    <w:link w:val="z-0"/>
    <w:hidden/>
    <w:rsid w:val="00DE3465"/>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0"/>
    <w:link w:val="z-"/>
    <w:rsid w:val="00DE3465"/>
    <w:rPr>
      <w:rFonts w:ascii="Arial" w:eastAsia="Times New Roman" w:hAnsi="Arial" w:cs="Arial"/>
      <w:vanish/>
      <w:sz w:val="16"/>
      <w:szCs w:val="16"/>
    </w:rPr>
  </w:style>
  <w:style w:type="paragraph" w:customStyle="1" w:styleId="block">
    <w:name w:val="block"/>
    <w:basedOn w:val="a"/>
    <w:rsid w:val="00DE3465"/>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eastAsia="Times New Roman" w:hAnsi="Times New Roman" w:cs="Times New Roman"/>
      <w:sz w:val="20"/>
      <w:szCs w:val="20"/>
    </w:rPr>
  </w:style>
  <w:style w:type="paragraph" w:customStyle="1" w:styleId="2f3">
    <w:name w:val="Обычный2"/>
    <w:rsid w:val="00DE3465"/>
    <w:pPr>
      <w:widowControl w:val="0"/>
      <w:spacing w:after="0" w:line="240" w:lineRule="auto"/>
      <w:jc w:val="both"/>
    </w:pPr>
    <w:rPr>
      <w:rFonts w:ascii="Times New Roman" w:eastAsia="Times New Roman" w:hAnsi="Times New Roman" w:cs="Times New Roman"/>
      <w:sz w:val="20"/>
      <w:szCs w:val="20"/>
    </w:rPr>
  </w:style>
  <w:style w:type="paragraph" w:customStyle="1" w:styleId="232">
    <w:name w:val="Основной текст 23"/>
    <w:basedOn w:val="a"/>
    <w:rsid w:val="00DE3465"/>
    <w:pPr>
      <w:spacing w:after="0" w:line="240" w:lineRule="auto"/>
      <w:ind w:firstLine="709"/>
      <w:jc w:val="both"/>
    </w:pPr>
    <w:rPr>
      <w:rFonts w:ascii="Times New Roman" w:eastAsia="Times New Roman" w:hAnsi="Times New Roman" w:cs="Times New Roman"/>
      <w:sz w:val="24"/>
      <w:szCs w:val="24"/>
    </w:rPr>
  </w:style>
  <w:style w:type="paragraph" w:customStyle="1" w:styleId="222">
    <w:name w:val="Основной текст с отступом 22"/>
    <w:basedOn w:val="a"/>
    <w:rsid w:val="00DE3465"/>
    <w:pPr>
      <w:spacing w:after="0" w:line="240" w:lineRule="auto"/>
      <w:ind w:firstLine="709"/>
      <w:jc w:val="both"/>
    </w:pPr>
    <w:rPr>
      <w:rFonts w:ascii="Times New Roman" w:eastAsia="Times New Roman" w:hAnsi="Times New Roman" w:cs="Times New Roman"/>
      <w:szCs w:val="20"/>
    </w:rPr>
  </w:style>
  <w:style w:type="paragraph" w:customStyle="1" w:styleId="3c">
    <w:name w:val="Обычный3"/>
    <w:rsid w:val="00DE3465"/>
    <w:pPr>
      <w:widowControl w:val="0"/>
      <w:spacing w:after="0" w:line="240" w:lineRule="auto"/>
      <w:jc w:val="both"/>
    </w:pPr>
    <w:rPr>
      <w:rFonts w:ascii="Times New Roman" w:eastAsia="Times New Roman" w:hAnsi="Times New Roman" w:cs="Times New Roman"/>
      <w:sz w:val="20"/>
      <w:szCs w:val="20"/>
    </w:rPr>
  </w:style>
  <w:style w:type="paragraph" w:customStyle="1" w:styleId="3d">
    <w:name w:val="Абзац списка3"/>
    <w:basedOn w:val="a"/>
    <w:rsid w:val="00DE3465"/>
    <w:pPr>
      <w:spacing w:after="0" w:line="240" w:lineRule="auto"/>
      <w:ind w:left="720"/>
      <w:contextualSpacing/>
    </w:pPr>
    <w:rPr>
      <w:rFonts w:ascii="Times New Roman" w:eastAsia="Calibri" w:hAnsi="Times New Roman" w:cs="Times New Roman"/>
      <w:sz w:val="24"/>
      <w:szCs w:val="24"/>
    </w:rPr>
  </w:style>
  <w:style w:type="paragraph" w:customStyle="1" w:styleId="241">
    <w:name w:val="Основной текст 24"/>
    <w:basedOn w:val="a"/>
    <w:rsid w:val="00DE3465"/>
    <w:pPr>
      <w:spacing w:after="0" w:line="240" w:lineRule="auto"/>
      <w:ind w:firstLine="709"/>
      <w:jc w:val="both"/>
    </w:pPr>
    <w:rPr>
      <w:rFonts w:ascii="Times New Roman" w:eastAsia="Times New Roman" w:hAnsi="Times New Roman" w:cs="Times New Roman"/>
      <w:sz w:val="24"/>
      <w:szCs w:val="24"/>
    </w:rPr>
  </w:style>
  <w:style w:type="paragraph" w:customStyle="1" w:styleId="233">
    <w:name w:val="Основной текст с отступом 23"/>
    <w:basedOn w:val="a"/>
    <w:rsid w:val="00DE3465"/>
    <w:pPr>
      <w:spacing w:after="0" w:line="240" w:lineRule="auto"/>
      <w:ind w:firstLine="709"/>
      <w:jc w:val="both"/>
    </w:pPr>
    <w:rPr>
      <w:rFonts w:ascii="Times New Roman" w:eastAsia="Times New Roman" w:hAnsi="Times New Roman" w:cs="Times New Roman"/>
      <w:szCs w:val="20"/>
    </w:rPr>
  </w:style>
  <w:style w:type="paragraph" w:customStyle="1" w:styleId="c">
    <w:name w:val="c"/>
    <w:basedOn w:val="a"/>
    <w:rsid w:val="00DE3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1">
    <w:name w:val="hl1"/>
    <w:rsid w:val="00DE3465"/>
    <w:rPr>
      <w:color w:val="4682B4"/>
    </w:rPr>
  </w:style>
  <w:style w:type="character" w:customStyle="1" w:styleId="WW8Num1z0">
    <w:name w:val="WW8Num1z0"/>
    <w:rsid w:val="00DE3465"/>
    <w:rPr>
      <w:rFonts w:ascii="Symbol" w:hAnsi="Symbol" w:cs="Wingdings"/>
    </w:rPr>
  </w:style>
  <w:style w:type="character" w:customStyle="1" w:styleId="WW8Num1z1">
    <w:name w:val="WW8Num1z1"/>
    <w:rsid w:val="00DE3465"/>
    <w:rPr>
      <w:rFonts w:ascii="OpenSymbol" w:hAnsi="OpenSymbol" w:cs="Wingdings"/>
    </w:rPr>
  </w:style>
  <w:style w:type="character" w:customStyle="1" w:styleId="WW8Num2z0">
    <w:name w:val="WW8Num2z0"/>
    <w:rsid w:val="00DE3465"/>
    <w:rPr>
      <w:rFonts w:ascii="Times New Roman" w:eastAsia="Times New Roman" w:hAnsi="Times New Roman" w:cs="Times New Roman"/>
    </w:rPr>
  </w:style>
  <w:style w:type="character" w:customStyle="1" w:styleId="WW8Num2z1">
    <w:name w:val="WW8Num2z1"/>
    <w:rsid w:val="00DE3465"/>
    <w:rPr>
      <w:rFonts w:ascii="Courier New" w:hAnsi="Courier New"/>
    </w:rPr>
  </w:style>
  <w:style w:type="character" w:customStyle="1" w:styleId="WW8Num2z2">
    <w:name w:val="WW8Num2z2"/>
    <w:rsid w:val="00DE3465"/>
    <w:rPr>
      <w:rFonts w:ascii="Wingdings" w:hAnsi="Wingdings"/>
    </w:rPr>
  </w:style>
  <w:style w:type="character" w:customStyle="1" w:styleId="WW8Num2z3">
    <w:name w:val="WW8Num2z3"/>
    <w:rsid w:val="00DE3465"/>
    <w:rPr>
      <w:rFonts w:ascii="Symbol" w:hAnsi="Symbol"/>
    </w:rPr>
  </w:style>
  <w:style w:type="character" w:customStyle="1" w:styleId="WW8Num4z0">
    <w:name w:val="WW8Num4z0"/>
    <w:rsid w:val="00DE3465"/>
    <w:rPr>
      <w:rFonts w:ascii="Symbol" w:hAnsi="Symbol"/>
      <w:color w:val="auto"/>
    </w:rPr>
  </w:style>
  <w:style w:type="character" w:customStyle="1" w:styleId="WW8Num4z1">
    <w:name w:val="WW8Num4z1"/>
    <w:rsid w:val="00DE3465"/>
    <w:rPr>
      <w:rFonts w:ascii="Courier New" w:hAnsi="Courier New" w:cs="Wingdings"/>
    </w:rPr>
  </w:style>
  <w:style w:type="character" w:customStyle="1" w:styleId="WW8Num4z2">
    <w:name w:val="WW8Num4z2"/>
    <w:rsid w:val="00DE3465"/>
    <w:rPr>
      <w:rFonts w:ascii="Wingdings" w:hAnsi="Wingdings"/>
    </w:rPr>
  </w:style>
  <w:style w:type="character" w:customStyle="1" w:styleId="WW8Num4z3">
    <w:name w:val="WW8Num4z3"/>
    <w:rsid w:val="00DE3465"/>
    <w:rPr>
      <w:rFonts w:ascii="Symbol" w:hAnsi="Symbol"/>
    </w:rPr>
  </w:style>
  <w:style w:type="character" w:customStyle="1" w:styleId="WW8Num6z0">
    <w:name w:val="WW8Num6z0"/>
    <w:rsid w:val="00DE3465"/>
    <w:rPr>
      <w:rFonts w:ascii="Symbol" w:hAnsi="Symbol"/>
    </w:rPr>
  </w:style>
  <w:style w:type="character" w:customStyle="1" w:styleId="WW8Num6z1">
    <w:name w:val="WW8Num6z1"/>
    <w:rsid w:val="00DE3465"/>
    <w:rPr>
      <w:rFonts w:ascii="Courier New" w:hAnsi="Courier New" w:cs="Wingdings"/>
    </w:rPr>
  </w:style>
  <w:style w:type="character" w:customStyle="1" w:styleId="WW8Num6z2">
    <w:name w:val="WW8Num6z2"/>
    <w:rsid w:val="00DE3465"/>
    <w:rPr>
      <w:rFonts w:ascii="Wingdings" w:hAnsi="Wingdings"/>
    </w:rPr>
  </w:style>
  <w:style w:type="character" w:customStyle="1" w:styleId="WW8Num7z0">
    <w:name w:val="WW8Num7z0"/>
    <w:rsid w:val="00DE3465"/>
    <w:rPr>
      <w:rFonts w:ascii="Symbol" w:hAnsi="Symbol"/>
      <w:sz w:val="28"/>
    </w:rPr>
  </w:style>
  <w:style w:type="character" w:customStyle="1" w:styleId="WW8Num7z1">
    <w:name w:val="WW8Num7z1"/>
    <w:rsid w:val="00DE3465"/>
    <w:rPr>
      <w:rFonts w:ascii="Courier New" w:hAnsi="Courier New"/>
    </w:rPr>
  </w:style>
  <w:style w:type="character" w:customStyle="1" w:styleId="WW8Num7z2">
    <w:name w:val="WW8Num7z2"/>
    <w:rsid w:val="00DE3465"/>
    <w:rPr>
      <w:rFonts w:ascii="Wingdings" w:hAnsi="Wingdings"/>
    </w:rPr>
  </w:style>
  <w:style w:type="character" w:customStyle="1" w:styleId="WW8Num7z3">
    <w:name w:val="WW8Num7z3"/>
    <w:rsid w:val="00DE3465"/>
    <w:rPr>
      <w:rFonts w:ascii="Symbol" w:hAnsi="Symbol"/>
    </w:rPr>
  </w:style>
  <w:style w:type="character" w:customStyle="1" w:styleId="WW8Num8z0">
    <w:name w:val="WW8Num8z0"/>
    <w:rsid w:val="00DE3465"/>
    <w:rPr>
      <w:rFonts w:ascii="Symbol" w:hAnsi="Symbol"/>
    </w:rPr>
  </w:style>
  <w:style w:type="character" w:customStyle="1" w:styleId="WW8Num8z1">
    <w:name w:val="WW8Num8z1"/>
    <w:rsid w:val="00DE3465"/>
    <w:rPr>
      <w:rFonts w:ascii="Courier New" w:hAnsi="Courier New"/>
    </w:rPr>
  </w:style>
  <w:style w:type="character" w:customStyle="1" w:styleId="WW8Num8z2">
    <w:name w:val="WW8Num8z2"/>
    <w:rsid w:val="00DE3465"/>
    <w:rPr>
      <w:rFonts w:ascii="Wingdings" w:hAnsi="Wingdings"/>
    </w:rPr>
  </w:style>
  <w:style w:type="character" w:customStyle="1" w:styleId="WW8Num10z0">
    <w:name w:val="WW8Num10z0"/>
    <w:rsid w:val="00DE3465"/>
    <w:rPr>
      <w:rFonts w:ascii="Symbol" w:hAnsi="Symbol"/>
    </w:rPr>
  </w:style>
  <w:style w:type="character" w:customStyle="1" w:styleId="WW8Num10z1">
    <w:name w:val="WW8Num10z1"/>
    <w:rsid w:val="00DE3465"/>
    <w:rPr>
      <w:rFonts w:ascii="Courier New" w:hAnsi="Courier New"/>
    </w:rPr>
  </w:style>
  <w:style w:type="character" w:customStyle="1" w:styleId="WW8Num10z2">
    <w:name w:val="WW8Num10z2"/>
    <w:rsid w:val="00DE3465"/>
    <w:rPr>
      <w:rFonts w:ascii="Wingdings" w:hAnsi="Wingdings"/>
    </w:rPr>
  </w:style>
  <w:style w:type="paragraph" w:customStyle="1" w:styleId="afffff1">
    <w:name w:val="Директор"/>
    <w:basedOn w:val="a"/>
    <w:rsid w:val="00DE3465"/>
    <w:pPr>
      <w:suppressAutoHyphens/>
      <w:spacing w:after="0" w:line="240" w:lineRule="auto"/>
      <w:ind w:firstLine="454"/>
      <w:jc w:val="both"/>
    </w:pPr>
    <w:rPr>
      <w:rFonts w:ascii="Times New Roman" w:eastAsia="Times New Roman" w:hAnsi="Times New Roman" w:cs="Times New Roman"/>
      <w:sz w:val="24"/>
      <w:szCs w:val="24"/>
      <w:lang w:eastAsia="ar-SA"/>
    </w:rPr>
  </w:style>
  <w:style w:type="paragraph" w:customStyle="1" w:styleId="afffff2">
    <w:name w:val="Содержимое врезки"/>
    <w:basedOn w:val="a5"/>
    <w:rsid w:val="00DE3465"/>
    <w:pPr>
      <w:spacing w:line="360" w:lineRule="auto"/>
      <w:ind w:firstLine="454"/>
      <w:jc w:val="both"/>
    </w:pPr>
    <w:rPr>
      <w:rFonts w:ascii="Times New Roman" w:eastAsia="Times New Roman" w:hAnsi="Times New Roman"/>
      <w:color w:val="auto"/>
      <w:kern w:val="0"/>
      <w:sz w:val="28"/>
      <w:szCs w:val="24"/>
    </w:rPr>
  </w:style>
  <w:style w:type="paragraph" w:styleId="afffff3">
    <w:name w:val="endnote text"/>
    <w:basedOn w:val="a"/>
    <w:link w:val="afffff4"/>
    <w:rsid w:val="00DE3465"/>
    <w:pPr>
      <w:spacing w:after="0" w:line="240" w:lineRule="auto"/>
    </w:pPr>
    <w:rPr>
      <w:rFonts w:ascii="Times New Roman" w:eastAsia="Times New Roman" w:hAnsi="Times New Roman" w:cs="Times New Roman"/>
      <w:sz w:val="20"/>
      <w:szCs w:val="20"/>
    </w:rPr>
  </w:style>
  <w:style w:type="character" w:customStyle="1" w:styleId="afffff4">
    <w:name w:val="Текст концевой сноски Знак"/>
    <w:basedOn w:val="a0"/>
    <w:link w:val="afffff3"/>
    <w:rsid w:val="00DE3465"/>
    <w:rPr>
      <w:rFonts w:ascii="Times New Roman" w:eastAsia="Times New Roman" w:hAnsi="Times New Roman" w:cs="Times New Roman"/>
      <w:sz w:val="20"/>
      <w:szCs w:val="20"/>
    </w:rPr>
  </w:style>
  <w:style w:type="character" w:styleId="afffff5">
    <w:name w:val="endnote reference"/>
    <w:rsid w:val="00DE3465"/>
    <w:rPr>
      <w:vertAlign w:val="superscript"/>
    </w:rPr>
  </w:style>
  <w:style w:type="character" w:customStyle="1" w:styleId="311">
    <w:name w:val="Основной текст с отступом 3 Знак1"/>
    <w:semiHidden/>
    <w:rsid w:val="00DE3465"/>
    <w:rPr>
      <w:rFonts w:ascii="Times New Roman" w:hAnsi="Times New Roman"/>
      <w:sz w:val="16"/>
      <w:szCs w:val="16"/>
      <w:lang w:eastAsia="ar-SA"/>
    </w:rPr>
  </w:style>
  <w:style w:type="paragraph" w:customStyle="1" w:styleId="a00">
    <w:name w:val="a0"/>
    <w:basedOn w:val="a"/>
    <w:rsid w:val="00DE3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4">
    <w:name w:val="Обычный4"/>
    <w:rsid w:val="00DE3465"/>
    <w:pPr>
      <w:widowControl w:val="0"/>
      <w:spacing w:after="0" w:line="240" w:lineRule="auto"/>
    </w:pPr>
    <w:rPr>
      <w:rFonts w:ascii="Arial" w:eastAsia="Times New Roman" w:hAnsi="Arial" w:cs="Times New Roman"/>
      <w:snapToGrid w:val="0"/>
      <w:sz w:val="20"/>
      <w:szCs w:val="20"/>
      <w:lang w:val="en-US"/>
    </w:rPr>
  </w:style>
  <w:style w:type="paragraph" w:customStyle="1" w:styleId="FR3">
    <w:name w:val="FR3"/>
    <w:rsid w:val="00DE3465"/>
    <w:pPr>
      <w:widowControl w:val="0"/>
      <w:spacing w:after="0" w:line="260" w:lineRule="auto"/>
      <w:ind w:firstLine="300"/>
      <w:jc w:val="both"/>
    </w:pPr>
    <w:rPr>
      <w:rFonts w:ascii="Arial" w:eastAsia="Times New Roman" w:hAnsi="Arial" w:cs="Times New Roman"/>
      <w:snapToGrid w:val="0"/>
      <w:sz w:val="18"/>
      <w:szCs w:val="20"/>
    </w:rPr>
  </w:style>
  <w:style w:type="paragraph" w:customStyle="1" w:styleId="Text">
    <w:name w:val="Text"/>
    <w:rsid w:val="00DE3465"/>
    <w:pPr>
      <w:spacing w:after="0" w:line="226" w:lineRule="atLeast"/>
      <w:ind w:firstLine="283"/>
      <w:jc w:val="both"/>
    </w:pPr>
    <w:rPr>
      <w:rFonts w:ascii="SchoolBookC" w:eastAsia="Times New Roman" w:hAnsi="SchoolBookC" w:cs="Times New Roman"/>
      <w:snapToGrid w:val="0"/>
      <w:color w:val="000000"/>
      <w:sz w:val="20"/>
      <w:szCs w:val="20"/>
    </w:rPr>
  </w:style>
  <w:style w:type="paragraph" w:customStyle="1" w:styleId="Klass">
    <w:name w:val="Klass"/>
    <w:basedOn w:val="Text"/>
    <w:next w:val="Text"/>
    <w:rsid w:val="00DE3465"/>
    <w:pPr>
      <w:ind w:firstLine="0"/>
      <w:jc w:val="center"/>
    </w:pPr>
    <w:rPr>
      <w:rFonts w:ascii="BrushType" w:hAnsi="BrushType"/>
      <w:b/>
      <w:color w:val="auto"/>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05385">
      <w:bodyDiv w:val="1"/>
      <w:marLeft w:val="0"/>
      <w:marRight w:val="0"/>
      <w:marTop w:val="0"/>
      <w:marBottom w:val="0"/>
      <w:divBdr>
        <w:top w:val="none" w:sz="0" w:space="0" w:color="auto"/>
        <w:left w:val="none" w:sz="0" w:space="0" w:color="auto"/>
        <w:bottom w:val="none" w:sz="0" w:space="0" w:color="auto"/>
        <w:right w:val="none" w:sz="0" w:space="0" w:color="auto"/>
      </w:divBdr>
    </w:div>
    <w:div w:id="1089036399">
      <w:bodyDiv w:val="1"/>
      <w:marLeft w:val="0"/>
      <w:marRight w:val="0"/>
      <w:marTop w:val="0"/>
      <w:marBottom w:val="0"/>
      <w:divBdr>
        <w:top w:val="none" w:sz="0" w:space="0" w:color="auto"/>
        <w:left w:val="none" w:sz="0" w:space="0" w:color="auto"/>
        <w:bottom w:val="none" w:sz="0" w:space="0" w:color="auto"/>
        <w:right w:val="none" w:sz="0" w:space="0" w:color="auto"/>
      </w:divBdr>
    </w:div>
    <w:div w:id="20921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550C4-F9A2-4C16-9DAE-7914AC1A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42522</Words>
  <Characters>242376</Characters>
  <Application>Microsoft Office Word</Application>
  <DocSecurity>0</DocSecurity>
  <Lines>2019</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Корзан</dc:creator>
  <cp:lastModifiedBy>admin</cp:lastModifiedBy>
  <cp:revision>12</cp:revision>
  <cp:lastPrinted>2020-08-19T07:26:00Z</cp:lastPrinted>
  <dcterms:created xsi:type="dcterms:W3CDTF">2022-03-10T13:27:00Z</dcterms:created>
  <dcterms:modified xsi:type="dcterms:W3CDTF">2025-07-09T08:57:00Z</dcterms:modified>
</cp:coreProperties>
</file>